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C8C" w:rsidRPr="00E53F49" w:rsidRDefault="00796C8C">
      <w:pPr>
        <w:widowControl w:val="0"/>
        <w:autoSpaceDE w:val="0"/>
        <w:autoSpaceDN w:val="0"/>
        <w:adjustRightInd w:val="0"/>
        <w:spacing w:before="8"/>
        <w:ind w:right="-20"/>
        <w:jc w:val="center"/>
        <w:rPr>
          <w:b/>
          <w:bCs/>
          <w:w w:val="99"/>
          <w:sz w:val="20"/>
          <w:szCs w:val="20"/>
        </w:rPr>
      </w:pPr>
    </w:p>
    <w:p w:rsidR="00796C8C" w:rsidRPr="00E53F49" w:rsidRDefault="00265D41">
      <w:pPr>
        <w:widowControl w:val="0"/>
        <w:autoSpaceDE w:val="0"/>
        <w:autoSpaceDN w:val="0"/>
        <w:adjustRightInd w:val="0"/>
        <w:spacing w:before="8"/>
        <w:ind w:right="-20"/>
        <w:jc w:val="center"/>
        <w:rPr>
          <w:b/>
          <w:bCs/>
          <w:sz w:val="20"/>
          <w:szCs w:val="20"/>
        </w:rPr>
      </w:pPr>
      <w:r w:rsidRPr="00E53F49">
        <w:rPr>
          <w:b/>
          <w:bCs/>
          <w:w w:val="99"/>
          <w:sz w:val="20"/>
          <w:szCs w:val="20"/>
        </w:rPr>
        <w:t xml:space="preserve">EDITAL </w:t>
      </w:r>
      <w:r w:rsidRPr="00E53F49">
        <w:rPr>
          <w:b/>
          <w:bCs/>
          <w:sz w:val="20"/>
          <w:szCs w:val="20"/>
        </w:rPr>
        <w:t>TOMADA DE PREÇO TP 0</w:t>
      </w:r>
      <w:r w:rsidR="00B5015C" w:rsidRPr="00E53F49">
        <w:rPr>
          <w:b/>
          <w:bCs/>
          <w:sz w:val="20"/>
          <w:szCs w:val="20"/>
        </w:rPr>
        <w:t>3</w:t>
      </w:r>
      <w:r w:rsidRPr="00E53F49">
        <w:rPr>
          <w:b/>
          <w:bCs/>
          <w:sz w:val="20"/>
          <w:szCs w:val="20"/>
        </w:rPr>
        <w:t>/2018</w:t>
      </w:r>
    </w:p>
    <w:p w:rsidR="00796C8C" w:rsidRPr="00E53F49" w:rsidRDefault="00B5015C">
      <w:pPr>
        <w:widowControl w:val="0"/>
        <w:autoSpaceDE w:val="0"/>
        <w:autoSpaceDN w:val="0"/>
        <w:adjustRightInd w:val="0"/>
        <w:spacing w:before="8"/>
        <w:ind w:right="-20"/>
        <w:jc w:val="center"/>
        <w:rPr>
          <w:b/>
          <w:bCs/>
          <w:sz w:val="20"/>
          <w:szCs w:val="20"/>
        </w:rPr>
      </w:pPr>
      <w:r w:rsidRPr="00E53F49">
        <w:rPr>
          <w:b/>
          <w:bCs/>
          <w:sz w:val="20"/>
          <w:szCs w:val="20"/>
        </w:rPr>
        <w:t>PROCESSO LICITATÓRIO 33</w:t>
      </w:r>
      <w:r w:rsidR="00265D41" w:rsidRPr="00E53F49">
        <w:rPr>
          <w:b/>
          <w:bCs/>
          <w:sz w:val="20"/>
          <w:szCs w:val="20"/>
        </w:rPr>
        <w:t>/2018</w:t>
      </w:r>
    </w:p>
    <w:p w:rsidR="00796C8C" w:rsidRPr="00E53F49" w:rsidRDefault="00796C8C">
      <w:pPr>
        <w:widowControl w:val="0"/>
        <w:autoSpaceDE w:val="0"/>
        <w:autoSpaceDN w:val="0"/>
        <w:adjustRightInd w:val="0"/>
        <w:spacing w:before="8"/>
        <w:ind w:right="-20"/>
        <w:jc w:val="center"/>
        <w:rPr>
          <w:b/>
          <w:bCs/>
          <w:sz w:val="20"/>
          <w:szCs w:val="20"/>
        </w:rPr>
      </w:pPr>
    </w:p>
    <w:p w:rsidR="00796C8C" w:rsidRPr="00E53F49" w:rsidRDefault="00796C8C">
      <w:pPr>
        <w:widowControl w:val="0"/>
        <w:autoSpaceDE w:val="0"/>
        <w:autoSpaceDN w:val="0"/>
        <w:adjustRightInd w:val="0"/>
        <w:spacing w:before="8"/>
        <w:ind w:right="-20"/>
        <w:jc w:val="center"/>
        <w:rPr>
          <w:b/>
          <w:bCs/>
          <w:sz w:val="20"/>
          <w:szCs w:val="20"/>
        </w:rPr>
      </w:pPr>
    </w:p>
    <w:p w:rsidR="00F01E3D" w:rsidRPr="00E53F49" w:rsidRDefault="00265D41" w:rsidP="00F01E3D">
      <w:pPr>
        <w:pStyle w:val="Corpodetexto"/>
        <w:ind w:left="222" w:right="624"/>
        <w:rPr>
          <w:sz w:val="20"/>
        </w:rPr>
      </w:pPr>
      <w:r w:rsidRPr="00E53F49">
        <w:rPr>
          <w:bCs/>
          <w:sz w:val="20"/>
        </w:rPr>
        <w:t>A Prefeitura Municipal de Paulo Lopes, pessoa jurídica de direito publico interno, inscrita no CNPJ sob o nº. 82.892.365/0001-32, por meio da Secretário Municipal de Administração, Comissão Permanente de Licitações designada pelo portaria nº</w:t>
      </w:r>
      <w:r w:rsidRPr="00E53F49">
        <w:rPr>
          <w:bCs/>
          <w:color w:val="FF0000"/>
          <w:sz w:val="20"/>
        </w:rPr>
        <w:t xml:space="preserve"> </w:t>
      </w:r>
      <w:r w:rsidRPr="00E53F49">
        <w:rPr>
          <w:bCs/>
          <w:sz w:val="20"/>
        </w:rPr>
        <w:t xml:space="preserve">07 de 05 de janeiro de 2018, consoante as disposições contidas na Lei nº. 8.666/93, e suas alterações posteriores, Lei Complementar nº. 123/2006, bem como demais legislações pertinentes, torna público, para conhecimento das empresas interessadas, realizará licitação, na modalidade </w:t>
      </w:r>
      <w:r w:rsidRPr="00E53F49">
        <w:rPr>
          <w:b/>
          <w:bCs/>
          <w:sz w:val="20"/>
        </w:rPr>
        <w:t>TOMADA DE PREÇO</w:t>
      </w:r>
      <w:r w:rsidRPr="00E53F49">
        <w:rPr>
          <w:bCs/>
          <w:sz w:val="20"/>
        </w:rPr>
        <w:t xml:space="preserve">, </w:t>
      </w:r>
      <w:r w:rsidR="00F01E3D" w:rsidRPr="00E53F49">
        <w:rPr>
          <w:sz w:val="20"/>
        </w:rPr>
        <w:t xml:space="preserve">sob regime de empreitada por </w:t>
      </w:r>
      <w:r w:rsidR="00F01E3D" w:rsidRPr="00E53F49">
        <w:rPr>
          <w:color w:val="000000" w:themeColor="text1"/>
          <w:sz w:val="20"/>
        </w:rPr>
        <w:t>preço global</w:t>
      </w:r>
      <w:r w:rsidR="00F01E3D" w:rsidRPr="00E53F49">
        <w:rPr>
          <w:sz w:val="20"/>
        </w:rPr>
        <w:t xml:space="preserve"> do tipo </w:t>
      </w:r>
      <w:r w:rsidR="00F01E3D" w:rsidRPr="00E53F49">
        <w:rPr>
          <w:b/>
          <w:sz w:val="20"/>
        </w:rPr>
        <w:t>MENOR PREÇO GLOBAL</w:t>
      </w:r>
      <w:r w:rsidR="00F01E3D" w:rsidRPr="00E53F49">
        <w:rPr>
          <w:sz w:val="20"/>
        </w:rPr>
        <w:t>, objetivando a contratação de empresa especializada, do ramo de obras e serviços de engenharia, visando a execução do objeto abaixo</w:t>
      </w:r>
      <w:r w:rsidR="00F01E3D" w:rsidRPr="00E53F49">
        <w:rPr>
          <w:spacing w:val="-5"/>
          <w:sz w:val="20"/>
        </w:rPr>
        <w:t xml:space="preserve"> </w:t>
      </w:r>
      <w:r w:rsidR="00F01E3D" w:rsidRPr="00E53F49">
        <w:rPr>
          <w:sz w:val="20"/>
        </w:rPr>
        <w:t>identificado.</w:t>
      </w:r>
    </w:p>
    <w:p w:rsidR="00796C8C" w:rsidRPr="00E53F49" w:rsidRDefault="00796C8C">
      <w:pPr>
        <w:widowControl w:val="0"/>
        <w:autoSpaceDE w:val="0"/>
        <w:autoSpaceDN w:val="0"/>
        <w:adjustRightInd w:val="0"/>
        <w:spacing w:before="18"/>
        <w:ind w:right="-20"/>
        <w:jc w:val="both"/>
        <w:rPr>
          <w:bCs/>
          <w:sz w:val="20"/>
          <w:szCs w:val="20"/>
        </w:rPr>
      </w:pPr>
    </w:p>
    <w:p w:rsidR="00796C8C" w:rsidRPr="00E53F49" w:rsidRDefault="00265D41">
      <w:pPr>
        <w:autoSpaceDE w:val="0"/>
        <w:autoSpaceDN w:val="0"/>
        <w:adjustRightInd w:val="0"/>
        <w:ind w:firstLine="284"/>
        <w:rPr>
          <w:color w:val="000000"/>
          <w:sz w:val="20"/>
          <w:szCs w:val="20"/>
        </w:rPr>
      </w:pPr>
      <w:r w:rsidRPr="00E53F49">
        <w:rPr>
          <w:color w:val="000000"/>
          <w:sz w:val="20"/>
          <w:szCs w:val="20"/>
        </w:rPr>
        <w:t>Serão observados os seguintes horários e datas para os procedimentos:</w:t>
      </w:r>
    </w:p>
    <w:p w:rsidR="00796C8C" w:rsidRPr="00E53F49" w:rsidRDefault="00265D41">
      <w:pPr>
        <w:numPr>
          <w:ilvl w:val="0"/>
          <w:numId w:val="6"/>
        </w:numPr>
        <w:tabs>
          <w:tab w:val="left" w:pos="142"/>
        </w:tabs>
        <w:autoSpaceDE w:val="0"/>
        <w:autoSpaceDN w:val="0"/>
        <w:adjustRightInd w:val="0"/>
        <w:rPr>
          <w:b/>
          <w:bCs/>
          <w:color w:val="FF0000"/>
          <w:sz w:val="20"/>
          <w:szCs w:val="20"/>
        </w:rPr>
      </w:pPr>
      <w:r w:rsidRPr="00E53F49">
        <w:rPr>
          <w:b/>
          <w:bCs/>
          <w:color w:val="FF0000"/>
          <w:sz w:val="20"/>
          <w:szCs w:val="20"/>
        </w:rPr>
        <w:t>Recebimento do envelope de proposta e do envelope de habilitação:</w:t>
      </w:r>
    </w:p>
    <w:p w:rsidR="00796C8C" w:rsidRPr="00E53F49" w:rsidRDefault="00265D41">
      <w:pPr>
        <w:numPr>
          <w:ilvl w:val="0"/>
          <w:numId w:val="6"/>
        </w:numPr>
        <w:tabs>
          <w:tab w:val="left" w:pos="142"/>
        </w:tabs>
        <w:autoSpaceDE w:val="0"/>
        <w:autoSpaceDN w:val="0"/>
        <w:adjustRightInd w:val="0"/>
        <w:rPr>
          <w:bCs/>
          <w:color w:val="FF0000"/>
          <w:sz w:val="20"/>
          <w:szCs w:val="20"/>
        </w:rPr>
      </w:pPr>
      <w:r w:rsidRPr="00E53F49">
        <w:rPr>
          <w:color w:val="FF0000"/>
          <w:sz w:val="20"/>
          <w:szCs w:val="20"/>
        </w:rPr>
        <w:t xml:space="preserve">Até </w:t>
      </w:r>
      <w:r w:rsidRPr="00E53F49">
        <w:rPr>
          <w:bCs/>
          <w:color w:val="FF0000"/>
          <w:sz w:val="20"/>
          <w:szCs w:val="20"/>
        </w:rPr>
        <w:t xml:space="preserve">09h55min do </w:t>
      </w:r>
      <w:r w:rsidR="00B5015C" w:rsidRPr="00E53F49">
        <w:rPr>
          <w:bCs/>
          <w:color w:val="FF0000"/>
          <w:sz w:val="20"/>
          <w:szCs w:val="20"/>
        </w:rPr>
        <w:t>dia 13</w:t>
      </w:r>
      <w:r w:rsidRPr="00E53F49">
        <w:rPr>
          <w:bCs/>
          <w:color w:val="FF0000"/>
          <w:sz w:val="20"/>
          <w:szCs w:val="20"/>
        </w:rPr>
        <w:t>/0</w:t>
      </w:r>
      <w:r w:rsidR="00B5015C" w:rsidRPr="00E53F49">
        <w:rPr>
          <w:bCs/>
          <w:color w:val="FF0000"/>
          <w:sz w:val="20"/>
          <w:szCs w:val="20"/>
        </w:rPr>
        <w:t>8</w:t>
      </w:r>
      <w:r w:rsidRPr="00E53F49">
        <w:rPr>
          <w:bCs/>
          <w:color w:val="FF0000"/>
          <w:sz w:val="20"/>
          <w:szCs w:val="20"/>
        </w:rPr>
        <w:t>/2018</w:t>
      </w:r>
    </w:p>
    <w:p w:rsidR="00796C8C" w:rsidRPr="00E53F49" w:rsidRDefault="00265D41">
      <w:pPr>
        <w:numPr>
          <w:ilvl w:val="0"/>
          <w:numId w:val="6"/>
        </w:numPr>
        <w:tabs>
          <w:tab w:val="left" w:pos="142"/>
        </w:tabs>
        <w:autoSpaceDE w:val="0"/>
        <w:autoSpaceDN w:val="0"/>
        <w:adjustRightInd w:val="0"/>
        <w:rPr>
          <w:b/>
          <w:bCs/>
          <w:color w:val="FF0000"/>
          <w:sz w:val="20"/>
          <w:szCs w:val="20"/>
        </w:rPr>
      </w:pPr>
      <w:r w:rsidRPr="00E53F49">
        <w:rPr>
          <w:b/>
          <w:bCs/>
          <w:color w:val="FF0000"/>
          <w:sz w:val="20"/>
          <w:szCs w:val="20"/>
        </w:rPr>
        <w:t>Início da Sessão Pública:</w:t>
      </w:r>
    </w:p>
    <w:p w:rsidR="00796C8C" w:rsidRPr="00E53F49" w:rsidRDefault="00265D41">
      <w:pPr>
        <w:numPr>
          <w:ilvl w:val="0"/>
          <w:numId w:val="6"/>
        </w:numPr>
        <w:tabs>
          <w:tab w:val="left" w:pos="142"/>
        </w:tabs>
        <w:autoSpaceDE w:val="0"/>
        <w:autoSpaceDN w:val="0"/>
        <w:adjustRightInd w:val="0"/>
        <w:rPr>
          <w:b/>
          <w:bCs/>
          <w:color w:val="FF0000"/>
          <w:sz w:val="20"/>
          <w:szCs w:val="20"/>
        </w:rPr>
      </w:pPr>
      <w:r w:rsidRPr="00E53F49">
        <w:rPr>
          <w:color w:val="FF0000"/>
          <w:sz w:val="20"/>
          <w:szCs w:val="20"/>
        </w:rPr>
        <w:t>10h10min</w:t>
      </w:r>
      <w:r w:rsidR="00B5015C" w:rsidRPr="00E53F49">
        <w:rPr>
          <w:bCs/>
          <w:color w:val="FF0000"/>
          <w:sz w:val="20"/>
          <w:szCs w:val="20"/>
        </w:rPr>
        <w:t xml:space="preserve"> do dia 13</w:t>
      </w:r>
      <w:r w:rsidRPr="00E53F49">
        <w:rPr>
          <w:bCs/>
          <w:color w:val="FF0000"/>
          <w:sz w:val="20"/>
          <w:szCs w:val="20"/>
        </w:rPr>
        <w:t>/0</w:t>
      </w:r>
      <w:r w:rsidR="00B5015C" w:rsidRPr="00E53F49">
        <w:rPr>
          <w:bCs/>
          <w:color w:val="FF0000"/>
          <w:sz w:val="20"/>
          <w:szCs w:val="20"/>
        </w:rPr>
        <w:t>8</w:t>
      </w:r>
      <w:r w:rsidRPr="00E53F49">
        <w:rPr>
          <w:bCs/>
          <w:color w:val="FF0000"/>
          <w:sz w:val="20"/>
          <w:szCs w:val="20"/>
        </w:rPr>
        <w:t>/2018</w:t>
      </w:r>
    </w:p>
    <w:p w:rsidR="00796C8C" w:rsidRPr="00E53F49" w:rsidRDefault="00796C8C">
      <w:pPr>
        <w:widowControl w:val="0"/>
        <w:autoSpaceDE w:val="0"/>
        <w:autoSpaceDN w:val="0"/>
        <w:adjustRightInd w:val="0"/>
        <w:spacing w:before="18"/>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sz w:val="20"/>
          <w:szCs w:val="20"/>
        </w:rPr>
      </w:pPr>
      <w:r w:rsidRPr="00E53F49">
        <w:rPr>
          <w:b/>
          <w:bCs/>
          <w:sz w:val="20"/>
          <w:szCs w:val="20"/>
        </w:rPr>
        <w:t>1</w:t>
      </w:r>
      <w:r w:rsidRPr="00E53F49">
        <w:rPr>
          <w:b/>
          <w:bCs/>
          <w:spacing w:val="-10"/>
          <w:sz w:val="20"/>
          <w:szCs w:val="20"/>
        </w:rPr>
        <w:t xml:space="preserve"> </w:t>
      </w:r>
      <w:r w:rsidRPr="00E53F49">
        <w:rPr>
          <w:b/>
          <w:bCs/>
          <w:sz w:val="20"/>
          <w:szCs w:val="20"/>
        </w:rPr>
        <w:t>-</w:t>
      </w:r>
      <w:r w:rsidRPr="00E53F49">
        <w:rPr>
          <w:b/>
          <w:bCs/>
          <w:spacing w:val="1"/>
          <w:sz w:val="20"/>
          <w:szCs w:val="20"/>
        </w:rPr>
        <w:t xml:space="preserve"> </w:t>
      </w:r>
      <w:r w:rsidRPr="00E53F49">
        <w:rPr>
          <w:b/>
          <w:bCs/>
          <w:sz w:val="20"/>
          <w:szCs w:val="20"/>
        </w:rPr>
        <w:t>DO</w:t>
      </w:r>
      <w:r w:rsidRPr="00E53F49">
        <w:rPr>
          <w:b/>
          <w:bCs/>
          <w:spacing w:val="1"/>
          <w:sz w:val="20"/>
          <w:szCs w:val="20"/>
        </w:rPr>
        <w:t xml:space="preserve"> </w:t>
      </w:r>
      <w:r w:rsidRPr="00E53F49">
        <w:rPr>
          <w:b/>
          <w:bCs/>
          <w:sz w:val="20"/>
          <w:szCs w:val="20"/>
        </w:rPr>
        <w:t>OBJETO</w:t>
      </w:r>
    </w:p>
    <w:p w:rsidR="004146C5" w:rsidRPr="00E53F49" w:rsidRDefault="004146C5">
      <w:pPr>
        <w:jc w:val="both"/>
        <w:rPr>
          <w:b/>
          <w:sz w:val="20"/>
          <w:szCs w:val="20"/>
        </w:rPr>
      </w:pPr>
    </w:p>
    <w:p w:rsidR="00796C8C" w:rsidRPr="00E53F49" w:rsidRDefault="00265D41">
      <w:pPr>
        <w:jc w:val="both"/>
        <w:rPr>
          <w:color w:val="000000" w:themeColor="text1"/>
          <w:sz w:val="20"/>
          <w:szCs w:val="20"/>
        </w:rPr>
      </w:pPr>
      <w:r w:rsidRPr="00E53F49">
        <w:rPr>
          <w:b/>
          <w:sz w:val="20"/>
          <w:szCs w:val="20"/>
        </w:rPr>
        <w:t>1.1</w:t>
      </w:r>
      <w:r w:rsidRPr="00E53F49">
        <w:rPr>
          <w:sz w:val="20"/>
          <w:szCs w:val="20"/>
        </w:rPr>
        <w:t xml:space="preserve"> –</w:t>
      </w:r>
      <w:r w:rsidR="004146C5" w:rsidRPr="00E53F49">
        <w:rPr>
          <w:color w:val="000000" w:themeColor="text1"/>
          <w:sz w:val="20"/>
          <w:szCs w:val="20"/>
        </w:rPr>
        <w:t xml:space="preserve">O objeto desta licitação consiste na contratação de empresa especializada para </w:t>
      </w:r>
      <w:r w:rsidR="004146C5" w:rsidRPr="00E53F49">
        <w:rPr>
          <w:b/>
          <w:color w:val="000000" w:themeColor="text1"/>
          <w:sz w:val="20"/>
          <w:szCs w:val="20"/>
        </w:rPr>
        <w:t>REFORÇO</w:t>
      </w:r>
      <w:r w:rsidR="004146C5" w:rsidRPr="00E53F49">
        <w:rPr>
          <w:color w:val="000000" w:themeColor="text1"/>
          <w:sz w:val="20"/>
          <w:szCs w:val="20"/>
        </w:rPr>
        <w:t xml:space="preserve"> da ponte localizada na Rua Inácio Dutra, no Bairro Santa Rita, neste Município, incluindo mão de obra com fornecimento de todo material, de acordo com memorial descritivo, planilha orçamentária e demais anexos do edital</w:t>
      </w:r>
    </w:p>
    <w:p w:rsidR="004146C5" w:rsidRPr="00E53F49" w:rsidRDefault="004146C5">
      <w:pPr>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sz w:val="20"/>
          <w:szCs w:val="20"/>
        </w:rPr>
      </w:pPr>
      <w:r w:rsidRPr="00E53F49">
        <w:rPr>
          <w:b/>
          <w:bCs/>
          <w:spacing w:val="-11"/>
          <w:sz w:val="20"/>
          <w:szCs w:val="20"/>
        </w:rPr>
        <w:t xml:space="preserve">2 </w:t>
      </w:r>
      <w:r w:rsidRPr="00E53F49">
        <w:rPr>
          <w:b/>
          <w:bCs/>
          <w:sz w:val="20"/>
          <w:szCs w:val="20"/>
        </w:rPr>
        <w:t xml:space="preserve">- DAS NORMAS TÉCNICAS E </w:t>
      </w:r>
      <w:r w:rsidRPr="00E53F49">
        <w:rPr>
          <w:b/>
          <w:bCs/>
          <w:spacing w:val="-2"/>
          <w:sz w:val="20"/>
          <w:szCs w:val="20"/>
        </w:rPr>
        <w:t>J</w:t>
      </w:r>
      <w:r w:rsidRPr="00E53F49">
        <w:rPr>
          <w:b/>
          <w:bCs/>
          <w:sz w:val="20"/>
          <w:szCs w:val="20"/>
        </w:rPr>
        <w:t>URÍDICAS A SEREM OBEDECIDAS</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2.1 -</w:t>
      </w:r>
      <w:r w:rsidRPr="00E53F49">
        <w:rPr>
          <w:b/>
          <w:bCs/>
          <w:spacing w:val="16"/>
          <w:sz w:val="20"/>
          <w:szCs w:val="20"/>
        </w:rPr>
        <w:t xml:space="preserve"> </w:t>
      </w:r>
      <w:r w:rsidRPr="00E53F49">
        <w:rPr>
          <w:sz w:val="20"/>
          <w:szCs w:val="20"/>
        </w:rPr>
        <w:t xml:space="preserve"> Na execução dos serviços objeto do presente Edital deverão ser observados, de modo geral, as especificações das normas técnicas e vigentes no Sistema CONFEA/CREA, as da Associação Brasileira de Normas Técnicas - ABNT e aquelas complementares e particulares dos respectivos projetos e outras pertinentes aos serviços ora licitados, bem como as instruções, recomendações e determinações da Fiscalização, dos órgãos ambientais de controle e demais aplicáveis à espécie. Deverá, ainda, obedecer, criteriosamente, as especificações técnicas integrantes deste ato convocatório, além de ter que obedecer, obrigatoriamente, os ditames da Lei n° 8.666/93, com as suas devidas alterações subseqüentes e demais condições estabelecidas neste Edital.</w:t>
      </w: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sz w:val="20"/>
          <w:szCs w:val="20"/>
        </w:rPr>
      </w:pPr>
      <w:r w:rsidRPr="00E53F49">
        <w:rPr>
          <w:b/>
          <w:bCs/>
          <w:sz w:val="20"/>
          <w:szCs w:val="20"/>
        </w:rPr>
        <w:t>3</w:t>
      </w:r>
      <w:r w:rsidRPr="00E53F49">
        <w:rPr>
          <w:b/>
          <w:bCs/>
          <w:spacing w:val="-10"/>
          <w:sz w:val="20"/>
          <w:szCs w:val="20"/>
        </w:rPr>
        <w:t xml:space="preserve"> </w:t>
      </w:r>
      <w:r w:rsidRPr="00E53F49">
        <w:rPr>
          <w:b/>
          <w:bCs/>
          <w:sz w:val="20"/>
          <w:szCs w:val="20"/>
        </w:rPr>
        <w:t>- DO</w:t>
      </w:r>
      <w:r w:rsidRPr="00E53F49">
        <w:rPr>
          <w:b/>
          <w:bCs/>
          <w:spacing w:val="1"/>
          <w:sz w:val="20"/>
          <w:szCs w:val="20"/>
        </w:rPr>
        <w:t xml:space="preserve"> </w:t>
      </w:r>
      <w:r w:rsidRPr="00E53F49">
        <w:rPr>
          <w:b/>
          <w:bCs/>
          <w:sz w:val="20"/>
          <w:szCs w:val="20"/>
        </w:rPr>
        <w:t>PREÇO</w:t>
      </w:r>
    </w:p>
    <w:p w:rsidR="00796C8C" w:rsidRPr="00E53F49" w:rsidRDefault="00796C8C">
      <w:pPr>
        <w:widowControl w:val="0"/>
        <w:autoSpaceDE w:val="0"/>
        <w:autoSpaceDN w:val="0"/>
        <w:adjustRightInd w:val="0"/>
        <w:jc w:val="both"/>
        <w:rPr>
          <w:b/>
          <w:bCs/>
          <w:sz w:val="20"/>
          <w:szCs w:val="20"/>
        </w:rPr>
      </w:pPr>
    </w:p>
    <w:p w:rsidR="00796C8C" w:rsidRPr="00E53F49" w:rsidRDefault="00265D41">
      <w:pPr>
        <w:widowControl w:val="0"/>
        <w:autoSpaceDE w:val="0"/>
        <w:autoSpaceDN w:val="0"/>
        <w:adjustRightInd w:val="0"/>
        <w:jc w:val="both"/>
        <w:rPr>
          <w:sz w:val="20"/>
          <w:szCs w:val="20"/>
        </w:rPr>
      </w:pPr>
      <w:r w:rsidRPr="00E53F49">
        <w:rPr>
          <w:b/>
          <w:bCs/>
          <w:sz w:val="20"/>
          <w:szCs w:val="20"/>
        </w:rPr>
        <w:t xml:space="preserve">3.1 </w:t>
      </w:r>
      <w:r w:rsidRPr="00E53F49">
        <w:rPr>
          <w:sz w:val="20"/>
          <w:szCs w:val="20"/>
        </w:rPr>
        <w:t>– O preço global orçado para execução da obra,</w:t>
      </w:r>
      <w:r w:rsidRPr="00E53F49">
        <w:rPr>
          <w:spacing w:val="44"/>
          <w:sz w:val="20"/>
          <w:szCs w:val="20"/>
        </w:rPr>
        <w:t xml:space="preserve"> </w:t>
      </w:r>
      <w:r w:rsidRPr="00E53F49">
        <w:rPr>
          <w:sz w:val="20"/>
          <w:szCs w:val="20"/>
        </w:rPr>
        <w:t>em conformidade</w:t>
      </w:r>
      <w:r w:rsidRPr="00E53F49">
        <w:rPr>
          <w:spacing w:val="44"/>
          <w:sz w:val="20"/>
          <w:szCs w:val="20"/>
        </w:rPr>
        <w:t xml:space="preserve"> </w:t>
      </w:r>
      <w:r w:rsidRPr="00E53F49">
        <w:rPr>
          <w:sz w:val="20"/>
          <w:szCs w:val="20"/>
        </w:rPr>
        <w:t>com</w:t>
      </w:r>
      <w:r w:rsidRPr="00E53F49">
        <w:rPr>
          <w:spacing w:val="44"/>
          <w:sz w:val="20"/>
          <w:szCs w:val="20"/>
        </w:rPr>
        <w:t xml:space="preserve"> </w:t>
      </w:r>
      <w:r w:rsidRPr="00E53F49">
        <w:rPr>
          <w:sz w:val="20"/>
          <w:szCs w:val="20"/>
        </w:rPr>
        <w:t>as</w:t>
      </w:r>
      <w:r w:rsidRPr="00E53F49">
        <w:rPr>
          <w:spacing w:val="44"/>
          <w:sz w:val="20"/>
          <w:szCs w:val="20"/>
        </w:rPr>
        <w:t xml:space="preserve"> </w:t>
      </w:r>
      <w:r w:rsidRPr="00E53F49">
        <w:rPr>
          <w:sz w:val="20"/>
          <w:szCs w:val="20"/>
        </w:rPr>
        <w:t>condições</w:t>
      </w:r>
      <w:r w:rsidRPr="00E53F49">
        <w:rPr>
          <w:spacing w:val="43"/>
          <w:sz w:val="20"/>
          <w:szCs w:val="20"/>
        </w:rPr>
        <w:t xml:space="preserve"> </w:t>
      </w:r>
      <w:r w:rsidRPr="00E53F49">
        <w:rPr>
          <w:sz w:val="20"/>
          <w:szCs w:val="20"/>
        </w:rPr>
        <w:t>previstas</w:t>
      </w:r>
      <w:r w:rsidRPr="00E53F49">
        <w:rPr>
          <w:spacing w:val="43"/>
          <w:sz w:val="20"/>
          <w:szCs w:val="20"/>
        </w:rPr>
        <w:t xml:space="preserve"> </w:t>
      </w:r>
      <w:r w:rsidRPr="00E53F49">
        <w:rPr>
          <w:sz w:val="20"/>
          <w:szCs w:val="20"/>
        </w:rPr>
        <w:t>na</w:t>
      </w:r>
      <w:r w:rsidRPr="00E53F49">
        <w:rPr>
          <w:spacing w:val="43"/>
          <w:sz w:val="20"/>
          <w:szCs w:val="20"/>
        </w:rPr>
        <w:t xml:space="preserve"> </w:t>
      </w:r>
      <w:r w:rsidRPr="00E53F49">
        <w:rPr>
          <w:sz w:val="20"/>
          <w:szCs w:val="20"/>
        </w:rPr>
        <w:t>Planilha</w:t>
      </w:r>
      <w:r w:rsidRPr="00E53F49">
        <w:rPr>
          <w:spacing w:val="43"/>
          <w:sz w:val="20"/>
          <w:szCs w:val="20"/>
        </w:rPr>
        <w:t xml:space="preserve"> </w:t>
      </w:r>
      <w:r w:rsidRPr="00E53F49">
        <w:rPr>
          <w:sz w:val="20"/>
          <w:szCs w:val="20"/>
        </w:rPr>
        <w:t>de</w:t>
      </w:r>
      <w:r w:rsidRPr="00E53F49">
        <w:rPr>
          <w:spacing w:val="43"/>
          <w:sz w:val="20"/>
          <w:szCs w:val="20"/>
        </w:rPr>
        <w:t xml:space="preserve"> </w:t>
      </w:r>
      <w:r w:rsidRPr="00E53F49">
        <w:rPr>
          <w:sz w:val="20"/>
          <w:szCs w:val="20"/>
        </w:rPr>
        <w:t>Orçamento importa</w:t>
      </w:r>
      <w:r w:rsidRPr="00E53F49">
        <w:rPr>
          <w:spacing w:val="19"/>
          <w:sz w:val="20"/>
          <w:szCs w:val="20"/>
        </w:rPr>
        <w:t xml:space="preserve"> </w:t>
      </w:r>
      <w:r w:rsidRPr="00E53F49">
        <w:rPr>
          <w:sz w:val="20"/>
          <w:szCs w:val="20"/>
        </w:rPr>
        <w:t>em</w:t>
      </w:r>
      <w:r w:rsidRPr="00E53F49">
        <w:rPr>
          <w:spacing w:val="19"/>
          <w:sz w:val="20"/>
          <w:szCs w:val="20"/>
        </w:rPr>
        <w:t xml:space="preserve"> </w:t>
      </w:r>
      <w:r w:rsidR="00D805C4" w:rsidRPr="00E53F49">
        <w:rPr>
          <w:b/>
          <w:bCs/>
          <w:sz w:val="20"/>
          <w:szCs w:val="20"/>
        </w:rPr>
        <w:t>R$ 96.697,13</w:t>
      </w:r>
      <w:r w:rsidRPr="00E53F49">
        <w:rPr>
          <w:b/>
          <w:bCs/>
          <w:sz w:val="20"/>
          <w:szCs w:val="20"/>
        </w:rPr>
        <w:t>(</w:t>
      </w:r>
      <w:r w:rsidR="00D805C4" w:rsidRPr="00E53F49">
        <w:rPr>
          <w:b/>
          <w:bCs/>
          <w:sz w:val="20"/>
          <w:szCs w:val="20"/>
        </w:rPr>
        <w:t>noventa e seis mil e seiscentos e noventa e sete reais e treze centavos</w:t>
      </w:r>
      <w:r w:rsidRPr="00E53F49">
        <w:rPr>
          <w:b/>
          <w:bCs/>
          <w:sz w:val="20"/>
          <w:szCs w:val="20"/>
        </w:rPr>
        <w:t>)</w:t>
      </w:r>
      <w:r w:rsidRPr="00E53F49">
        <w:rPr>
          <w:b/>
          <w:bCs/>
          <w:spacing w:val="18"/>
          <w:sz w:val="20"/>
          <w:szCs w:val="20"/>
        </w:rPr>
        <w:t xml:space="preserve"> </w:t>
      </w:r>
      <w:r w:rsidRPr="00E53F49">
        <w:rPr>
          <w:sz w:val="20"/>
          <w:szCs w:val="20"/>
        </w:rPr>
        <w:t>que</w:t>
      </w:r>
      <w:r w:rsidRPr="00E53F49">
        <w:rPr>
          <w:spacing w:val="17"/>
          <w:sz w:val="20"/>
          <w:szCs w:val="20"/>
        </w:rPr>
        <w:t xml:space="preserve"> </w:t>
      </w:r>
      <w:r w:rsidRPr="00E53F49">
        <w:rPr>
          <w:sz w:val="20"/>
          <w:szCs w:val="20"/>
        </w:rPr>
        <w:t>constituem</w:t>
      </w:r>
      <w:r w:rsidRPr="00E53F49">
        <w:rPr>
          <w:spacing w:val="17"/>
          <w:sz w:val="20"/>
          <w:szCs w:val="20"/>
        </w:rPr>
        <w:t xml:space="preserve"> </w:t>
      </w:r>
      <w:r w:rsidRPr="00E53F49">
        <w:rPr>
          <w:b/>
          <w:bCs/>
          <w:sz w:val="20"/>
          <w:szCs w:val="20"/>
          <w:u w:val="single"/>
        </w:rPr>
        <w:t>valor</w:t>
      </w:r>
      <w:r w:rsidRPr="00E53F49">
        <w:rPr>
          <w:b/>
          <w:bCs/>
          <w:spacing w:val="16"/>
          <w:sz w:val="20"/>
          <w:szCs w:val="20"/>
          <w:u w:val="single"/>
        </w:rPr>
        <w:t xml:space="preserve"> </w:t>
      </w:r>
      <w:r w:rsidRPr="00E53F49">
        <w:rPr>
          <w:b/>
          <w:bCs/>
          <w:sz w:val="20"/>
          <w:szCs w:val="20"/>
          <w:u w:val="single"/>
        </w:rPr>
        <w:t>máximo</w:t>
      </w:r>
      <w:r w:rsidRPr="00E53F49">
        <w:rPr>
          <w:b/>
          <w:bCs/>
          <w:spacing w:val="16"/>
          <w:sz w:val="20"/>
          <w:szCs w:val="20"/>
        </w:rPr>
        <w:t xml:space="preserve"> </w:t>
      </w:r>
      <w:r w:rsidRPr="00E53F49">
        <w:rPr>
          <w:sz w:val="20"/>
          <w:szCs w:val="20"/>
        </w:rPr>
        <w:t>estabelecido</w:t>
      </w:r>
      <w:r w:rsidRPr="00E53F49">
        <w:rPr>
          <w:spacing w:val="16"/>
          <w:sz w:val="20"/>
          <w:szCs w:val="20"/>
        </w:rPr>
        <w:t xml:space="preserve"> </w:t>
      </w:r>
      <w:r w:rsidRPr="00E53F49">
        <w:rPr>
          <w:sz w:val="20"/>
          <w:szCs w:val="20"/>
        </w:rPr>
        <w:t>para</w:t>
      </w:r>
      <w:r w:rsidRPr="00E53F49">
        <w:rPr>
          <w:spacing w:val="16"/>
          <w:sz w:val="20"/>
          <w:szCs w:val="20"/>
        </w:rPr>
        <w:t xml:space="preserve"> </w:t>
      </w:r>
      <w:r w:rsidRPr="00E53F49">
        <w:rPr>
          <w:sz w:val="20"/>
          <w:szCs w:val="20"/>
        </w:rPr>
        <w:t>fins</w:t>
      </w:r>
      <w:r w:rsidRPr="00E53F49">
        <w:rPr>
          <w:spacing w:val="16"/>
          <w:sz w:val="20"/>
          <w:szCs w:val="20"/>
        </w:rPr>
        <w:t xml:space="preserve"> </w:t>
      </w:r>
      <w:r w:rsidRPr="00E53F49">
        <w:rPr>
          <w:sz w:val="20"/>
          <w:szCs w:val="20"/>
        </w:rPr>
        <w:t>de contratação</w:t>
      </w:r>
      <w:r w:rsidRPr="00E53F49">
        <w:rPr>
          <w:spacing w:val="1"/>
          <w:sz w:val="20"/>
          <w:szCs w:val="20"/>
        </w:rPr>
        <w:t xml:space="preserve"> </w:t>
      </w:r>
      <w:r w:rsidRPr="00E53F49">
        <w:rPr>
          <w:sz w:val="20"/>
          <w:szCs w:val="20"/>
        </w:rPr>
        <w:t>dos</w:t>
      </w:r>
      <w:r w:rsidRPr="00E53F49">
        <w:rPr>
          <w:spacing w:val="1"/>
          <w:sz w:val="20"/>
          <w:szCs w:val="20"/>
        </w:rPr>
        <w:t xml:space="preserve"> </w:t>
      </w:r>
      <w:r w:rsidRPr="00E53F49">
        <w:rPr>
          <w:sz w:val="20"/>
          <w:szCs w:val="20"/>
        </w:rPr>
        <w:t>serviços</w:t>
      </w:r>
      <w:r w:rsidRPr="00E53F49">
        <w:rPr>
          <w:spacing w:val="1"/>
          <w:sz w:val="20"/>
          <w:szCs w:val="20"/>
        </w:rPr>
        <w:t xml:space="preserve"> </w:t>
      </w:r>
      <w:r w:rsidRPr="00E53F49">
        <w:rPr>
          <w:sz w:val="20"/>
          <w:szCs w:val="20"/>
        </w:rPr>
        <w:t>objeto</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p</w:t>
      </w:r>
      <w:r w:rsidRPr="00E53F49">
        <w:rPr>
          <w:spacing w:val="1"/>
          <w:sz w:val="20"/>
          <w:szCs w:val="20"/>
        </w:rPr>
        <w:t>r</w:t>
      </w:r>
      <w:r w:rsidRPr="00E53F49">
        <w:rPr>
          <w:sz w:val="20"/>
          <w:szCs w:val="20"/>
        </w:rPr>
        <w:t>esente</w:t>
      </w:r>
      <w:r w:rsidRPr="00E53F49">
        <w:rPr>
          <w:spacing w:val="1"/>
          <w:sz w:val="20"/>
          <w:szCs w:val="20"/>
        </w:rPr>
        <w:t xml:space="preserve"> </w:t>
      </w:r>
      <w:r w:rsidRPr="00E53F49">
        <w:rPr>
          <w:sz w:val="20"/>
          <w:szCs w:val="20"/>
        </w:rPr>
        <w:t>licitação.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3.2</w:t>
      </w:r>
      <w:r w:rsidRPr="00E53F49">
        <w:rPr>
          <w:b/>
          <w:bCs/>
          <w:spacing w:val="5"/>
          <w:sz w:val="20"/>
          <w:szCs w:val="20"/>
        </w:rPr>
        <w:t xml:space="preserve"> </w:t>
      </w:r>
      <w:r w:rsidRPr="00E53F49">
        <w:rPr>
          <w:b/>
          <w:bCs/>
          <w:sz w:val="20"/>
          <w:szCs w:val="20"/>
        </w:rPr>
        <w:t>–</w:t>
      </w:r>
      <w:r w:rsidRPr="00E53F49">
        <w:rPr>
          <w:b/>
          <w:bCs/>
          <w:spacing w:val="16"/>
          <w:sz w:val="20"/>
          <w:szCs w:val="20"/>
        </w:rPr>
        <w:t xml:space="preserve"> </w:t>
      </w:r>
      <w:r w:rsidRPr="00E53F49">
        <w:rPr>
          <w:bCs/>
          <w:sz w:val="20"/>
          <w:szCs w:val="20"/>
        </w:rPr>
        <w:t>Serão</w:t>
      </w:r>
      <w:r w:rsidRPr="00E53F49">
        <w:rPr>
          <w:bCs/>
          <w:spacing w:val="16"/>
          <w:sz w:val="20"/>
          <w:szCs w:val="20"/>
        </w:rPr>
        <w:t xml:space="preserve"> </w:t>
      </w:r>
      <w:r w:rsidRPr="00E53F49">
        <w:rPr>
          <w:bCs/>
          <w:sz w:val="20"/>
          <w:szCs w:val="20"/>
        </w:rPr>
        <w:t>desclassificadas</w:t>
      </w:r>
      <w:r w:rsidRPr="00E53F49">
        <w:rPr>
          <w:bCs/>
          <w:spacing w:val="16"/>
          <w:sz w:val="20"/>
          <w:szCs w:val="20"/>
        </w:rPr>
        <w:t xml:space="preserve"> </w:t>
      </w:r>
      <w:r w:rsidRPr="00E53F49">
        <w:rPr>
          <w:bCs/>
          <w:sz w:val="20"/>
          <w:szCs w:val="20"/>
        </w:rPr>
        <w:t>as</w:t>
      </w:r>
      <w:r w:rsidRPr="00E53F49">
        <w:rPr>
          <w:bCs/>
          <w:spacing w:val="16"/>
          <w:sz w:val="20"/>
          <w:szCs w:val="20"/>
        </w:rPr>
        <w:t xml:space="preserve"> </w:t>
      </w:r>
      <w:r w:rsidRPr="00E53F49">
        <w:rPr>
          <w:bCs/>
          <w:sz w:val="20"/>
          <w:szCs w:val="20"/>
        </w:rPr>
        <w:t>propostas</w:t>
      </w:r>
      <w:r w:rsidRPr="00E53F49">
        <w:rPr>
          <w:bCs/>
          <w:spacing w:val="16"/>
          <w:sz w:val="20"/>
          <w:szCs w:val="20"/>
        </w:rPr>
        <w:t xml:space="preserve"> </w:t>
      </w:r>
      <w:r w:rsidRPr="00E53F49">
        <w:rPr>
          <w:bCs/>
          <w:sz w:val="20"/>
          <w:szCs w:val="20"/>
        </w:rPr>
        <w:t>que</w:t>
      </w:r>
      <w:r w:rsidRPr="00E53F49">
        <w:rPr>
          <w:bCs/>
          <w:spacing w:val="17"/>
          <w:sz w:val="20"/>
          <w:szCs w:val="20"/>
        </w:rPr>
        <w:t xml:space="preserve"> </w:t>
      </w:r>
      <w:r w:rsidRPr="00E53F49">
        <w:rPr>
          <w:bCs/>
          <w:sz w:val="20"/>
          <w:szCs w:val="20"/>
        </w:rPr>
        <w:t>apresentarem</w:t>
      </w:r>
      <w:r w:rsidRPr="00E53F49">
        <w:rPr>
          <w:bCs/>
          <w:spacing w:val="16"/>
          <w:sz w:val="20"/>
          <w:szCs w:val="20"/>
        </w:rPr>
        <w:t xml:space="preserve"> </w:t>
      </w:r>
      <w:r w:rsidRPr="00E53F49">
        <w:rPr>
          <w:bCs/>
          <w:sz w:val="20"/>
          <w:szCs w:val="20"/>
        </w:rPr>
        <w:t>valor global, superiores ao limite estabelec</w:t>
      </w:r>
      <w:r w:rsidRPr="00E53F49">
        <w:rPr>
          <w:bCs/>
          <w:spacing w:val="1"/>
          <w:sz w:val="20"/>
          <w:szCs w:val="20"/>
        </w:rPr>
        <w:t>i</w:t>
      </w:r>
      <w:r w:rsidRPr="00E53F49">
        <w:rPr>
          <w:bCs/>
          <w:sz w:val="20"/>
          <w:szCs w:val="20"/>
        </w:rPr>
        <w:t>do, tendo-se como limite estabelecido o orçamento</w:t>
      </w:r>
      <w:r w:rsidRPr="00E53F49">
        <w:rPr>
          <w:bCs/>
          <w:spacing w:val="1"/>
          <w:sz w:val="20"/>
          <w:szCs w:val="20"/>
        </w:rPr>
        <w:t xml:space="preserve"> </w:t>
      </w:r>
      <w:r w:rsidRPr="00E53F49">
        <w:rPr>
          <w:bCs/>
          <w:sz w:val="20"/>
          <w:szCs w:val="20"/>
        </w:rPr>
        <w:t>estimado</w:t>
      </w:r>
      <w:r w:rsidRPr="00E53F49">
        <w:rPr>
          <w:bCs/>
          <w:spacing w:val="1"/>
          <w:sz w:val="20"/>
          <w:szCs w:val="20"/>
        </w:rPr>
        <w:t xml:space="preserve"> </w:t>
      </w:r>
      <w:r w:rsidRPr="00E53F49">
        <w:rPr>
          <w:bCs/>
          <w:sz w:val="20"/>
          <w:szCs w:val="20"/>
        </w:rPr>
        <w:t>do</w:t>
      </w:r>
      <w:r w:rsidRPr="00E53F49">
        <w:rPr>
          <w:bCs/>
          <w:spacing w:val="1"/>
          <w:sz w:val="20"/>
          <w:szCs w:val="20"/>
        </w:rPr>
        <w:t xml:space="preserve"> </w:t>
      </w:r>
      <w:r w:rsidRPr="00E53F49">
        <w:rPr>
          <w:bCs/>
          <w:sz w:val="20"/>
          <w:szCs w:val="20"/>
        </w:rPr>
        <w:t>serviço</w:t>
      </w:r>
      <w:r w:rsidRPr="00E53F49">
        <w:rPr>
          <w:bCs/>
          <w:spacing w:val="1"/>
          <w:sz w:val="20"/>
          <w:szCs w:val="20"/>
        </w:rPr>
        <w:t xml:space="preserve"> </w:t>
      </w:r>
      <w:r w:rsidRPr="00E53F49">
        <w:rPr>
          <w:bCs/>
          <w:sz w:val="20"/>
          <w:szCs w:val="20"/>
        </w:rPr>
        <w:t>nas</w:t>
      </w:r>
      <w:r w:rsidRPr="00E53F49">
        <w:rPr>
          <w:bCs/>
          <w:spacing w:val="1"/>
          <w:sz w:val="20"/>
          <w:szCs w:val="20"/>
        </w:rPr>
        <w:t xml:space="preserve"> </w:t>
      </w:r>
      <w:r w:rsidRPr="00E53F49">
        <w:rPr>
          <w:bCs/>
          <w:sz w:val="20"/>
          <w:szCs w:val="20"/>
        </w:rPr>
        <w:t>planilhas</w:t>
      </w:r>
      <w:r w:rsidRPr="00E53F49">
        <w:rPr>
          <w:bCs/>
          <w:spacing w:val="1"/>
          <w:sz w:val="20"/>
          <w:szCs w:val="20"/>
        </w:rPr>
        <w:t xml:space="preserve"> </w:t>
      </w:r>
      <w:r w:rsidRPr="00E53F49">
        <w:rPr>
          <w:bCs/>
          <w:sz w:val="20"/>
          <w:szCs w:val="20"/>
        </w:rPr>
        <w:t>que</w:t>
      </w:r>
      <w:r w:rsidRPr="00E53F49">
        <w:rPr>
          <w:bCs/>
          <w:spacing w:val="1"/>
          <w:sz w:val="20"/>
          <w:szCs w:val="20"/>
        </w:rPr>
        <w:t xml:space="preserve"> </w:t>
      </w:r>
      <w:r w:rsidRPr="00E53F49">
        <w:rPr>
          <w:bCs/>
          <w:sz w:val="20"/>
          <w:szCs w:val="20"/>
        </w:rPr>
        <w:t>constam</w:t>
      </w:r>
      <w:r w:rsidRPr="00E53F49">
        <w:rPr>
          <w:bCs/>
          <w:spacing w:val="1"/>
          <w:sz w:val="20"/>
          <w:szCs w:val="20"/>
        </w:rPr>
        <w:t xml:space="preserve"> </w:t>
      </w:r>
      <w:r w:rsidRPr="00E53F49">
        <w:rPr>
          <w:bCs/>
          <w:sz w:val="20"/>
          <w:szCs w:val="20"/>
        </w:rPr>
        <w:t>do</w:t>
      </w:r>
      <w:r w:rsidRPr="00E53F49">
        <w:rPr>
          <w:bCs/>
          <w:spacing w:val="1"/>
          <w:sz w:val="20"/>
          <w:szCs w:val="20"/>
        </w:rPr>
        <w:t xml:space="preserve"> </w:t>
      </w:r>
      <w:r w:rsidRPr="00E53F49">
        <w:rPr>
          <w:bCs/>
          <w:sz w:val="20"/>
          <w:szCs w:val="20"/>
        </w:rPr>
        <w:t>projeto.</w:t>
      </w:r>
    </w:p>
    <w:p w:rsidR="00796C8C" w:rsidRPr="00E53F49" w:rsidRDefault="00796C8C">
      <w:pPr>
        <w:widowControl w:val="0"/>
        <w:autoSpaceDE w:val="0"/>
        <w:autoSpaceDN w:val="0"/>
        <w:adjustRightInd w:val="0"/>
        <w:spacing w:before="9"/>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3"/>
        <w:ind w:right="-20"/>
        <w:jc w:val="center"/>
        <w:rPr>
          <w:sz w:val="20"/>
          <w:szCs w:val="20"/>
        </w:rPr>
      </w:pPr>
      <w:r w:rsidRPr="00E53F49">
        <w:rPr>
          <w:b/>
          <w:bCs/>
          <w:sz w:val="20"/>
          <w:szCs w:val="20"/>
        </w:rPr>
        <w:t>4</w:t>
      </w:r>
      <w:r w:rsidRPr="00E53F49">
        <w:rPr>
          <w:b/>
          <w:bCs/>
          <w:spacing w:val="-11"/>
          <w:sz w:val="20"/>
          <w:szCs w:val="20"/>
        </w:rPr>
        <w:t xml:space="preserve"> </w:t>
      </w:r>
      <w:r w:rsidRPr="00E53F49">
        <w:rPr>
          <w:b/>
          <w:bCs/>
          <w:sz w:val="20"/>
          <w:szCs w:val="20"/>
        </w:rPr>
        <w:t>- DO CREDENCIAMENTO</w:t>
      </w: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spacing w:before="9"/>
        <w:ind w:right="-20"/>
        <w:jc w:val="both"/>
        <w:rPr>
          <w:sz w:val="20"/>
          <w:szCs w:val="20"/>
        </w:rPr>
      </w:pPr>
      <w:r w:rsidRPr="00E53F49">
        <w:rPr>
          <w:b/>
          <w:sz w:val="20"/>
          <w:szCs w:val="20"/>
        </w:rPr>
        <w:t>4.1</w:t>
      </w:r>
      <w:r w:rsidRPr="00E53F49">
        <w:rPr>
          <w:sz w:val="20"/>
          <w:szCs w:val="20"/>
        </w:rPr>
        <w:t xml:space="preserve"> – Os proponentes deverão se apresentar para credenciamento por um representante que, devidamente munido de documento que o credencie a participar deste procedimento licitatório, venha a responder por sua representada, devendo ainda, no ato de entrega dos envelopes, identificar se exibindo a carteira de identidade ou outro documento equivalente. </w:t>
      </w:r>
    </w:p>
    <w:p w:rsidR="00796C8C" w:rsidRPr="00E53F49" w:rsidRDefault="00265D41">
      <w:pPr>
        <w:widowControl w:val="0"/>
        <w:autoSpaceDE w:val="0"/>
        <w:autoSpaceDN w:val="0"/>
        <w:adjustRightInd w:val="0"/>
        <w:spacing w:before="9"/>
        <w:ind w:right="-20"/>
        <w:jc w:val="both"/>
        <w:rPr>
          <w:sz w:val="20"/>
          <w:szCs w:val="20"/>
        </w:rPr>
      </w:pPr>
      <w:r w:rsidRPr="00E53F49">
        <w:rPr>
          <w:b/>
          <w:sz w:val="20"/>
          <w:szCs w:val="20"/>
        </w:rPr>
        <w:t>4.2</w:t>
      </w:r>
      <w:r w:rsidRPr="00E53F49">
        <w:rPr>
          <w:sz w:val="20"/>
          <w:szCs w:val="20"/>
        </w:rPr>
        <w:t xml:space="preserve"> – Para fins de credenciamento deverão ser apresentados no início da sessão pública, FORA dos envelopes nº 01 (habilitação) e nº2 (proposta de preços), os seguintes documentos: </w:t>
      </w:r>
    </w:p>
    <w:p w:rsidR="00796C8C" w:rsidRPr="00E53F49" w:rsidRDefault="00265D41">
      <w:pPr>
        <w:widowControl w:val="0"/>
        <w:autoSpaceDE w:val="0"/>
        <w:autoSpaceDN w:val="0"/>
        <w:adjustRightInd w:val="0"/>
        <w:spacing w:before="9"/>
        <w:ind w:right="-20"/>
        <w:jc w:val="both"/>
        <w:rPr>
          <w:sz w:val="20"/>
          <w:szCs w:val="20"/>
        </w:rPr>
      </w:pPr>
      <w:r w:rsidRPr="00E53F49">
        <w:rPr>
          <w:b/>
          <w:sz w:val="20"/>
          <w:szCs w:val="20"/>
        </w:rPr>
        <w:t>4.2.1</w:t>
      </w:r>
      <w:r w:rsidRPr="00E53F49">
        <w:rPr>
          <w:sz w:val="20"/>
          <w:szCs w:val="20"/>
        </w:rPr>
        <w:t xml:space="preserve"> – Tratando-se de representante legal: O estatuto social, contrato social ou outro instrumento de registro comercial, registrado na Junta Comercial, ou, tratando-se de sociedades civis, o ato constitutivo registrado no Cartório de Registro Civil de Pessoas Jurídicas, no qual estejam expressos seus poderes para exercer direitos e assumir obrigações em decorrência de tal investidura;</w:t>
      </w:r>
    </w:p>
    <w:p w:rsidR="00796C8C" w:rsidRPr="00E53F49" w:rsidRDefault="00265D41">
      <w:pPr>
        <w:widowControl w:val="0"/>
        <w:autoSpaceDE w:val="0"/>
        <w:autoSpaceDN w:val="0"/>
        <w:adjustRightInd w:val="0"/>
        <w:spacing w:before="9"/>
        <w:ind w:right="-20"/>
        <w:jc w:val="both"/>
        <w:rPr>
          <w:sz w:val="20"/>
          <w:szCs w:val="20"/>
        </w:rPr>
      </w:pPr>
      <w:r w:rsidRPr="00E53F49">
        <w:rPr>
          <w:b/>
          <w:sz w:val="20"/>
          <w:szCs w:val="20"/>
        </w:rPr>
        <w:t xml:space="preserve"> 4.2.2</w:t>
      </w:r>
      <w:r w:rsidRPr="00E53F49">
        <w:rPr>
          <w:sz w:val="20"/>
          <w:szCs w:val="20"/>
        </w:rPr>
        <w:t xml:space="preserve"> – Tratando-se de procurador: O instrumento de procuração público ou particular com firma reconhecida em cartório do qual constem poderes expressos para formular propostas, acordar, discordar e transigir em nome da Licitante, bem como para acompanhar as demais ocorrências e realizar todos os atos inerentes ao certame, dentre outros, acompanhado do correspondente documento, dentre os indicados no subitem  4.2.1, que </w:t>
      </w:r>
      <w:r w:rsidRPr="00E53F49">
        <w:rPr>
          <w:sz w:val="20"/>
          <w:szCs w:val="20"/>
        </w:rPr>
        <w:lastRenderedPageBreak/>
        <w:t xml:space="preserve">comprovem os poderes do mandante para a outorga em nome da empresa representada; </w:t>
      </w:r>
    </w:p>
    <w:p w:rsidR="00796C8C" w:rsidRPr="00E53F49" w:rsidRDefault="00265D41">
      <w:pPr>
        <w:widowControl w:val="0"/>
        <w:autoSpaceDE w:val="0"/>
        <w:autoSpaceDN w:val="0"/>
        <w:adjustRightInd w:val="0"/>
        <w:spacing w:before="9"/>
        <w:ind w:right="-20"/>
        <w:jc w:val="both"/>
        <w:rPr>
          <w:sz w:val="20"/>
          <w:szCs w:val="20"/>
        </w:rPr>
      </w:pPr>
      <w:r w:rsidRPr="00E53F49">
        <w:rPr>
          <w:b/>
          <w:sz w:val="20"/>
          <w:szCs w:val="20"/>
        </w:rPr>
        <w:t>4.3</w:t>
      </w:r>
      <w:r w:rsidRPr="00E53F49">
        <w:rPr>
          <w:sz w:val="20"/>
          <w:szCs w:val="20"/>
        </w:rPr>
        <w:t xml:space="preserve"> – Manifestações ou consignações em ata, referentes ao processamento das fases concernentes ao processo licitatório em contexto, ficarão condicionadas à apresentação da credencial acima exigida. </w:t>
      </w:r>
    </w:p>
    <w:p w:rsidR="00796C8C" w:rsidRPr="00E53F49" w:rsidRDefault="00265D41">
      <w:pPr>
        <w:widowControl w:val="0"/>
        <w:autoSpaceDE w:val="0"/>
        <w:autoSpaceDN w:val="0"/>
        <w:adjustRightInd w:val="0"/>
        <w:spacing w:before="9"/>
        <w:ind w:right="-20"/>
        <w:jc w:val="both"/>
        <w:rPr>
          <w:sz w:val="20"/>
          <w:szCs w:val="20"/>
        </w:rPr>
      </w:pPr>
      <w:r w:rsidRPr="00E53F49">
        <w:rPr>
          <w:b/>
          <w:sz w:val="20"/>
          <w:szCs w:val="20"/>
        </w:rPr>
        <w:t>4.4</w:t>
      </w:r>
      <w:r w:rsidRPr="00E53F49">
        <w:rPr>
          <w:sz w:val="20"/>
          <w:szCs w:val="20"/>
        </w:rPr>
        <w:t xml:space="preserve"> – Em se tratando de Micro Empresa ou de Empresa de Pequeno Porte, deverá ser apresentada a Certidão Simplificada   da Junta Comercial de que a empresa preenche os requisitos contidos no artigo 3º da Lei Complementar nº 123/2006 e suas alterações, para os efeitos de aplicação das regras contidas nos artigos 42 a 46 de referida lei. </w:t>
      </w:r>
    </w:p>
    <w:p w:rsidR="00796C8C" w:rsidRPr="00E53F49" w:rsidRDefault="00265D41">
      <w:pPr>
        <w:widowControl w:val="0"/>
        <w:autoSpaceDE w:val="0"/>
        <w:autoSpaceDN w:val="0"/>
        <w:adjustRightInd w:val="0"/>
        <w:spacing w:before="9"/>
        <w:ind w:right="-20"/>
        <w:jc w:val="both"/>
        <w:rPr>
          <w:sz w:val="20"/>
          <w:szCs w:val="20"/>
        </w:rPr>
      </w:pPr>
      <w:r w:rsidRPr="00E53F49">
        <w:rPr>
          <w:b/>
          <w:sz w:val="20"/>
          <w:szCs w:val="20"/>
        </w:rPr>
        <w:t>4.4.1</w:t>
      </w:r>
      <w:r w:rsidRPr="00E53F49">
        <w:rPr>
          <w:sz w:val="20"/>
          <w:szCs w:val="20"/>
        </w:rPr>
        <w:t xml:space="preserve"> – Caso a Licitante não apresente tais documentos citados no subitem 4.4 na fase de Credenciamento, os mesmos terão validade para efeitos de aplicação das regras contidas nos artigos 42 a 46 da LC 123/2006 e suas alterações, se apresentados dentro do Envelope nº1 – HABILITAÇÃO.</w:t>
      </w:r>
    </w:p>
    <w:p w:rsidR="00796C8C" w:rsidRPr="00E53F49" w:rsidRDefault="00796C8C">
      <w:pPr>
        <w:widowControl w:val="0"/>
        <w:autoSpaceDE w:val="0"/>
        <w:autoSpaceDN w:val="0"/>
        <w:adjustRightInd w:val="0"/>
        <w:spacing w:before="3"/>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3"/>
        <w:ind w:right="-20"/>
        <w:jc w:val="both"/>
        <w:rPr>
          <w:b/>
          <w:sz w:val="20"/>
          <w:szCs w:val="20"/>
        </w:rPr>
      </w:pPr>
      <w:r w:rsidRPr="00E53F49">
        <w:rPr>
          <w:b/>
          <w:sz w:val="20"/>
          <w:szCs w:val="20"/>
        </w:rPr>
        <w:t xml:space="preserve">5 – DOS PARTICIPANTES DA LICITAÇÃO E CONDIÇÕES PARA PARTICIPAÇÃO  </w:t>
      </w:r>
    </w:p>
    <w:p w:rsidR="00796C8C" w:rsidRPr="00E53F49" w:rsidRDefault="00796C8C">
      <w:pPr>
        <w:widowControl w:val="0"/>
        <w:autoSpaceDE w:val="0"/>
        <w:autoSpaceDN w:val="0"/>
        <w:adjustRightInd w:val="0"/>
        <w:spacing w:before="3"/>
        <w:ind w:right="-20"/>
        <w:jc w:val="both"/>
        <w:rPr>
          <w:sz w:val="20"/>
          <w:szCs w:val="20"/>
        </w:rPr>
      </w:pPr>
    </w:p>
    <w:p w:rsidR="00796C8C" w:rsidRPr="00E53F49" w:rsidRDefault="00265D41">
      <w:pPr>
        <w:widowControl w:val="0"/>
        <w:autoSpaceDE w:val="0"/>
        <w:autoSpaceDN w:val="0"/>
        <w:adjustRightInd w:val="0"/>
        <w:spacing w:before="3"/>
        <w:ind w:right="-20"/>
        <w:jc w:val="both"/>
        <w:rPr>
          <w:sz w:val="20"/>
          <w:szCs w:val="20"/>
        </w:rPr>
      </w:pPr>
      <w:r w:rsidRPr="00E53F49">
        <w:rPr>
          <w:b/>
          <w:sz w:val="20"/>
          <w:szCs w:val="20"/>
        </w:rPr>
        <w:t>5.1</w:t>
      </w:r>
      <w:r w:rsidRPr="00E53F49">
        <w:rPr>
          <w:sz w:val="20"/>
          <w:szCs w:val="20"/>
        </w:rPr>
        <w:t xml:space="preserve">– Poderão participar desta licitação empresas interessadas na execução dos serviços descritos no objeto deste edital. </w:t>
      </w:r>
    </w:p>
    <w:p w:rsidR="00796C8C" w:rsidRPr="00E53F49" w:rsidRDefault="00265D41">
      <w:pPr>
        <w:widowControl w:val="0"/>
        <w:autoSpaceDE w:val="0"/>
        <w:autoSpaceDN w:val="0"/>
        <w:adjustRightInd w:val="0"/>
        <w:spacing w:before="3"/>
        <w:ind w:right="-20"/>
        <w:jc w:val="both"/>
        <w:rPr>
          <w:sz w:val="20"/>
          <w:szCs w:val="20"/>
        </w:rPr>
      </w:pPr>
      <w:r w:rsidRPr="00E53F49">
        <w:rPr>
          <w:b/>
          <w:sz w:val="20"/>
          <w:szCs w:val="20"/>
        </w:rPr>
        <w:t>5.2</w:t>
      </w:r>
      <w:r w:rsidRPr="00E53F49">
        <w:rPr>
          <w:sz w:val="20"/>
          <w:szCs w:val="20"/>
        </w:rPr>
        <w:t xml:space="preserve"> – Poderão participar desta licitação as empresas que estiverem cadastradas para o objeto desta TOMADA DE PREÇOS no CADASTRO DE FORNECEDORES DA PREFEITURA MUNICIPAL, através da apresentação do CERTIFICADO DE REGISTRO CADASTRAL (CRC);</w:t>
      </w:r>
    </w:p>
    <w:p w:rsidR="00796C8C" w:rsidRPr="00E53F49" w:rsidRDefault="00265D41">
      <w:pPr>
        <w:widowControl w:val="0"/>
        <w:autoSpaceDE w:val="0"/>
        <w:autoSpaceDN w:val="0"/>
        <w:adjustRightInd w:val="0"/>
        <w:spacing w:before="3"/>
        <w:ind w:right="-20"/>
        <w:jc w:val="both"/>
        <w:rPr>
          <w:sz w:val="20"/>
          <w:szCs w:val="20"/>
        </w:rPr>
      </w:pPr>
      <w:r w:rsidRPr="00E53F49">
        <w:rPr>
          <w:b/>
          <w:sz w:val="20"/>
          <w:szCs w:val="20"/>
        </w:rPr>
        <w:t xml:space="preserve"> 5.3</w:t>
      </w:r>
      <w:r w:rsidRPr="00E53F49">
        <w:rPr>
          <w:sz w:val="20"/>
          <w:szCs w:val="20"/>
        </w:rPr>
        <w:t xml:space="preserve"> – Empresas que atenderem a todas as condições exigidas pela Prefeitura Municipal de Paulo Lopes  para cadastramento até o terceiro dia anterior a data de recebimento das documentações e propostas, na forma do dispositivo nos parágrafos 2º e 9º, do artigo 22, da Lei nº 8.666/93 e suas alterações; </w:t>
      </w:r>
    </w:p>
    <w:p w:rsidR="00796C8C" w:rsidRPr="00E53F49" w:rsidRDefault="00265D41">
      <w:pPr>
        <w:widowControl w:val="0"/>
        <w:autoSpaceDE w:val="0"/>
        <w:autoSpaceDN w:val="0"/>
        <w:adjustRightInd w:val="0"/>
        <w:spacing w:before="3"/>
        <w:ind w:right="-20"/>
        <w:jc w:val="both"/>
        <w:rPr>
          <w:sz w:val="20"/>
          <w:szCs w:val="20"/>
        </w:rPr>
      </w:pPr>
      <w:r w:rsidRPr="00E53F49">
        <w:rPr>
          <w:b/>
          <w:sz w:val="20"/>
          <w:szCs w:val="20"/>
        </w:rPr>
        <w:t>5.4</w:t>
      </w:r>
      <w:r w:rsidRPr="00E53F49">
        <w:rPr>
          <w:sz w:val="20"/>
          <w:szCs w:val="20"/>
        </w:rPr>
        <w:t xml:space="preserve"> – As empresas não cadastradas deverão apresentar as documentações, conforme disposto </w:t>
      </w:r>
      <w:r w:rsidRPr="00E53F49">
        <w:rPr>
          <w:b/>
          <w:sz w:val="20"/>
          <w:szCs w:val="20"/>
        </w:rPr>
        <w:t>no subitem 5.3</w:t>
      </w:r>
      <w:r w:rsidRPr="00E53F49">
        <w:rPr>
          <w:sz w:val="20"/>
          <w:szCs w:val="20"/>
        </w:rPr>
        <w:t xml:space="preserve">, à Comissão Permanente de Licitações, para que seja emitido seu Certificado de Registro Cadastral; </w:t>
      </w:r>
    </w:p>
    <w:p w:rsidR="00796C8C" w:rsidRPr="00E53F49" w:rsidRDefault="00265D41">
      <w:pPr>
        <w:widowControl w:val="0"/>
        <w:autoSpaceDE w:val="0"/>
        <w:autoSpaceDN w:val="0"/>
        <w:adjustRightInd w:val="0"/>
        <w:spacing w:before="3"/>
        <w:ind w:right="-20"/>
        <w:jc w:val="both"/>
        <w:rPr>
          <w:sz w:val="20"/>
          <w:szCs w:val="20"/>
        </w:rPr>
      </w:pPr>
      <w:r w:rsidRPr="00E53F49">
        <w:rPr>
          <w:b/>
          <w:sz w:val="20"/>
          <w:szCs w:val="20"/>
        </w:rPr>
        <w:t>5.5</w:t>
      </w:r>
      <w:r w:rsidRPr="00E53F49">
        <w:rPr>
          <w:sz w:val="20"/>
          <w:szCs w:val="20"/>
        </w:rPr>
        <w:t xml:space="preserve"> – </w:t>
      </w:r>
      <w:r w:rsidRPr="00E53F49">
        <w:rPr>
          <w:b/>
          <w:sz w:val="20"/>
          <w:szCs w:val="20"/>
        </w:rPr>
        <w:t>Os documentos necessários para cadastramento poderão ser retirados no site:  http://www.paulolopes.sc.gov.br/cms/pagina/ver/codMapaItem/64286</w:t>
      </w:r>
    </w:p>
    <w:p w:rsidR="00796C8C" w:rsidRPr="00E53F49" w:rsidRDefault="00265D41">
      <w:pPr>
        <w:widowControl w:val="0"/>
        <w:autoSpaceDE w:val="0"/>
        <w:autoSpaceDN w:val="0"/>
        <w:adjustRightInd w:val="0"/>
        <w:spacing w:before="3"/>
        <w:ind w:right="-20"/>
        <w:jc w:val="both"/>
        <w:rPr>
          <w:sz w:val="20"/>
          <w:szCs w:val="20"/>
        </w:rPr>
      </w:pPr>
      <w:r w:rsidRPr="00E53F49">
        <w:rPr>
          <w:b/>
          <w:sz w:val="20"/>
          <w:szCs w:val="20"/>
        </w:rPr>
        <w:t>5.6</w:t>
      </w:r>
      <w:r w:rsidRPr="00E53F49">
        <w:rPr>
          <w:sz w:val="20"/>
          <w:szCs w:val="20"/>
        </w:rPr>
        <w:t xml:space="preserve"> – Não poderão participar desta licitação as empresas que:</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5.6.</w:t>
      </w:r>
      <w:r w:rsidRPr="00E53F49">
        <w:rPr>
          <w:b/>
          <w:bCs/>
          <w:spacing w:val="-1"/>
          <w:sz w:val="20"/>
          <w:szCs w:val="20"/>
        </w:rPr>
        <w:t xml:space="preserve">1 </w:t>
      </w:r>
      <w:r w:rsidRPr="00E53F49">
        <w:rPr>
          <w:sz w:val="20"/>
          <w:szCs w:val="20"/>
        </w:rPr>
        <w:t>– As</w:t>
      </w:r>
      <w:r w:rsidRPr="00E53F49">
        <w:rPr>
          <w:spacing w:val="1"/>
          <w:sz w:val="20"/>
          <w:szCs w:val="20"/>
        </w:rPr>
        <w:t xml:space="preserve"> </w:t>
      </w:r>
      <w:r w:rsidRPr="00E53F49">
        <w:rPr>
          <w:sz w:val="20"/>
          <w:szCs w:val="20"/>
        </w:rPr>
        <w:t>empresas</w:t>
      </w:r>
      <w:r w:rsidRPr="00E53F49">
        <w:rPr>
          <w:spacing w:val="1"/>
          <w:sz w:val="20"/>
          <w:szCs w:val="20"/>
        </w:rPr>
        <w:t xml:space="preserve"> </w:t>
      </w:r>
      <w:r w:rsidRPr="00E53F49">
        <w:rPr>
          <w:sz w:val="20"/>
          <w:szCs w:val="20"/>
        </w:rPr>
        <w:t>que</w:t>
      </w:r>
      <w:r w:rsidRPr="00E53F49">
        <w:rPr>
          <w:spacing w:val="1"/>
          <w:sz w:val="20"/>
          <w:szCs w:val="20"/>
        </w:rPr>
        <w:t xml:space="preserve"> </w:t>
      </w:r>
      <w:r w:rsidRPr="00E53F49">
        <w:rPr>
          <w:sz w:val="20"/>
          <w:szCs w:val="20"/>
        </w:rPr>
        <w:t>estejam</w:t>
      </w:r>
      <w:r w:rsidRPr="00E53F49">
        <w:rPr>
          <w:spacing w:val="1"/>
          <w:sz w:val="20"/>
          <w:szCs w:val="20"/>
        </w:rPr>
        <w:t xml:space="preserve"> </w:t>
      </w:r>
      <w:r w:rsidRPr="00E53F49">
        <w:rPr>
          <w:sz w:val="20"/>
          <w:szCs w:val="20"/>
        </w:rPr>
        <w:t>constituídas</w:t>
      </w:r>
      <w:r w:rsidRPr="00E53F49">
        <w:rPr>
          <w:spacing w:val="1"/>
          <w:sz w:val="20"/>
          <w:szCs w:val="20"/>
        </w:rPr>
        <w:t xml:space="preserve"> </w:t>
      </w:r>
      <w:r w:rsidRPr="00E53F49">
        <w:rPr>
          <w:sz w:val="20"/>
          <w:szCs w:val="20"/>
        </w:rPr>
        <w:t>sob</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forma</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consórcio.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5.6.</w:t>
      </w:r>
      <w:r w:rsidRPr="00E53F49">
        <w:rPr>
          <w:b/>
          <w:bCs/>
          <w:spacing w:val="-1"/>
          <w:sz w:val="20"/>
          <w:szCs w:val="20"/>
        </w:rPr>
        <w:t xml:space="preserve">2 </w:t>
      </w:r>
      <w:r w:rsidRPr="00E53F49">
        <w:rPr>
          <w:sz w:val="20"/>
          <w:szCs w:val="20"/>
        </w:rPr>
        <w:t>– Empresas declaradas inidôneas para contratar com a</w:t>
      </w:r>
      <w:r w:rsidRPr="00E53F49">
        <w:rPr>
          <w:spacing w:val="4"/>
          <w:sz w:val="20"/>
          <w:szCs w:val="20"/>
        </w:rPr>
        <w:t xml:space="preserve"> </w:t>
      </w:r>
      <w:r w:rsidRPr="00E53F49">
        <w:rPr>
          <w:sz w:val="20"/>
          <w:szCs w:val="20"/>
        </w:rPr>
        <w:t>Administração</w:t>
      </w:r>
      <w:r w:rsidRPr="00E53F49">
        <w:rPr>
          <w:spacing w:val="3"/>
          <w:sz w:val="20"/>
          <w:szCs w:val="20"/>
        </w:rPr>
        <w:t xml:space="preserve"> </w:t>
      </w:r>
      <w:r w:rsidRPr="00E53F49">
        <w:rPr>
          <w:sz w:val="20"/>
          <w:szCs w:val="20"/>
        </w:rPr>
        <w:t>Pública</w:t>
      </w:r>
      <w:r w:rsidRPr="00E53F49">
        <w:rPr>
          <w:spacing w:val="3"/>
          <w:sz w:val="20"/>
          <w:szCs w:val="20"/>
        </w:rPr>
        <w:t xml:space="preserve"> </w:t>
      </w:r>
      <w:r w:rsidRPr="00E53F49">
        <w:rPr>
          <w:sz w:val="20"/>
          <w:szCs w:val="20"/>
        </w:rPr>
        <w:t>motivada</w:t>
      </w:r>
      <w:r w:rsidRPr="00E53F49">
        <w:rPr>
          <w:spacing w:val="3"/>
          <w:sz w:val="20"/>
          <w:szCs w:val="20"/>
        </w:rPr>
        <w:t xml:space="preserve"> </w:t>
      </w:r>
      <w:r w:rsidRPr="00E53F49">
        <w:rPr>
          <w:sz w:val="20"/>
          <w:szCs w:val="20"/>
        </w:rPr>
        <w:t>pelas</w:t>
      </w:r>
      <w:r w:rsidRPr="00E53F49">
        <w:rPr>
          <w:spacing w:val="3"/>
          <w:sz w:val="20"/>
          <w:szCs w:val="20"/>
        </w:rPr>
        <w:t xml:space="preserve"> </w:t>
      </w:r>
      <w:r w:rsidRPr="00E53F49">
        <w:rPr>
          <w:sz w:val="20"/>
          <w:szCs w:val="20"/>
        </w:rPr>
        <w:t>hipóteses</w:t>
      </w:r>
      <w:r w:rsidRPr="00E53F49">
        <w:rPr>
          <w:spacing w:val="3"/>
          <w:sz w:val="20"/>
          <w:szCs w:val="20"/>
        </w:rPr>
        <w:t xml:space="preserve"> </w:t>
      </w:r>
      <w:r w:rsidRPr="00E53F49">
        <w:rPr>
          <w:sz w:val="20"/>
          <w:szCs w:val="20"/>
        </w:rPr>
        <w:t>previstas no</w:t>
      </w:r>
      <w:r w:rsidRPr="00E53F49">
        <w:rPr>
          <w:spacing w:val="1"/>
          <w:sz w:val="20"/>
          <w:szCs w:val="20"/>
        </w:rPr>
        <w:t xml:space="preserve"> </w:t>
      </w:r>
      <w:r w:rsidRPr="00E53F49">
        <w:rPr>
          <w:sz w:val="20"/>
          <w:szCs w:val="20"/>
        </w:rPr>
        <w:t>art.</w:t>
      </w:r>
      <w:r w:rsidRPr="00E53F49">
        <w:rPr>
          <w:spacing w:val="1"/>
          <w:sz w:val="20"/>
          <w:szCs w:val="20"/>
        </w:rPr>
        <w:t xml:space="preserve"> </w:t>
      </w:r>
      <w:r w:rsidRPr="00E53F49">
        <w:rPr>
          <w:sz w:val="20"/>
          <w:szCs w:val="20"/>
        </w:rPr>
        <w:t>88</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Lei</w:t>
      </w:r>
      <w:r w:rsidRPr="00E53F49">
        <w:rPr>
          <w:spacing w:val="1"/>
          <w:sz w:val="20"/>
          <w:szCs w:val="20"/>
        </w:rPr>
        <w:t xml:space="preserve"> </w:t>
      </w:r>
      <w:r w:rsidRPr="00E53F49">
        <w:rPr>
          <w:sz w:val="20"/>
          <w:szCs w:val="20"/>
        </w:rPr>
        <w:t>Nº.</w:t>
      </w:r>
      <w:r w:rsidRPr="00E53F49">
        <w:rPr>
          <w:spacing w:val="1"/>
          <w:sz w:val="20"/>
          <w:szCs w:val="20"/>
        </w:rPr>
        <w:t xml:space="preserve"> </w:t>
      </w:r>
      <w:r w:rsidRPr="00E53F49">
        <w:rPr>
          <w:sz w:val="20"/>
          <w:szCs w:val="20"/>
        </w:rPr>
        <w:t>8.666/93.</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5.6.</w:t>
      </w:r>
      <w:r w:rsidRPr="00E53F49">
        <w:rPr>
          <w:b/>
          <w:bCs/>
          <w:spacing w:val="-1"/>
          <w:sz w:val="20"/>
          <w:szCs w:val="20"/>
        </w:rPr>
        <w:t xml:space="preserve">3 </w:t>
      </w:r>
      <w:r w:rsidRPr="00E53F49">
        <w:rPr>
          <w:sz w:val="20"/>
          <w:szCs w:val="20"/>
        </w:rPr>
        <w:t>– As</w:t>
      </w:r>
      <w:r w:rsidRPr="00E53F49">
        <w:rPr>
          <w:spacing w:val="1"/>
          <w:sz w:val="20"/>
          <w:szCs w:val="20"/>
        </w:rPr>
        <w:t xml:space="preserve"> </w:t>
      </w:r>
      <w:r w:rsidRPr="00E53F49">
        <w:rPr>
          <w:sz w:val="20"/>
          <w:szCs w:val="20"/>
        </w:rPr>
        <w:t>empresas</w:t>
      </w:r>
      <w:r w:rsidRPr="00E53F49">
        <w:rPr>
          <w:spacing w:val="1"/>
          <w:sz w:val="20"/>
          <w:szCs w:val="20"/>
        </w:rPr>
        <w:t xml:space="preserve"> </w:t>
      </w:r>
      <w:r w:rsidRPr="00E53F49">
        <w:rPr>
          <w:sz w:val="20"/>
          <w:szCs w:val="20"/>
        </w:rPr>
        <w:t>que</w:t>
      </w:r>
      <w:r w:rsidRPr="00E53F49">
        <w:rPr>
          <w:spacing w:val="1"/>
          <w:sz w:val="20"/>
          <w:szCs w:val="20"/>
        </w:rPr>
        <w:t xml:space="preserve"> </w:t>
      </w:r>
      <w:r w:rsidRPr="00E53F49">
        <w:rPr>
          <w:sz w:val="20"/>
          <w:szCs w:val="20"/>
        </w:rPr>
        <w:t>estejam</w:t>
      </w:r>
      <w:r w:rsidRPr="00E53F49">
        <w:rPr>
          <w:spacing w:val="1"/>
          <w:sz w:val="20"/>
          <w:szCs w:val="20"/>
        </w:rPr>
        <w:t xml:space="preserve"> </w:t>
      </w:r>
      <w:r w:rsidRPr="00E53F49">
        <w:rPr>
          <w:sz w:val="20"/>
          <w:szCs w:val="20"/>
        </w:rPr>
        <w:t>sob</w:t>
      </w:r>
      <w:r w:rsidRPr="00E53F49">
        <w:rPr>
          <w:spacing w:val="1"/>
          <w:sz w:val="20"/>
          <w:szCs w:val="20"/>
        </w:rPr>
        <w:t xml:space="preserve"> </w:t>
      </w:r>
      <w:r w:rsidRPr="00E53F49">
        <w:rPr>
          <w:sz w:val="20"/>
          <w:szCs w:val="20"/>
        </w:rPr>
        <w:t>falência,</w:t>
      </w:r>
      <w:r w:rsidRPr="00E53F49">
        <w:rPr>
          <w:spacing w:val="1"/>
          <w:sz w:val="20"/>
          <w:szCs w:val="20"/>
        </w:rPr>
        <w:t xml:space="preserve"> </w:t>
      </w:r>
      <w:r w:rsidRPr="00E53F49">
        <w:rPr>
          <w:sz w:val="20"/>
          <w:szCs w:val="20"/>
        </w:rPr>
        <w:t>concordata,</w:t>
      </w:r>
      <w:r w:rsidRPr="00E53F49">
        <w:rPr>
          <w:spacing w:val="1"/>
          <w:sz w:val="20"/>
          <w:szCs w:val="20"/>
        </w:rPr>
        <w:t xml:space="preserve"> </w:t>
      </w:r>
      <w:r w:rsidRPr="00E53F49">
        <w:rPr>
          <w:sz w:val="20"/>
          <w:szCs w:val="20"/>
        </w:rPr>
        <w:t>dissoluções</w:t>
      </w:r>
      <w:r w:rsidRPr="00E53F49">
        <w:rPr>
          <w:spacing w:val="1"/>
          <w:sz w:val="20"/>
          <w:szCs w:val="20"/>
        </w:rPr>
        <w:t xml:space="preserve"> </w:t>
      </w:r>
      <w:r w:rsidRPr="00E53F49">
        <w:rPr>
          <w:sz w:val="20"/>
          <w:szCs w:val="20"/>
        </w:rPr>
        <w:t>ou</w:t>
      </w:r>
      <w:r w:rsidRPr="00E53F49">
        <w:rPr>
          <w:spacing w:val="1"/>
          <w:sz w:val="20"/>
          <w:szCs w:val="20"/>
        </w:rPr>
        <w:t xml:space="preserve"> </w:t>
      </w:r>
      <w:r w:rsidRPr="00E53F49">
        <w:rPr>
          <w:sz w:val="20"/>
          <w:szCs w:val="20"/>
        </w:rPr>
        <w:t>liquidações.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5.6.4 </w:t>
      </w:r>
      <w:r w:rsidRPr="00E53F49">
        <w:rPr>
          <w:sz w:val="20"/>
          <w:szCs w:val="20"/>
        </w:rPr>
        <w:t xml:space="preserve">– Empresas enquadradas nas situações previstas no Artigo 9º da Lei 8.666/93. </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5.6.5 </w:t>
      </w:r>
      <w:r w:rsidRPr="00E53F49">
        <w:rPr>
          <w:sz w:val="20"/>
          <w:szCs w:val="20"/>
        </w:rPr>
        <w:t>– As</w:t>
      </w:r>
      <w:r w:rsidRPr="00E53F49">
        <w:rPr>
          <w:spacing w:val="1"/>
          <w:sz w:val="20"/>
          <w:szCs w:val="20"/>
        </w:rPr>
        <w:t xml:space="preserve"> </w:t>
      </w:r>
      <w:r w:rsidRPr="00E53F49">
        <w:rPr>
          <w:sz w:val="20"/>
          <w:szCs w:val="20"/>
        </w:rPr>
        <w:t>empresas</w:t>
      </w:r>
      <w:r w:rsidRPr="00E53F49">
        <w:rPr>
          <w:spacing w:val="1"/>
          <w:sz w:val="20"/>
          <w:szCs w:val="20"/>
        </w:rPr>
        <w:t xml:space="preserve"> </w:t>
      </w:r>
      <w:r w:rsidRPr="00E53F49">
        <w:rPr>
          <w:sz w:val="20"/>
          <w:szCs w:val="20"/>
        </w:rPr>
        <w:t>estrangeiras.</w:t>
      </w:r>
    </w:p>
    <w:p w:rsidR="00796C8C" w:rsidRPr="00E53F49" w:rsidRDefault="00796C8C">
      <w:pPr>
        <w:widowControl w:val="0"/>
        <w:autoSpaceDE w:val="0"/>
        <w:autoSpaceDN w:val="0"/>
        <w:adjustRightInd w:val="0"/>
        <w:spacing w:before="3"/>
        <w:ind w:right="-20"/>
        <w:jc w:val="both"/>
        <w:rPr>
          <w:sz w:val="20"/>
          <w:szCs w:val="20"/>
        </w:rPr>
      </w:pPr>
    </w:p>
    <w:p w:rsidR="00796C8C" w:rsidRPr="00E53F49" w:rsidRDefault="00796C8C">
      <w:pPr>
        <w:widowControl w:val="0"/>
        <w:autoSpaceDE w:val="0"/>
        <w:autoSpaceDN w:val="0"/>
        <w:adjustRightInd w:val="0"/>
        <w:spacing w:before="3"/>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b/>
          <w:bCs/>
          <w:sz w:val="20"/>
          <w:szCs w:val="20"/>
        </w:rPr>
      </w:pPr>
      <w:r w:rsidRPr="00E53F49">
        <w:rPr>
          <w:b/>
          <w:bCs/>
          <w:sz w:val="20"/>
          <w:szCs w:val="20"/>
        </w:rPr>
        <w:t>6</w:t>
      </w:r>
      <w:r w:rsidRPr="00E53F49">
        <w:rPr>
          <w:b/>
          <w:bCs/>
          <w:spacing w:val="-11"/>
          <w:sz w:val="20"/>
          <w:szCs w:val="20"/>
        </w:rPr>
        <w:t xml:space="preserve"> </w:t>
      </w:r>
      <w:r w:rsidRPr="00E53F49">
        <w:rPr>
          <w:b/>
          <w:bCs/>
          <w:sz w:val="20"/>
          <w:szCs w:val="20"/>
        </w:rPr>
        <w:t>- DA HABILITAÇÃO</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sz w:val="20"/>
          <w:szCs w:val="20"/>
        </w:rPr>
        <w:t>6.1</w:t>
      </w:r>
      <w:r w:rsidRPr="00E53F49">
        <w:rPr>
          <w:sz w:val="20"/>
          <w:szCs w:val="20"/>
        </w:rPr>
        <w:t xml:space="preserve"> – São necessários para habilitação:</w:t>
      </w:r>
    </w:p>
    <w:p w:rsidR="00796C8C" w:rsidRPr="00E53F49" w:rsidRDefault="00796C8C">
      <w:pPr>
        <w:widowControl w:val="0"/>
        <w:autoSpaceDE w:val="0"/>
        <w:autoSpaceDN w:val="0"/>
        <w:adjustRightInd w:val="0"/>
        <w:ind w:right="-20"/>
        <w:jc w:val="both"/>
        <w:rPr>
          <w:b/>
          <w:sz w:val="20"/>
          <w:szCs w:val="20"/>
        </w:rPr>
      </w:pPr>
    </w:p>
    <w:p w:rsidR="00796C8C" w:rsidRPr="00E53F49" w:rsidRDefault="00265D41">
      <w:pPr>
        <w:widowControl w:val="0"/>
        <w:autoSpaceDE w:val="0"/>
        <w:autoSpaceDN w:val="0"/>
        <w:adjustRightInd w:val="0"/>
        <w:ind w:right="-20"/>
        <w:jc w:val="both"/>
        <w:rPr>
          <w:b/>
          <w:sz w:val="20"/>
          <w:szCs w:val="20"/>
        </w:rPr>
      </w:pPr>
      <w:r w:rsidRPr="00E53F49">
        <w:rPr>
          <w:b/>
          <w:sz w:val="20"/>
          <w:szCs w:val="20"/>
        </w:rPr>
        <w:t>6.1.1 -</w:t>
      </w:r>
      <w:r w:rsidRPr="00E53F49">
        <w:rPr>
          <w:sz w:val="20"/>
          <w:szCs w:val="20"/>
        </w:rPr>
        <w:t xml:space="preserve"> </w:t>
      </w:r>
      <w:r w:rsidRPr="00E53F49">
        <w:rPr>
          <w:b/>
          <w:sz w:val="20"/>
          <w:szCs w:val="20"/>
        </w:rPr>
        <w:t xml:space="preserve">DOCUMENTAÇÃO RELATIVA À QUALIFICAÇÃO JURÍDICA, </w:t>
      </w:r>
    </w:p>
    <w:p w:rsidR="00796C8C" w:rsidRPr="00E53F49" w:rsidRDefault="00265D41">
      <w:pPr>
        <w:widowControl w:val="0"/>
        <w:autoSpaceDE w:val="0"/>
        <w:autoSpaceDN w:val="0"/>
        <w:adjustRightInd w:val="0"/>
        <w:ind w:right="-20"/>
        <w:jc w:val="both"/>
        <w:rPr>
          <w:b/>
          <w:sz w:val="20"/>
          <w:szCs w:val="20"/>
        </w:rPr>
      </w:pPr>
      <w:r w:rsidRPr="00E53F49">
        <w:rPr>
          <w:b/>
          <w:sz w:val="20"/>
          <w:szCs w:val="20"/>
        </w:rPr>
        <w:t>REGULARIDADE FISCAL E TRABALHISTA.</w:t>
      </w: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both"/>
        <w:rPr>
          <w:color w:val="FF0000"/>
          <w:sz w:val="20"/>
          <w:szCs w:val="20"/>
        </w:rPr>
      </w:pPr>
      <w:r w:rsidRPr="00E53F49">
        <w:rPr>
          <w:sz w:val="20"/>
          <w:szCs w:val="20"/>
        </w:rPr>
        <w:t xml:space="preserve"> 6.1.1.1 – Os licitantes deverão comprovar através de cópia (Autenticada por Cartório e/ou da Comissão) do certificado, que estão regularmente cadastrados no Cadastro de Fornecedores do Município de Paulo Lopes, com a documentação obrigatória em dia</w:t>
      </w:r>
      <w:r w:rsidRPr="00E53F49">
        <w:rPr>
          <w:color w:val="FF0000"/>
          <w:sz w:val="20"/>
          <w:szCs w:val="20"/>
        </w:rPr>
        <w:t>;</w:t>
      </w: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sz w:val="20"/>
          <w:szCs w:val="20"/>
        </w:rPr>
        <w:t xml:space="preserve"> a) O licitante cadastrado no Cadastro de Fornecedores do Município de Paulo Lopes que estiver com a documentação com prazo de validade vencido deverá apresentar as certidões para atualização e regularização dentro do envelope de habilitação na própria sessão da TOMADA DE PREÇOS; </w:t>
      </w:r>
    </w:p>
    <w:p w:rsidR="00796C8C" w:rsidRPr="00E53F49" w:rsidRDefault="00265D41">
      <w:pPr>
        <w:widowControl w:val="0"/>
        <w:autoSpaceDE w:val="0"/>
        <w:autoSpaceDN w:val="0"/>
        <w:adjustRightInd w:val="0"/>
        <w:ind w:right="-20"/>
        <w:jc w:val="both"/>
        <w:rPr>
          <w:sz w:val="20"/>
          <w:szCs w:val="20"/>
        </w:rPr>
      </w:pPr>
      <w:r w:rsidRPr="00E53F49">
        <w:rPr>
          <w:sz w:val="20"/>
          <w:szCs w:val="20"/>
        </w:rPr>
        <w:t xml:space="preserve">b) Os licitantes não cadastrados no Cadastro de Fornecedores do Município de Paulo Lopes deverão cadastrar-se até o terceiro dia anterior a data de recebimento das propostas comerciais e documentações, na forma do dispositivo nos parágrafos 2º e 9º, do artigo 22, da Lei nº 8.666/93 e suas alterações; </w:t>
      </w:r>
    </w:p>
    <w:p w:rsidR="00796C8C" w:rsidRPr="00E53F49" w:rsidRDefault="00265D41">
      <w:pPr>
        <w:widowControl w:val="0"/>
        <w:autoSpaceDE w:val="0"/>
        <w:autoSpaceDN w:val="0"/>
        <w:adjustRightInd w:val="0"/>
        <w:ind w:right="-20"/>
        <w:jc w:val="both"/>
        <w:rPr>
          <w:sz w:val="20"/>
          <w:szCs w:val="20"/>
        </w:rPr>
      </w:pPr>
      <w:r w:rsidRPr="00E53F49">
        <w:rPr>
          <w:sz w:val="20"/>
          <w:szCs w:val="20"/>
        </w:rPr>
        <w:t>c)  Apresentar o Ato constitutivo, estatuto social</w:t>
      </w:r>
      <w:r w:rsidRPr="00E53F49">
        <w:rPr>
          <w:spacing w:val="15"/>
          <w:sz w:val="20"/>
          <w:szCs w:val="20"/>
        </w:rPr>
        <w:t xml:space="preserve"> </w:t>
      </w:r>
      <w:r w:rsidRPr="00E53F49">
        <w:rPr>
          <w:sz w:val="20"/>
          <w:szCs w:val="20"/>
        </w:rPr>
        <w:t>ou contrato social em vigor, devidamente registrado,</w:t>
      </w:r>
      <w:r w:rsidRPr="00E53F49">
        <w:rPr>
          <w:spacing w:val="47"/>
          <w:sz w:val="20"/>
          <w:szCs w:val="20"/>
        </w:rPr>
        <w:t xml:space="preserve"> </w:t>
      </w:r>
      <w:r w:rsidRPr="00E53F49">
        <w:rPr>
          <w:sz w:val="20"/>
          <w:szCs w:val="20"/>
        </w:rPr>
        <w:t>em se</w:t>
      </w:r>
      <w:r w:rsidRPr="00E53F49">
        <w:rPr>
          <w:spacing w:val="47"/>
          <w:sz w:val="20"/>
          <w:szCs w:val="20"/>
        </w:rPr>
        <w:t xml:space="preserve"> </w:t>
      </w:r>
      <w:r w:rsidRPr="00E53F49">
        <w:rPr>
          <w:sz w:val="20"/>
          <w:szCs w:val="20"/>
        </w:rPr>
        <w:t>tratando</w:t>
      </w:r>
      <w:r w:rsidRPr="00E53F49">
        <w:rPr>
          <w:spacing w:val="47"/>
          <w:sz w:val="20"/>
          <w:szCs w:val="20"/>
        </w:rPr>
        <w:t xml:space="preserve"> </w:t>
      </w:r>
      <w:r w:rsidRPr="00E53F49">
        <w:rPr>
          <w:sz w:val="20"/>
          <w:szCs w:val="20"/>
        </w:rPr>
        <w:t>de</w:t>
      </w:r>
      <w:r w:rsidRPr="00E53F49">
        <w:rPr>
          <w:spacing w:val="47"/>
          <w:sz w:val="20"/>
          <w:szCs w:val="20"/>
        </w:rPr>
        <w:t xml:space="preserve"> </w:t>
      </w:r>
      <w:r w:rsidRPr="00E53F49">
        <w:rPr>
          <w:sz w:val="20"/>
          <w:szCs w:val="20"/>
        </w:rPr>
        <w:t>sociedades</w:t>
      </w:r>
      <w:r w:rsidRPr="00E53F49">
        <w:rPr>
          <w:spacing w:val="47"/>
          <w:sz w:val="20"/>
          <w:szCs w:val="20"/>
        </w:rPr>
        <w:t xml:space="preserve"> </w:t>
      </w:r>
      <w:r w:rsidRPr="00E53F49">
        <w:rPr>
          <w:sz w:val="20"/>
          <w:szCs w:val="20"/>
        </w:rPr>
        <w:t>com</w:t>
      </w:r>
      <w:r w:rsidRPr="00E53F49">
        <w:rPr>
          <w:spacing w:val="2"/>
          <w:sz w:val="20"/>
          <w:szCs w:val="20"/>
        </w:rPr>
        <w:t>e</w:t>
      </w:r>
      <w:r w:rsidRPr="00E53F49">
        <w:rPr>
          <w:sz w:val="20"/>
          <w:szCs w:val="20"/>
        </w:rPr>
        <w:t>rciais,</w:t>
      </w:r>
      <w:r w:rsidRPr="00E53F49">
        <w:rPr>
          <w:spacing w:val="47"/>
          <w:sz w:val="20"/>
          <w:szCs w:val="20"/>
        </w:rPr>
        <w:t xml:space="preserve"> </w:t>
      </w:r>
      <w:r w:rsidRPr="00E53F49">
        <w:rPr>
          <w:sz w:val="20"/>
          <w:szCs w:val="20"/>
        </w:rPr>
        <w:t>e,</w:t>
      </w:r>
      <w:r w:rsidRPr="00E53F49">
        <w:rPr>
          <w:spacing w:val="47"/>
          <w:sz w:val="20"/>
          <w:szCs w:val="20"/>
        </w:rPr>
        <w:t xml:space="preserve"> </w:t>
      </w:r>
      <w:r w:rsidRPr="00E53F49">
        <w:rPr>
          <w:sz w:val="20"/>
          <w:szCs w:val="20"/>
        </w:rPr>
        <w:t>no</w:t>
      </w:r>
      <w:r w:rsidRPr="00E53F49">
        <w:rPr>
          <w:spacing w:val="47"/>
          <w:sz w:val="20"/>
          <w:szCs w:val="20"/>
        </w:rPr>
        <w:t xml:space="preserve"> </w:t>
      </w:r>
      <w:r w:rsidRPr="00E53F49">
        <w:rPr>
          <w:sz w:val="20"/>
          <w:szCs w:val="20"/>
        </w:rPr>
        <w:t>caso</w:t>
      </w:r>
      <w:r w:rsidRPr="00E53F49">
        <w:rPr>
          <w:spacing w:val="47"/>
          <w:sz w:val="20"/>
          <w:szCs w:val="20"/>
        </w:rPr>
        <w:t xml:space="preserve"> </w:t>
      </w:r>
      <w:r w:rsidRPr="00E53F49">
        <w:rPr>
          <w:sz w:val="20"/>
          <w:szCs w:val="20"/>
        </w:rPr>
        <w:t>de</w:t>
      </w:r>
      <w:r w:rsidRPr="00E53F49">
        <w:rPr>
          <w:spacing w:val="47"/>
          <w:sz w:val="20"/>
          <w:szCs w:val="20"/>
        </w:rPr>
        <w:t xml:space="preserve"> </w:t>
      </w:r>
      <w:r w:rsidRPr="00E53F49">
        <w:rPr>
          <w:sz w:val="20"/>
          <w:szCs w:val="20"/>
        </w:rPr>
        <w:t>sociedades</w:t>
      </w:r>
      <w:r w:rsidRPr="00E53F49">
        <w:rPr>
          <w:spacing w:val="47"/>
          <w:sz w:val="20"/>
          <w:szCs w:val="20"/>
        </w:rPr>
        <w:t xml:space="preserve"> </w:t>
      </w:r>
      <w:r w:rsidRPr="00E53F49">
        <w:rPr>
          <w:sz w:val="20"/>
          <w:szCs w:val="20"/>
        </w:rPr>
        <w:t>por ações, acompanhado de documentos de eleição</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seus</w:t>
      </w:r>
      <w:r w:rsidRPr="00E53F49">
        <w:rPr>
          <w:spacing w:val="1"/>
          <w:sz w:val="20"/>
          <w:szCs w:val="20"/>
        </w:rPr>
        <w:t xml:space="preserve"> </w:t>
      </w:r>
      <w:r w:rsidRPr="00E53F49">
        <w:rPr>
          <w:sz w:val="20"/>
          <w:szCs w:val="20"/>
        </w:rPr>
        <w:t xml:space="preserve">administradores.  Os documentos deverão estar acompanhados de todas as alterações ou consolidação respectiva. </w:t>
      </w:r>
      <w:r w:rsidRPr="00E53F49">
        <w:rPr>
          <w:spacing w:val="37"/>
          <w:sz w:val="20"/>
          <w:szCs w:val="20"/>
        </w:rPr>
        <w:t xml:space="preserve">o </w:t>
      </w:r>
      <w:r w:rsidRPr="00E53F49">
        <w:rPr>
          <w:sz w:val="20"/>
          <w:szCs w:val="20"/>
        </w:rPr>
        <w:t>c</w:t>
      </w:r>
      <w:r w:rsidRPr="00E53F49">
        <w:rPr>
          <w:spacing w:val="-1"/>
          <w:sz w:val="20"/>
          <w:szCs w:val="20"/>
        </w:rPr>
        <w:t>a</w:t>
      </w:r>
      <w:r w:rsidRPr="00E53F49">
        <w:rPr>
          <w:sz w:val="20"/>
          <w:szCs w:val="20"/>
        </w:rPr>
        <w:t>so,</w:t>
      </w:r>
      <w:r w:rsidRPr="00E53F49">
        <w:rPr>
          <w:spacing w:val="36"/>
          <w:sz w:val="20"/>
          <w:szCs w:val="20"/>
        </w:rPr>
        <w:t xml:space="preserve"> </w:t>
      </w:r>
      <w:r w:rsidRPr="00E53F49">
        <w:rPr>
          <w:sz w:val="20"/>
          <w:szCs w:val="20"/>
        </w:rPr>
        <w:t>de</w:t>
      </w:r>
      <w:r w:rsidRPr="00E53F49">
        <w:rPr>
          <w:spacing w:val="36"/>
          <w:sz w:val="20"/>
          <w:szCs w:val="20"/>
        </w:rPr>
        <w:t xml:space="preserve"> </w:t>
      </w:r>
      <w:r w:rsidRPr="00E53F49">
        <w:rPr>
          <w:sz w:val="20"/>
          <w:szCs w:val="20"/>
        </w:rPr>
        <w:t>sociedades</w:t>
      </w:r>
      <w:r w:rsidRPr="00E53F49">
        <w:rPr>
          <w:spacing w:val="36"/>
          <w:sz w:val="20"/>
          <w:szCs w:val="20"/>
        </w:rPr>
        <w:t xml:space="preserve"> </w:t>
      </w:r>
      <w:r w:rsidRPr="00E53F49">
        <w:rPr>
          <w:sz w:val="20"/>
          <w:szCs w:val="20"/>
        </w:rPr>
        <w:t>civis a inscrição do ato constitutivo deverá  estar</w:t>
      </w:r>
      <w:r w:rsidRPr="00E53F49">
        <w:rPr>
          <w:spacing w:val="36"/>
          <w:sz w:val="20"/>
          <w:szCs w:val="20"/>
        </w:rPr>
        <w:t xml:space="preserve"> </w:t>
      </w:r>
      <w:r w:rsidRPr="00E53F49">
        <w:rPr>
          <w:sz w:val="20"/>
          <w:szCs w:val="20"/>
        </w:rPr>
        <w:t>acompanhada</w:t>
      </w:r>
      <w:r w:rsidRPr="00E53F49">
        <w:rPr>
          <w:spacing w:val="36"/>
          <w:sz w:val="20"/>
          <w:szCs w:val="20"/>
        </w:rPr>
        <w:t xml:space="preserve"> </w:t>
      </w:r>
      <w:r w:rsidRPr="00E53F49">
        <w:rPr>
          <w:sz w:val="20"/>
          <w:szCs w:val="20"/>
        </w:rPr>
        <w:t>de prova</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diretoria</w:t>
      </w:r>
      <w:r w:rsidRPr="00E53F49">
        <w:rPr>
          <w:spacing w:val="1"/>
          <w:sz w:val="20"/>
          <w:szCs w:val="20"/>
        </w:rPr>
        <w:t xml:space="preserve"> </w:t>
      </w:r>
      <w:r w:rsidRPr="00E53F49">
        <w:rPr>
          <w:sz w:val="20"/>
          <w:szCs w:val="20"/>
        </w:rPr>
        <w:t>em</w:t>
      </w:r>
      <w:r w:rsidRPr="00E53F49">
        <w:rPr>
          <w:spacing w:val="1"/>
          <w:sz w:val="20"/>
          <w:szCs w:val="20"/>
        </w:rPr>
        <w:t xml:space="preserve"> </w:t>
      </w:r>
      <w:r w:rsidRPr="00E53F49">
        <w:rPr>
          <w:sz w:val="20"/>
          <w:szCs w:val="20"/>
        </w:rPr>
        <w:t>exercício ( o documento será dispensado se apresentado no credenciamento).</w:t>
      </w:r>
    </w:p>
    <w:p w:rsidR="00796C8C" w:rsidRPr="00E53F49" w:rsidRDefault="00265D41">
      <w:pPr>
        <w:widowControl w:val="0"/>
        <w:autoSpaceDE w:val="0"/>
        <w:autoSpaceDN w:val="0"/>
        <w:adjustRightInd w:val="0"/>
        <w:spacing w:before="63"/>
        <w:ind w:right="-20"/>
        <w:jc w:val="both"/>
        <w:rPr>
          <w:sz w:val="20"/>
          <w:szCs w:val="20"/>
        </w:rPr>
      </w:pPr>
      <w:r w:rsidRPr="00E53F49">
        <w:rPr>
          <w:b/>
          <w:bCs/>
          <w:sz w:val="20"/>
          <w:szCs w:val="20"/>
        </w:rPr>
        <w:t>6.2</w:t>
      </w:r>
      <w:r w:rsidRPr="00E53F49">
        <w:rPr>
          <w:b/>
          <w:bCs/>
          <w:spacing w:val="3"/>
          <w:sz w:val="20"/>
          <w:szCs w:val="20"/>
        </w:rPr>
        <w:t xml:space="preserve"> </w:t>
      </w:r>
      <w:r w:rsidRPr="00E53F49">
        <w:rPr>
          <w:sz w:val="20"/>
          <w:szCs w:val="20"/>
        </w:rPr>
        <w:t>– As microempresas e empresas de pequeno porte deverão apresentar cópia autenticada</w:t>
      </w:r>
      <w:r w:rsidRPr="00E53F49">
        <w:rPr>
          <w:spacing w:val="33"/>
          <w:sz w:val="20"/>
          <w:szCs w:val="20"/>
        </w:rPr>
        <w:t xml:space="preserve"> </w:t>
      </w:r>
      <w:r w:rsidRPr="00E53F49">
        <w:rPr>
          <w:sz w:val="20"/>
          <w:szCs w:val="20"/>
        </w:rPr>
        <w:t>da</w:t>
      </w:r>
      <w:r w:rsidRPr="00E53F49">
        <w:rPr>
          <w:spacing w:val="33"/>
          <w:sz w:val="20"/>
          <w:szCs w:val="20"/>
        </w:rPr>
        <w:t xml:space="preserve"> </w:t>
      </w:r>
      <w:r w:rsidRPr="00E53F49">
        <w:rPr>
          <w:sz w:val="20"/>
          <w:szCs w:val="20"/>
        </w:rPr>
        <w:t>certidão</w:t>
      </w:r>
      <w:r w:rsidRPr="00E53F49">
        <w:rPr>
          <w:spacing w:val="33"/>
          <w:sz w:val="20"/>
          <w:szCs w:val="20"/>
        </w:rPr>
        <w:t xml:space="preserve"> </w:t>
      </w:r>
      <w:r w:rsidRPr="00E53F49">
        <w:rPr>
          <w:sz w:val="20"/>
          <w:szCs w:val="20"/>
        </w:rPr>
        <w:t>simplifi</w:t>
      </w:r>
      <w:r w:rsidRPr="00E53F49">
        <w:rPr>
          <w:spacing w:val="1"/>
          <w:sz w:val="20"/>
          <w:szCs w:val="20"/>
        </w:rPr>
        <w:t>c</w:t>
      </w:r>
      <w:r w:rsidRPr="00E53F49">
        <w:rPr>
          <w:sz w:val="20"/>
          <w:szCs w:val="20"/>
        </w:rPr>
        <w:t>ada</w:t>
      </w:r>
      <w:r w:rsidRPr="00E53F49">
        <w:rPr>
          <w:spacing w:val="32"/>
          <w:sz w:val="20"/>
          <w:szCs w:val="20"/>
        </w:rPr>
        <w:t xml:space="preserve"> </w:t>
      </w:r>
      <w:r w:rsidRPr="00E53F49">
        <w:rPr>
          <w:sz w:val="20"/>
          <w:szCs w:val="20"/>
        </w:rPr>
        <w:t>emitida</w:t>
      </w:r>
      <w:r w:rsidRPr="00E53F49">
        <w:rPr>
          <w:spacing w:val="32"/>
          <w:sz w:val="20"/>
          <w:szCs w:val="20"/>
        </w:rPr>
        <w:t xml:space="preserve"> </w:t>
      </w:r>
      <w:r w:rsidRPr="00E53F49">
        <w:rPr>
          <w:sz w:val="20"/>
          <w:szCs w:val="20"/>
        </w:rPr>
        <w:t>pela</w:t>
      </w:r>
      <w:r w:rsidRPr="00E53F49">
        <w:rPr>
          <w:spacing w:val="32"/>
          <w:sz w:val="20"/>
          <w:szCs w:val="20"/>
        </w:rPr>
        <w:t xml:space="preserve"> </w:t>
      </w:r>
      <w:r w:rsidRPr="00E53F49">
        <w:rPr>
          <w:sz w:val="20"/>
          <w:szCs w:val="20"/>
        </w:rPr>
        <w:t>Junta</w:t>
      </w:r>
      <w:r w:rsidRPr="00E53F49">
        <w:rPr>
          <w:spacing w:val="32"/>
          <w:sz w:val="20"/>
          <w:szCs w:val="20"/>
        </w:rPr>
        <w:t xml:space="preserve"> </w:t>
      </w:r>
      <w:r w:rsidRPr="00E53F49">
        <w:rPr>
          <w:sz w:val="20"/>
          <w:szCs w:val="20"/>
        </w:rPr>
        <w:t>Comercial</w:t>
      </w:r>
      <w:r w:rsidRPr="00E53F49">
        <w:rPr>
          <w:spacing w:val="32"/>
          <w:sz w:val="20"/>
          <w:szCs w:val="20"/>
        </w:rPr>
        <w:t xml:space="preserve"> </w:t>
      </w:r>
      <w:r w:rsidRPr="00E53F49">
        <w:rPr>
          <w:sz w:val="20"/>
          <w:szCs w:val="20"/>
        </w:rPr>
        <w:t>Estadual,</w:t>
      </w:r>
      <w:r w:rsidRPr="00E53F49">
        <w:rPr>
          <w:spacing w:val="32"/>
          <w:sz w:val="20"/>
          <w:szCs w:val="20"/>
        </w:rPr>
        <w:t xml:space="preserve"> </w:t>
      </w:r>
      <w:r w:rsidRPr="00E53F49">
        <w:rPr>
          <w:sz w:val="20"/>
          <w:szCs w:val="20"/>
        </w:rPr>
        <w:t>da</w:t>
      </w:r>
      <w:r w:rsidRPr="00E53F49">
        <w:rPr>
          <w:spacing w:val="32"/>
          <w:sz w:val="20"/>
          <w:szCs w:val="20"/>
        </w:rPr>
        <w:t xml:space="preserve"> </w:t>
      </w:r>
      <w:r w:rsidRPr="00E53F49">
        <w:rPr>
          <w:sz w:val="20"/>
          <w:szCs w:val="20"/>
        </w:rPr>
        <w:t>sede</w:t>
      </w:r>
      <w:r w:rsidRPr="00E53F49">
        <w:rPr>
          <w:spacing w:val="32"/>
          <w:sz w:val="20"/>
          <w:szCs w:val="20"/>
        </w:rPr>
        <w:t xml:space="preserve"> </w:t>
      </w:r>
      <w:r w:rsidRPr="00E53F49">
        <w:rPr>
          <w:sz w:val="20"/>
          <w:szCs w:val="20"/>
        </w:rPr>
        <w:t>do seu</w:t>
      </w:r>
      <w:r w:rsidRPr="00E53F49">
        <w:rPr>
          <w:spacing w:val="20"/>
          <w:sz w:val="20"/>
          <w:szCs w:val="20"/>
        </w:rPr>
        <w:t xml:space="preserve"> </w:t>
      </w:r>
      <w:r w:rsidRPr="00E53F49">
        <w:rPr>
          <w:sz w:val="20"/>
          <w:szCs w:val="20"/>
        </w:rPr>
        <w:t>domicílio, com data de expedição do exercício atual,</w:t>
      </w:r>
      <w:r w:rsidRPr="00E53F49">
        <w:rPr>
          <w:spacing w:val="20"/>
          <w:sz w:val="20"/>
          <w:szCs w:val="20"/>
        </w:rPr>
        <w:t xml:space="preserve"> </w:t>
      </w:r>
      <w:r w:rsidRPr="00E53F49">
        <w:rPr>
          <w:sz w:val="20"/>
          <w:szCs w:val="20"/>
        </w:rPr>
        <w:t>de</w:t>
      </w:r>
      <w:r w:rsidRPr="00E53F49">
        <w:rPr>
          <w:spacing w:val="20"/>
          <w:sz w:val="20"/>
          <w:szCs w:val="20"/>
        </w:rPr>
        <w:t xml:space="preserve"> </w:t>
      </w:r>
      <w:r w:rsidRPr="00E53F49">
        <w:rPr>
          <w:sz w:val="20"/>
          <w:szCs w:val="20"/>
        </w:rPr>
        <w:t>que</w:t>
      </w:r>
      <w:r w:rsidRPr="00E53F49">
        <w:rPr>
          <w:spacing w:val="20"/>
          <w:sz w:val="20"/>
          <w:szCs w:val="20"/>
        </w:rPr>
        <w:t xml:space="preserve"> </w:t>
      </w:r>
      <w:r w:rsidRPr="00E53F49">
        <w:rPr>
          <w:sz w:val="20"/>
          <w:szCs w:val="20"/>
        </w:rPr>
        <w:t>atendem</w:t>
      </w:r>
      <w:r w:rsidRPr="00E53F49">
        <w:rPr>
          <w:spacing w:val="20"/>
          <w:sz w:val="20"/>
          <w:szCs w:val="20"/>
        </w:rPr>
        <w:t xml:space="preserve"> </w:t>
      </w:r>
      <w:r w:rsidRPr="00E53F49">
        <w:rPr>
          <w:sz w:val="20"/>
          <w:szCs w:val="20"/>
        </w:rPr>
        <w:t>os</w:t>
      </w:r>
      <w:r w:rsidRPr="00E53F49">
        <w:rPr>
          <w:spacing w:val="20"/>
          <w:sz w:val="20"/>
          <w:szCs w:val="20"/>
        </w:rPr>
        <w:t xml:space="preserve"> </w:t>
      </w:r>
      <w:r w:rsidRPr="00E53F49">
        <w:rPr>
          <w:sz w:val="20"/>
          <w:szCs w:val="20"/>
        </w:rPr>
        <w:t>requisitos</w:t>
      </w:r>
      <w:r w:rsidRPr="00E53F49">
        <w:rPr>
          <w:spacing w:val="20"/>
          <w:sz w:val="20"/>
          <w:szCs w:val="20"/>
        </w:rPr>
        <w:t xml:space="preserve"> </w:t>
      </w:r>
      <w:r w:rsidRPr="00E53F49">
        <w:rPr>
          <w:sz w:val="20"/>
          <w:szCs w:val="20"/>
        </w:rPr>
        <w:t>do</w:t>
      </w:r>
      <w:r w:rsidRPr="00E53F49">
        <w:rPr>
          <w:spacing w:val="20"/>
          <w:sz w:val="20"/>
          <w:szCs w:val="20"/>
        </w:rPr>
        <w:t xml:space="preserve"> </w:t>
      </w:r>
      <w:r w:rsidRPr="00E53F49">
        <w:rPr>
          <w:sz w:val="20"/>
          <w:szCs w:val="20"/>
        </w:rPr>
        <w:t>artigo</w:t>
      </w:r>
      <w:r w:rsidRPr="00E53F49">
        <w:rPr>
          <w:spacing w:val="19"/>
          <w:sz w:val="20"/>
          <w:szCs w:val="20"/>
        </w:rPr>
        <w:t xml:space="preserve"> </w:t>
      </w:r>
      <w:r w:rsidRPr="00E53F49">
        <w:rPr>
          <w:sz w:val="20"/>
          <w:szCs w:val="20"/>
        </w:rPr>
        <w:t>3º</w:t>
      </w:r>
      <w:r w:rsidRPr="00E53F49">
        <w:rPr>
          <w:spacing w:val="19"/>
          <w:sz w:val="20"/>
          <w:szCs w:val="20"/>
        </w:rPr>
        <w:t xml:space="preserve"> </w:t>
      </w:r>
      <w:r w:rsidRPr="00E53F49">
        <w:rPr>
          <w:sz w:val="20"/>
          <w:szCs w:val="20"/>
        </w:rPr>
        <w:t>da</w:t>
      </w:r>
      <w:r w:rsidRPr="00E53F49">
        <w:rPr>
          <w:spacing w:val="19"/>
          <w:sz w:val="20"/>
          <w:szCs w:val="20"/>
        </w:rPr>
        <w:t xml:space="preserve"> </w:t>
      </w:r>
      <w:r w:rsidRPr="00E53F49">
        <w:rPr>
          <w:sz w:val="20"/>
          <w:szCs w:val="20"/>
        </w:rPr>
        <w:t>Lei</w:t>
      </w:r>
      <w:r w:rsidRPr="00E53F49">
        <w:rPr>
          <w:spacing w:val="19"/>
          <w:sz w:val="20"/>
          <w:szCs w:val="20"/>
        </w:rPr>
        <w:t xml:space="preserve"> </w:t>
      </w:r>
      <w:r w:rsidRPr="00E53F49">
        <w:rPr>
          <w:sz w:val="20"/>
          <w:szCs w:val="20"/>
        </w:rPr>
        <w:t>Complementar</w:t>
      </w:r>
      <w:r w:rsidRPr="00E53F49">
        <w:rPr>
          <w:spacing w:val="19"/>
          <w:sz w:val="20"/>
          <w:szCs w:val="20"/>
        </w:rPr>
        <w:t xml:space="preserve"> </w:t>
      </w:r>
      <w:r w:rsidRPr="00E53F49">
        <w:rPr>
          <w:sz w:val="20"/>
          <w:szCs w:val="20"/>
        </w:rPr>
        <w:t>123/2006 para</w:t>
      </w:r>
      <w:r w:rsidRPr="00E53F49">
        <w:rPr>
          <w:spacing w:val="1"/>
          <w:sz w:val="20"/>
          <w:szCs w:val="20"/>
        </w:rPr>
        <w:t xml:space="preserve"> </w:t>
      </w:r>
      <w:r w:rsidRPr="00E53F49">
        <w:rPr>
          <w:sz w:val="20"/>
          <w:szCs w:val="20"/>
        </w:rPr>
        <w:t>fazer</w:t>
      </w:r>
      <w:r w:rsidRPr="00E53F49">
        <w:rPr>
          <w:spacing w:val="1"/>
          <w:sz w:val="20"/>
          <w:szCs w:val="20"/>
        </w:rPr>
        <w:t xml:space="preserve"> </w:t>
      </w:r>
      <w:r w:rsidRPr="00E53F49">
        <w:rPr>
          <w:sz w:val="20"/>
          <w:szCs w:val="20"/>
        </w:rPr>
        <w:t>jus</w:t>
      </w:r>
      <w:r w:rsidRPr="00E53F49">
        <w:rPr>
          <w:spacing w:val="1"/>
          <w:sz w:val="20"/>
          <w:szCs w:val="20"/>
        </w:rPr>
        <w:t xml:space="preserve"> </w:t>
      </w:r>
      <w:r w:rsidRPr="00E53F49">
        <w:rPr>
          <w:sz w:val="20"/>
          <w:szCs w:val="20"/>
        </w:rPr>
        <w:t>aos</w:t>
      </w:r>
      <w:r w:rsidRPr="00E53F49">
        <w:rPr>
          <w:spacing w:val="1"/>
          <w:sz w:val="20"/>
          <w:szCs w:val="20"/>
        </w:rPr>
        <w:t xml:space="preserve"> </w:t>
      </w:r>
      <w:r w:rsidRPr="00E53F49">
        <w:rPr>
          <w:sz w:val="20"/>
          <w:szCs w:val="20"/>
        </w:rPr>
        <w:t>benefícios</w:t>
      </w:r>
      <w:r w:rsidRPr="00E53F49">
        <w:rPr>
          <w:spacing w:val="1"/>
          <w:sz w:val="20"/>
          <w:szCs w:val="20"/>
        </w:rPr>
        <w:t xml:space="preserve"> </w:t>
      </w:r>
      <w:r w:rsidRPr="00E53F49">
        <w:rPr>
          <w:sz w:val="20"/>
          <w:szCs w:val="20"/>
        </w:rPr>
        <w:t>previstos</w:t>
      </w:r>
      <w:r w:rsidRPr="00E53F49">
        <w:rPr>
          <w:spacing w:val="1"/>
          <w:sz w:val="20"/>
          <w:szCs w:val="20"/>
        </w:rPr>
        <w:t xml:space="preserve"> </w:t>
      </w:r>
      <w:r w:rsidRPr="00E53F49">
        <w:rPr>
          <w:sz w:val="20"/>
          <w:szCs w:val="20"/>
        </w:rPr>
        <w:t>na</w:t>
      </w:r>
      <w:r w:rsidRPr="00E53F49">
        <w:rPr>
          <w:spacing w:val="1"/>
          <w:sz w:val="20"/>
          <w:szCs w:val="20"/>
        </w:rPr>
        <w:t xml:space="preserve"> </w:t>
      </w:r>
      <w:r w:rsidRPr="00E53F49">
        <w:rPr>
          <w:sz w:val="20"/>
          <w:szCs w:val="20"/>
        </w:rPr>
        <w:t>referida</w:t>
      </w:r>
      <w:r w:rsidRPr="00E53F49">
        <w:rPr>
          <w:spacing w:val="1"/>
          <w:sz w:val="20"/>
          <w:szCs w:val="20"/>
        </w:rPr>
        <w:t xml:space="preserve"> </w:t>
      </w:r>
      <w:r w:rsidRPr="00E53F49">
        <w:rPr>
          <w:sz w:val="20"/>
          <w:szCs w:val="20"/>
        </w:rPr>
        <w:t>Lei.</w:t>
      </w:r>
    </w:p>
    <w:p w:rsidR="00796C8C" w:rsidRPr="00E53F49" w:rsidRDefault="00265D41">
      <w:pPr>
        <w:widowControl w:val="0"/>
        <w:autoSpaceDE w:val="0"/>
        <w:autoSpaceDN w:val="0"/>
        <w:adjustRightInd w:val="0"/>
        <w:ind w:right="-20"/>
        <w:jc w:val="both"/>
        <w:rPr>
          <w:sz w:val="20"/>
          <w:szCs w:val="20"/>
        </w:rPr>
      </w:pPr>
      <w:r w:rsidRPr="00E53F49">
        <w:rPr>
          <w:b/>
          <w:sz w:val="20"/>
          <w:szCs w:val="20"/>
        </w:rPr>
        <w:t>6.3</w:t>
      </w:r>
      <w:r w:rsidRPr="00E53F49">
        <w:rPr>
          <w:sz w:val="20"/>
          <w:szCs w:val="20"/>
        </w:rPr>
        <w:t xml:space="preserve"> – As Microempresas e Empresas de Pequeno Porte, conforme artigo 43 caput e parágrafos 1º e 2º da Lei Complementar nº 123/2006 e suas alterações, para efeito de comprovação de regularidade fiscal, poderão </w:t>
      </w:r>
      <w:r w:rsidRPr="00E53F49">
        <w:rPr>
          <w:sz w:val="20"/>
          <w:szCs w:val="20"/>
        </w:rPr>
        <w:lastRenderedPageBreak/>
        <w:t xml:space="preserve">apresentar os documentos com restrição. </w:t>
      </w:r>
    </w:p>
    <w:p w:rsidR="00796C8C" w:rsidRPr="00E53F49" w:rsidRDefault="00265D41">
      <w:pPr>
        <w:widowControl w:val="0"/>
        <w:autoSpaceDE w:val="0"/>
        <w:autoSpaceDN w:val="0"/>
        <w:adjustRightInd w:val="0"/>
        <w:ind w:right="-20"/>
        <w:jc w:val="both"/>
        <w:rPr>
          <w:sz w:val="20"/>
          <w:szCs w:val="20"/>
        </w:rPr>
      </w:pPr>
      <w:r w:rsidRPr="00E53F49">
        <w:rPr>
          <w:sz w:val="20"/>
          <w:szCs w:val="20"/>
        </w:rPr>
        <w:t xml:space="preserve"> a) 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rsidR="00796C8C" w:rsidRPr="00E53F49" w:rsidRDefault="00265D41">
      <w:pPr>
        <w:widowControl w:val="0"/>
        <w:autoSpaceDE w:val="0"/>
        <w:autoSpaceDN w:val="0"/>
        <w:adjustRightInd w:val="0"/>
        <w:ind w:right="-20"/>
        <w:jc w:val="both"/>
        <w:rPr>
          <w:b/>
          <w:bCs/>
          <w:sz w:val="20"/>
          <w:szCs w:val="20"/>
        </w:rPr>
      </w:pPr>
      <w:r w:rsidRPr="00E53F49">
        <w:rPr>
          <w:sz w:val="20"/>
          <w:szCs w:val="20"/>
        </w:rPr>
        <w:t>b) A não regularização da documentação, no prazo legal, implicará decadência do direito à contratação, sem prejuízo das sanções previstas no artigo 81 da Lei nº 8.666, de 21 de junho de 1993, sendo facultado à Administração convocar os licitantes remanescentes, na ordem de classificação, para a assinatura do contrato, ou revogar a licitação.</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b/>
          <w:sz w:val="20"/>
          <w:szCs w:val="20"/>
        </w:rPr>
      </w:pPr>
      <w:r w:rsidRPr="00E53F49">
        <w:rPr>
          <w:sz w:val="20"/>
          <w:szCs w:val="20"/>
        </w:rPr>
        <w:t xml:space="preserve">6.4 – </w:t>
      </w:r>
      <w:r w:rsidRPr="00E53F49">
        <w:rPr>
          <w:b/>
          <w:sz w:val="20"/>
          <w:szCs w:val="20"/>
        </w:rPr>
        <w:t xml:space="preserve">DOCUMENTAÇÕES RELATIVAS À QUALIFICAÇÃO ECONÔMICO-FINANCEIRA </w:t>
      </w:r>
    </w:p>
    <w:p w:rsidR="00796C8C" w:rsidRPr="00E53F49" w:rsidRDefault="00796C8C">
      <w:pPr>
        <w:widowControl w:val="0"/>
        <w:autoSpaceDE w:val="0"/>
        <w:autoSpaceDN w:val="0"/>
        <w:adjustRightInd w:val="0"/>
        <w:ind w:right="-20"/>
        <w:jc w:val="both"/>
        <w:rPr>
          <w:b/>
          <w:sz w:val="20"/>
          <w:szCs w:val="20"/>
        </w:rPr>
      </w:pPr>
    </w:p>
    <w:p w:rsidR="00796C8C" w:rsidRPr="00E53F49" w:rsidRDefault="00265D41">
      <w:pPr>
        <w:widowControl w:val="0"/>
        <w:autoSpaceDE w:val="0"/>
        <w:autoSpaceDN w:val="0"/>
        <w:adjustRightInd w:val="0"/>
        <w:ind w:right="-20"/>
        <w:jc w:val="both"/>
        <w:rPr>
          <w:sz w:val="20"/>
          <w:szCs w:val="20"/>
        </w:rPr>
      </w:pPr>
      <w:r w:rsidRPr="00E53F49">
        <w:rPr>
          <w:b/>
          <w:sz w:val="20"/>
          <w:szCs w:val="20"/>
        </w:rPr>
        <w:t>a)</w:t>
      </w:r>
      <w:r w:rsidRPr="00E53F49">
        <w:rPr>
          <w:sz w:val="20"/>
          <w:szCs w:val="20"/>
        </w:rPr>
        <w:t xml:space="preserve"> A Proponente deverá, através da fórmula abaixo, demonstrar a boa situação financeira da empresa, através dos seguintes índices (apresentar índices calculados):</w:t>
      </w: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both"/>
        <w:rPr>
          <w:b/>
          <w:bCs/>
          <w:sz w:val="20"/>
          <w:szCs w:val="20"/>
        </w:rPr>
      </w:pPr>
      <w:r w:rsidRPr="00E53F49">
        <w:rPr>
          <w:b/>
          <w:bCs/>
          <w:noProof/>
          <w:sz w:val="20"/>
          <w:szCs w:val="20"/>
        </w:rPr>
        <w:drawing>
          <wp:inline distT="0" distB="0" distL="0" distR="0">
            <wp:extent cx="5788025" cy="1121410"/>
            <wp:effectExtent l="19050" t="0" r="317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7387" t="19730" r="18170" b="57341"/>
                    <a:stretch>
                      <a:fillRect/>
                    </a:stretch>
                  </pic:blipFill>
                  <pic:spPr bwMode="auto">
                    <a:xfrm>
                      <a:off x="0" y="0"/>
                      <a:ext cx="5788025" cy="1121410"/>
                    </a:xfrm>
                    <a:prstGeom prst="rect">
                      <a:avLst/>
                    </a:prstGeom>
                    <a:noFill/>
                    <a:ln w="9525">
                      <a:noFill/>
                      <a:miter lim="800000"/>
                      <a:headEnd/>
                      <a:tailEnd/>
                    </a:ln>
                  </pic:spPr>
                </pic:pic>
              </a:graphicData>
            </a:graphic>
          </wp:inline>
        </w:drawing>
      </w:r>
    </w:p>
    <w:p w:rsidR="00796C8C" w:rsidRPr="00E53F49" w:rsidRDefault="00265D41">
      <w:pPr>
        <w:widowControl w:val="0"/>
        <w:autoSpaceDE w:val="0"/>
        <w:autoSpaceDN w:val="0"/>
        <w:adjustRightInd w:val="0"/>
        <w:ind w:right="-20"/>
        <w:jc w:val="both"/>
        <w:rPr>
          <w:sz w:val="20"/>
          <w:szCs w:val="20"/>
        </w:rPr>
      </w:pPr>
      <w:r w:rsidRPr="00E53F49">
        <w:rPr>
          <w:sz w:val="20"/>
          <w:szCs w:val="20"/>
        </w:rPr>
        <w:t xml:space="preserve">OBSERVAÇÃO: Somente serão habilitados os licitantes que obtiverem: </w:t>
      </w:r>
    </w:p>
    <w:p w:rsidR="00796C8C" w:rsidRPr="00E53F49" w:rsidRDefault="00265D41">
      <w:pPr>
        <w:widowControl w:val="0"/>
        <w:autoSpaceDE w:val="0"/>
        <w:autoSpaceDN w:val="0"/>
        <w:adjustRightInd w:val="0"/>
        <w:ind w:right="-20"/>
        <w:jc w:val="both"/>
        <w:rPr>
          <w:sz w:val="20"/>
          <w:szCs w:val="20"/>
        </w:rPr>
      </w:pPr>
      <w:r w:rsidRPr="00E53F49">
        <w:rPr>
          <w:sz w:val="20"/>
          <w:szCs w:val="20"/>
        </w:rPr>
        <w:t xml:space="preserve">a) LG igual ou superior a 1,0; </w:t>
      </w:r>
    </w:p>
    <w:p w:rsidR="00796C8C" w:rsidRPr="00E53F49" w:rsidRDefault="00265D41">
      <w:pPr>
        <w:widowControl w:val="0"/>
        <w:autoSpaceDE w:val="0"/>
        <w:autoSpaceDN w:val="0"/>
        <w:adjustRightInd w:val="0"/>
        <w:ind w:right="-20"/>
        <w:jc w:val="both"/>
        <w:rPr>
          <w:sz w:val="20"/>
          <w:szCs w:val="20"/>
        </w:rPr>
      </w:pPr>
      <w:r w:rsidRPr="00E53F49">
        <w:rPr>
          <w:sz w:val="20"/>
          <w:szCs w:val="20"/>
        </w:rPr>
        <w:t>b) LC igual ou superior a 1,0.</w:t>
      </w: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sz w:val="20"/>
          <w:szCs w:val="20"/>
        </w:rPr>
        <w:t>b) Comprovação de possuir Capital Social mínimo registrado e integralizado no VALOR MÍNIMO DE 10% (DEZ POR CENTO) DO VALOR TOTAL ESTIMADO DOS SERVIÇOS, devendo a comprovação ser feita relativamente à data da apresentação da proposta, na forma da lei, admitida a atualização para esta data através de índices oficiais;</w:t>
      </w:r>
    </w:p>
    <w:p w:rsidR="00796C8C" w:rsidRPr="00E53F49" w:rsidRDefault="00265D41">
      <w:pPr>
        <w:widowControl w:val="0"/>
        <w:autoSpaceDE w:val="0"/>
        <w:autoSpaceDN w:val="0"/>
        <w:adjustRightInd w:val="0"/>
        <w:ind w:right="-20"/>
        <w:jc w:val="both"/>
        <w:rPr>
          <w:sz w:val="20"/>
          <w:szCs w:val="20"/>
        </w:rPr>
      </w:pPr>
      <w:r w:rsidRPr="00E53F49">
        <w:rPr>
          <w:sz w:val="20"/>
          <w:szCs w:val="20"/>
        </w:rPr>
        <w:t>c) A comprovação do Capital Social será feita mediante verificação do Contrato Social apresentado;</w:t>
      </w:r>
    </w:p>
    <w:p w:rsidR="00796C8C" w:rsidRPr="00E53F49" w:rsidRDefault="00265D41">
      <w:pPr>
        <w:widowControl w:val="0"/>
        <w:autoSpaceDE w:val="0"/>
        <w:autoSpaceDN w:val="0"/>
        <w:adjustRightInd w:val="0"/>
        <w:ind w:right="-20"/>
        <w:jc w:val="both"/>
        <w:rPr>
          <w:sz w:val="20"/>
          <w:szCs w:val="20"/>
        </w:rPr>
      </w:pPr>
      <w:r w:rsidRPr="00E53F49">
        <w:rPr>
          <w:sz w:val="20"/>
          <w:szCs w:val="20"/>
        </w:rPr>
        <w:t xml:space="preserve">d) Toda documentação deverá ser apresentada na ordem exigida no edital, ficando obrigatório à autenticação; </w:t>
      </w:r>
    </w:p>
    <w:p w:rsidR="00796C8C" w:rsidRPr="00E53F49" w:rsidRDefault="00265D41">
      <w:pPr>
        <w:widowControl w:val="0"/>
        <w:autoSpaceDE w:val="0"/>
        <w:autoSpaceDN w:val="0"/>
        <w:adjustRightInd w:val="0"/>
        <w:ind w:right="-20"/>
        <w:jc w:val="both"/>
        <w:rPr>
          <w:b/>
          <w:bCs/>
          <w:sz w:val="20"/>
          <w:szCs w:val="20"/>
        </w:rPr>
      </w:pPr>
      <w:r w:rsidRPr="00E53F49">
        <w:rPr>
          <w:sz w:val="20"/>
          <w:szCs w:val="20"/>
        </w:rPr>
        <w:t>f) A falta de qualquer dos documentos exigidos para habilitação, acima mencionados, ou a sua apresentação em desacordo com os requisitos previstos neste edital, acarretará na automática inabilitação da proponente;</w:t>
      </w:r>
    </w:p>
    <w:p w:rsidR="00796C8C" w:rsidRPr="00E53F49" w:rsidRDefault="00796C8C">
      <w:pPr>
        <w:widowControl w:val="0"/>
        <w:autoSpaceDE w:val="0"/>
        <w:autoSpaceDN w:val="0"/>
        <w:adjustRightInd w:val="0"/>
        <w:spacing w:before="63"/>
        <w:ind w:right="-20"/>
        <w:jc w:val="both"/>
        <w:rPr>
          <w:b/>
          <w:bCs/>
          <w:sz w:val="20"/>
          <w:szCs w:val="20"/>
        </w:rPr>
      </w:pPr>
    </w:p>
    <w:p w:rsidR="00796C8C" w:rsidRPr="00E53F49" w:rsidRDefault="00265D41">
      <w:pPr>
        <w:widowControl w:val="0"/>
        <w:autoSpaceDE w:val="0"/>
        <w:autoSpaceDN w:val="0"/>
        <w:adjustRightInd w:val="0"/>
        <w:spacing w:before="63"/>
        <w:ind w:right="-20"/>
        <w:jc w:val="both"/>
        <w:rPr>
          <w:b/>
          <w:bCs/>
          <w:sz w:val="20"/>
          <w:szCs w:val="20"/>
        </w:rPr>
      </w:pPr>
      <w:r w:rsidRPr="00E53F49">
        <w:rPr>
          <w:b/>
          <w:bCs/>
          <w:sz w:val="20"/>
          <w:szCs w:val="20"/>
        </w:rPr>
        <w:t>6.5 – QUALIFICAÇÃO TÉCNICA</w:t>
      </w:r>
    </w:p>
    <w:p w:rsidR="00796C8C" w:rsidRPr="00E53F49" w:rsidRDefault="00265D41">
      <w:pPr>
        <w:widowControl w:val="0"/>
        <w:autoSpaceDE w:val="0"/>
        <w:autoSpaceDN w:val="0"/>
        <w:adjustRightInd w:val="0"/>
        <w:spacing w:before="63"/>
        <w:ind w:right="-20"/>
        <w:jc w:val="both"/>
        <w:rPr>
          <w:sz w:val="20"/>
          <w:szCs w:val="20"/>
        </w:rPr>
      </w:pPr>
      <w:r w:rsidRPr="00E53F49">
        <w:rPr>
          <w:b/>
          <w:bCs/>
          <w:sz w:val="20"/>
          <w:szCs w:val="20"/>
        </w:rPr>
        <w:t>6.5.1</w:t>
      </w:r>
      <w:r w:rsidRPr="00E53F49">
        <w:rPr>
          <w:b/>
          <w:bCs/>
          <w:spacing w:val="35"/>
          <w:sz w:val="20"/>
          <w:szCs w:val="20"/>
        </w:rPr>
        <w:t xml:space="preserve"> </w:t>
      </w:r>
      <w:r w:rsidRPr="00E53F49">
        <w:rPr>
          <w:b/>
          <w:bCs/>
          <w:sz w:val="20"/>
          <w:szCs w:val="20"/>
        </w:rPr>
        <w:t xml:space="preserve">– </w:t>
      </w:r>
      <w:r w:rsidRPr="00E53F49">
        <w:rPr>
          <w:bCs/>
          <w:sz w:val="20"/>
          <w:szCs w:val="20"/>
        </w:rPr>
        <w:t>Certidão de R</w:t>
      </w:r>
      <w:r w:rsidRPr="00E53F49">
        <w:rPr>
          <w:sz w:val="20"/>
          <w:szCs w:val="20"/>
        </w:rPr>
        <w:t>egistro da Licitante e de seu Responsável Técnico junto ao Conselho Regional de Engenharia e Agronomia (CREA) ou no Conselho de Arquitetura e Urbanismo (CAU)competente;</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6.5.2</w:t>
      </w:r>
      <w:r w:rsidRPr="00E53F49">
        <w:rPr>
          <w:b/>
          <w:bCs/>
          <w:spacing w:val="-10"/>
          <w:sz w:val="20"/>
          <w:szCs w:val="20"/>
        </w:rPr>
        <w:t xml:space="preserve"> </w:t>
      </w:r>
      <w:r w:rsidRPr="00E53F49">
        <w:rPr>
          <w:b/>
          <w:bCs/>
          <w:sz w:val="20"/>
          <w:szCs w:val="20"/>
        </w:rPr>
        <w:t xml:space="preserve">- </w:t>
      </w:r>
      <w:r w:rsidRPr="00E53F49">
        <w:rPr>
          <w:sz w:val="20"/>
          <w:szCs w:val="20"/>
        </w:rPr>
        <w:t>A prova de vínculo do responsável técnico mencionado no subitem 6.5.1 com a empresa</w:t>
      </w:r>
      <w:r w:rsidRPr="00E53F49">
        <w:rPr>
          <w:spacing w:val="1"/>
          <w:sz w:val="20"/>
          <w:szCs w:val="20"/>
        </w:rPr>
        <w:t xml:space="preserve"> </w:t>
      </w:r>
      <w:r w:rsidRPr="00E53F49">
        <w:rPr>
          <w:sz w:val="20"/>
          <w:szCs w:val="20"/>
        </w:rPr>
        <w:t>licitante,</w:t>
      </w:r>
      <w:r w:rsidRPr="00E53F49">
        <w:rPr>
          <w:spacing w:val="1"/>
          <w:sz w:val="20"/>
          <w:szCs w:val="20"/>
        </w:rPr>
        <w:t xml:space="preserve"> </w:t>
      </w:r>
      <w:r w:rsidRPr="00E53F49">
        <w:rPr>
          <w:sz w:val="20"/>
          <w:szCs w:val="20"/>
        </w:rPr>
        <w:t>poderá</w:t>
      </w:r>
      <w:r w:rsidRPr="00E53F49">
        <w:rPr>
          <w:spacing w:val="1"/>
          <w:sz w:val="20"/>
          <w:szCs w:val="20"/>
        </w:rPr>
        <w:t xml:space="preserve"> </w:t>
      </w:r>
      <w:r w:rsidRPr="00E53F49">
        <w:rPr>
          <w:sz w:val="20"/>
          <w:szCs w:val="20"/>
        </w:rPr>
        <w:t>ser</w:t>
      </w:r>
      <w:r w:rsidRPr="00E53F49">
        <w:rPr>
          <w:spacing w:val="1"/>
          <w:sz w:val="20"/>
          <w:szCs w:val="20"/>
        </w:rPr>
        <w:t xml:space="preserve"> </w:t>
      </w:r>
      <w:r w:rsidRPr="00E53F49">
        <w:rPr>
          <w:sz w:val="20"/>
          <w:szCs w:val="20"/>
        </w:rPr>
        <w:t>feita</w:t>
      </w:r>
      <w:r w:rsidRPr="00E53F49">
        <w:rPr>
          <w:spacing w:val="1"/>
          <w:sz w:val="20"/>
          <w:szCs w:val="20"/>
        </w:rPr>
        <w:t xml:space="preserve"> </w:t>
      </w:r>
      <w:r w:rsidRPr="00E53F49">
        <w:rPr>
          <w:sz w:val="20"/>
          <w:szCs w:val="20"/>
        </w:rPr>
        <w:t>mediante</w:t>
      </w:r>
      <w:r w:rsidRPr="00E53F49">
        <w:rPr>
          <w:spacing w:val="1"/>
          <w:sz w:val="20"/>
          <w:szCs w:val="20"/>
        </w:rPr>
        <w:t xml:space="preserve"> </w:t>
      </w:r>
      <w:r w:rsidRPr="00E53F49">
        <w:rPr>
          <w:sz w:val="20"/>
          <w:szCs w:val="20"/>
        </w:rPr>
        <w:t>um</w:t>
      </w:r>
      <w:r w:rsidRPr="00E53F49">
        <w:rPr>
          <w:spacing w:val="1"/>
          <w:sz w:val="20"/>
          <w:szCs w:val="20"/>
        </w:rPr>
        <w:t xml:space="preserve"> </w:t>
      </w:r>
      <w:r w:rsidRPr="00E53F49">
        <w:rPr>
          <w:sz w:val="20"/>
          <w:szCs w:val="20"/>
        </w:rPr>
        <w:t>dos</w:t>
      </w:r>
      <w:r w:rsidRPr="00E53F49">
        <w:rPr>
          <w:spacing w:val="1"/>
          <w:sz w:val="20"/>
          <w:szCs w:val="20"/>
        </w:rPr>
        <w:t xml:space="preserve"> </w:t>
      </w:r>
      <w:r w:rsidRPr="00E53F49">
        <w:rPr>
          <w:sz w:val="20"/>
          <w:szCs w:val="20"/>
        </w:rPr>
        <w:t>seguintes</w:t>
      </w:r>
      <w:r w:rsidRPr="00E53F49">
        <w:rPr>
          <w:spacing w:val="1"/>
          <w:sz w:val="20"/>
          <w:szCs w:val="20"/>
        </w:rPr>
        <w:t xml:space="preserve"> </w:t>
      </w:r>
      <w:r w:rsidRPr="00E53F49">
        <w:rPr>
          <w:sz w:val="20"/>
          <w:szCs w:val="20"/>
        </w:rPr>
        <w:t>documentos: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6.5.2.1-</w:t>
      </w:r>
      <w:r w:rsidRPr="00E53F49">
        <w:rPr>
          <w:spacing w:val="11"/>
          <w:sz w:val="20"/>
          <w:szCs w:val="20"/>
        </w:rPr>
        <w:t xml:space="preserve"> </w:t>
      </w:r>
      <w:r w:rsidRPr="00E53F49">
        <w:rPr>
          <w:sz w:val="20"/>
          <w:szCs w:val="20"/>
        </w:rPr>
        <w:t>Contrato</w:t>
      </w:r>
      <w:r w:rsidRPr="00E53F49">
        <w:rPr>
          <w:spacing w:val="11"/>
          <w:sz w:val="20"/>
          <w:szCs w:val="20"/>
        </w:rPr>
        <w:t xml:space="preserve"> </w:t>
      </w:r>
      <w:r w:rsidRPr="00E53F49">
        <w:rPr>
          <w:sz w:val="20"/>
          <w:szCs w:val="20"/>
        </w:rPr>
        <w:t>temporário</w:t>
      </w:r>
      <w:r w:rsidRPr="00E53F49">
        <w:rPr>
          <w:spacing w:val="11"/>
          <w:sz w:val="20"/>
          <w:szCs w:val="20"/>
        </w:rPr>
        <w:t xml:space="preserve"> </w:t>
      </w:r>
      <w:r w:rsidRPr="00E53F49">
        <w:rPr>
          <w:sz w:val="20"/>
          <w:szCs w:val="20"/>
        </w:rPr>
        <w:t>com</w:t>
      </w:r>
      <w:r w:rsidRPr="00E53F49">
        <w:rPr>
          <w:spacing w:val="11"/>
          <w:sz w:val="20"/>
          <w:szCs w:val="20"/>
        </w:rPr>
        <w:t xml:space="preserve"> </w:t>
      </w:r>
      <w:r w:rsidRPr="00E53F49">
        <w:rPr>
          <w:sz w:val="20"/>
          <w:szCs w:val="20"/>
        </w:rPr>
        <w:t>a</w:t>
      </w:r>
      <w:r w:rsidRPr="00E53F49">
        <w:rPr>
          <w:spacing w:val="11"/>
          <w:sz w:val="20"/>
          <w:szCs w:val="20"/>
        </w:rPr>
        <w:t xml:space="preserve"> </w:t>
      </w:r>
      <w:r w:rsidRPr="00E53F49">
        <w:rPr>
          <w:sz w:val="20"/>
          <w:szCs w:val="20"/>
        </w:rPr>
        <w:t>licitante,</w:t>
      </w:r>
      <w:r w:rsidRPr="00E53F49">
        <w:rPr>
          <w:spacing w:val="11"/>
          <w:sz w:val="20"/>
          <w:szCs w:val="20"/>
        </w:rPr>
        <w:t xml:space="preserve"> </w:t>
      </w:r>
      <w:r w:rsidRPr="00E53F49">
        <w:rPr>
          <w:sz w:val="20"/>
          <w:szCs w:val="20"/>
        </w:rPr>
        <w:t>em</w:t>
      </w:r>
      <w:r w:rsidRPr="00E53F49">
        <w:rPr>
          <w:spacing w:val="10"/>
          <w:sz w:val="20"/>
          <w:szCs w:val="20"/>
        </w:rPr>
        <w:t xml:space="preserve"> </w:t>
      </w:r>
      <w:r w:rsidRPr="00E53F49">
        <w:rPr>
          <w:sz w:val="20"/>
          <w:szCs w:val="20"/>
        </w:rPr>
        <w:t>conformidade</w:t>
      </w:r>
      <w:r w:rsidRPr="00E53F49">
        <w:rPr>
          <w:spacing w:val="10"/>
          <w:sz w:val="20"/>
          <w:szCs w:val="20"/>
        </w:rPr>
        <w:t xml:space="preserve"> </w:t>
      </w:r>
      <w:r w:rsidRPr="00E53F49">
        <w:rPr>
          <w:sz w:val="20"/>
          <w:szCs w:val="20"/>
        </w:rPr>
        <w:t>com</w:t>
      </w:r>
      <w:r w:rsidRPr="00E53F49">
        <w:rPr>
          <w:spacing w:val="10"/>
          <w:sz w:val="20"/>
          <w:szCs w:val="20"/>
        </w:rPr>
        <w:t xml:space="preserve"> </w:t>
      </w:r>
      <w:r w:rsidRPr="00E53F49">
        <w:rPr>
          <w:sz w:val="20"/>
          <w:szCs w:val="20"/>
        </w:rPr>
        <w:t>o</w:t>
      </w:r>
      <w:r w:rsidRPr="00E53F49">
        <w:rPr>
          <w:spacing w:val="10"/>
          <w:sz w:val="20"/>
          <w:szCs w:val="20"/>
        </w:rPr>
        <w:t xml:space="preserve"> </w:t>
      </w:r>
      <w:r w:rsidRPr="00E53F49">
        <w:rPr>
          <w:sz w:val="20"/>
          <w:szCs w:val="20"/>
        </w:rPr>
        <w:t>disposto</w:t>
      </w:r>
      <w:r w:rsidRPr="00E53F49">
        <w:rPr>
          <w:spacing w:val="10"/>
          <w:sz w:val="20"/>
          <w:szCs w:val="20"/>
        </w:rPr>
        <w:t xml:space="preserve"> </w:t>
      </w:r>
      <w:r w:rsidRPr="00E53F49">
        <w:rPr>
          <w:sz w:val="20"/>
          <w:szCs w:val="20"/>
        </w:rPr>
        <w:t>na Legislação</w:t>
      </w:r>
      <w:r w:rsidRPr="00E53F49">
        <w:rPr>
          <w:spacing w:val="13"/>
          <w:sz w:val="20"/>
          <w:szCs w:val="20"/>
        </w:rPr>
        <w:t xml:space="preserve"> </w:t>
      </w:r>
      <w:r w:rsidRPr="00E53F49">
        <w:rPr>
          <w:sz w:val="20"/>
          <w:szCs w:val="20"/>
        </w:rPr>
        <w:t>Trabalhista.</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6. 5.2.2</w:t>
      </w:r>
      <w:r w:rsidRPr="00E53F49">
        <w:rPr>
          <w:sz w:val="20"/>
          <w:szCs w:val="20"/>
        </w:rPr>
        <w:t>-</w:t>
      </w:r>
      <w:r w:rsidRPr="00E53F49">
        <w:rPr>
          <w:spacing w:val="1"/>
          <w:sz w:val="20"/>
          <w:szCs w:val="20"/>
        </w:rPr>
        <w:t xml:space="preserve"> </w:t>
      </w:r>
      <w:r w:rsidRPr="00E53F49">
        <w:rPr>
          <w:sz w:val="20"/>
          <w:szCs w:val="20"/>
        </w:rPr>
        <w:t>Carteira</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trabalho</w:t>
      </w:r>
      <w:r w:rsidRPr="00E53F49">
        <w:rPr>
          <w:spacing w:val="1"/>
          <w:sz w:val="20"/>
          <w:szCs w:val="20"/>
        </w:rPr>
        <w:t xml:space="preserve"> </w:t>
      </w:r>
      <w:r w:rsidRPr="00E53F49">
        <w:rPr>
          <w:sz w:val="20"/>
          <w:szCs w:val="20"/>
        </w:rPr>
        <w:t>e</w:t>
      </w:r>
      <w:r w:rsidRPr="00E53F49">
        <w:rPr>
          <w:spacing w:val="1"/>
          <w:sz w:val="20"/>
          <w:szCs w:val="20"/>
        </w:rPr>
        <w:t xml:space="preserve"> </w:t>
      </w:r>
      <w:r w:rsidRPr="00E53F49">
        <w:rPr>
          <w:sz w:val="20"/>
          <w:szCs w:val="20"/>
        </w:rPr>
        <w:t>previdência</w:t>
      </w:r>
      <w:r w:rsidRPr="00E53F49">
        <w:rPr>
          <w:spacing w:val="1"/>
          <w:sz w:val="20"/>
          <w:szCs w:val="20"/>
        </w:rPr>
        <w:t xml:space="preserve"> </w:t>
      </w:r>
      <w:r w:rsidRPr="00E53F49">
        <w:rPr>
          <w:sz w:val="20"/>
          <w:szCs w:val="20"/>
        </w:rPr>
        <w:t xml:space="preserve">social </w:t>
      </w:r>
      <w:r w:rsidRPr="00E53F49">
        <w:rPr>
          <w:spacing w:val="-1"/>
          <w:sz w:val="20"/>
          <w:szCs w:val="20"/>
        </w:rPr>
        <w:t xml:space="preserve">– </w:t>
      </w:r>
      <w:r w:rsidRPr="00E53F49">
        <w:rPr>
          <w:b/>
          <w:bCs/>
          <w:sz w:val="20"/>
          <w:szCs w:val="20"/>
        </w:rPr>
        <w:t xml:space="preserve">CTPS </w:t>
      </w:r>
      <w:r w:rsidRPr="00E53F49">
        <w:rPr>
          <w:sz w:val="20"/>
          <w:szCs w:val="20"/>
        </w:rPr>
        <w:t>em</w:t>
      </w:r>
      <w:r w:rsidRPr="00E53F49">
        <w:rPr>
          <w:spacing w:val="1"/>
          <w:sz w:val="20"/>
          <w:szCs w:val="20"/>
        </w:rPr>
        <w:t xml:space="preserve"> </w:t>
      </w:r>
      <w:r w:rsidRPr="00E53F49">
        <w:rPr>
          <w:sz w:val="20"/>
          <w:szCs w:val="20"/>
        </w:rPr>
        <w:t>nome</w:t>
      </w:r>
      <w:r w:rsidRPr="00E53F49">
        <w:rPr>
          <w:spacing w:val="1"/>
          <w:sz w:val="20"/>
          <w:szCs w:val="20"/>
        </w:rPr>
        <w:t xml:space="preserve"> </w:t>
      </w:r>
      <w:r w:rsidRPr="00E53F49">
        <w:rPr>
          <w:sz w:val="20"/>
          <w:szCs w:val="20"/>
        </w:rPr>
        <w:t>do</w:t>
      </w:r>
      <w:r w:rsidRPr="00E53F49">
        <w:rPr>
          <w:spacing w:val="1"/>
          <w:sz w:val="20"/>
          <w:szCs w:val="20"/>
        </w:rPr>
        <w:t xml:space="preserve"> </w:t>
      </w:r>
      <w:r w:rsidRPr="00E53F49">
        <w:rPr>
          <w:sz w:val="20"/>
          <w:szCs w:val="20"/>
        </w:rPr>
        <w:t>profissional.</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6. 5.2.3</w:t>
      </w:r>
      <w:r w:rsidRPr="00E53F49">
        <w:rPr>
          <w:sz w:val="20"/>
          <w:szCs w:val="20"/>
        </w:rPr>
        <w:t>-</w:t>
      </w:r>
      <w:r w:rsidRPr="00E53F49">
        <w:rPr>
          <w:spacing w:val="1"/>
          <w:sz w:val="20"/>
          <w:szCs w:val="20"/>
        </w:rPr>
        <w:t xml:space="preserve"> </w:t>
      </w:r>
      <w:r w:rsidRPr="00E53F49">
        <w:rPr>
          <w:sz w:val="20"/>
          <w:szCs w:val="20"/>
        </w:rPr>
        <w:t>Contrato</w:t>
      </w:r>
      <w:r w:rsidRPr="00E53F49">
        <w:rPr>
          <w:spacing w:val="1"/>
          <w:sz w:val="20"/>
          <w:szCs w:val="20"/>
        </w:rPr>
        <w:t xml:space="preserve"> </w:t>
      </w:r>
      <w:r w:rsidRPr="00E53F49">
        <w:rPr>
          <w:sz w:val="20"/>
          <w:szCs w:val="20"/>
        </w:rPr>
        <w:t>social</w:t>
      </w:r>
      <w:r w:rsidRPr="00E53F49">
        <w:rPr>
          <w:spacing w:val="1"/>
          <w:sz w:val="20"/>
          <w:szCs w:val="20"/>
        </w:rPr>
        <w:t xml:space="preserve"> </w:t>
      </w:r>
      <w:r w:rsidRPr="00E53F49">
        <w:rPr>
          <w:sz w:val="20"/>
          <w:szCs w:val="20"/>
        </w:rPr>
        <w:t>e,</w:t>
      </w:r>
      <w:r w:rsidRPr="00E53F49">
        <w:rPr>
          <w:spacing w:val="1"/>
          <w:sz w:val="20"/>
          <w:szCs w:val="20"/>
        </w:rPr>
        <w:t xml:space="preserve"> </w:t>
      </w:r>
      <w:r w:rsidRPr="00E53F49">
        <w:rPr>
          <w:sz w:val="20"/>
          <w:szCs w:val="20"/>
        </w:rPr>
        <w:t>se</w:t>
      </w:r>
      <w:r w:rsidRPr="00E53F49">
        <w:rPr>
          <w:spacing w:val="-1"/>
          <w:sz w:val="20"/>
          <w:szCs w:val="20"/>
        </w:rPr>
        <w:t xml:space="preserve"> </w:t>
      </w:r>
      <w:r w:rsidRPr="00E53F49">
        <w:rPr>
          <w:sz w:val="20"/>
          <w:szCs w:val="20"/>
        </w:rPr>
        <w:t>houver,</w:t>
      </w:r>
      <w:r w:rsidRPr="00E53F49">
        <w:rPr>
          <w:spacing w:val="1"/>
          <w:sz w:val="20"/>
          <w:szCs w:val="20"/>
        </w:rPr>
        <w:t xml:space="preserve"> </w:t>
      </w:r>
      <w:r w:rsidRPr="00E53F49">
        <w:rPr>
          <w:sz w:val="20"/>
          <w:szCs w:val="20"/>
        </w:rPr>
        <w:t>última</w:t>
      </w:r>
      <w:r w:rsidRPr="00E53F49">
        <w:rPr>
          <w:spacing w:val="1"/>
          <w:sz w:val="20"/>
          <w:szCs w:val="20"/>
        </w:rPr>
        <w:t xml:space="preserve"> </w:t>
      </w:r>
      <w:r w:rsidRPr="00E53F49">
        <w:rPr>
          <w:sz w:val="20"/>
          <w:szCs w:val="20"/>
        </w:rPr>
        <w:t>alteração.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6.5.2.4</w:t>
      </w:r>
      <w:r w:rsidRPr="00E53F49">
        <w:rPr>
          <w:sz w:val="20"/>
          <w:szCs w:val="20"/>
        </w:rPr>
        <w:t xml:space="preserve"> – É dispensada a comprovação de vínculo do profissional responsável técnico da licitante quando o nome deste constar como responsável na Certidão de Registro da Licitante junto ao CREA ou CAU</w:t>
      </w:r>
    </w:p>
    <w:p w:rsidR="00796C8C" w:rsidRPr="00E53F49" w:rsidRDefault="00265D41">
      <w:pPr>
        <w:widowControl w:val="0"/>
        <w:autoSpaceDE w:val="0"/>
        <w:autoSpaceDN w:val="0"/>
        <w:adjustRightInd w:val="0"/>
        <w:ind w:right="-20"/>
        <w:jc w:val="both"/>
        <w:rPr>
          <w:bCs/>
          <w:sz w:val="20"/>
          <w:szCs w:val="20"/>
        </w:rPr>
      </w:pPr>
      <w:r w:rsidRPr="00E53F49">
        <w:rPr>
          <w:b/>
          <w:bCs/>
          <w:sz w:val="20"/>
          <w:szCs w:val="20"/>
        </w:rPr>
        <w:t>6.5.3</w:t>
      </w:r>
      <w:r w:rsidRPr="00E53F49">
        <w:rPr>
          <w:b/>
          <w:bCs/>
          <w:spacing w:val="-4"/>
          <w:sz w:val="20"/>
          <w:szCs w:val="20"/>
        </w:rPr>
        <w:t xml:space="preserve"> </w:t>
      </w:r>
      <w:r w:rsidRPr="00E53F49">
        <w:rPr>
          <w:b/>
          <w:bCs/>
          <w:sz w:val="20"/>
          <w:szCs w:val="20"/>
        </w:rPr>
        <w:t xml:space="preserve">– </w:t>
      </w:r>
      <w:r w:rsidRPr="00E53F49">
        <w:rPr>
          <w:bCs/>
          <w:sz w:val="20"/>
          <w:szCs w:val="20"/>
        </w:rPr>
        <w:t>Atestado de Capacidade Técnica emitido por pessoa jurídica de direito público ou privado, devidamente registrado na entidade profissional competente, acompanhado da respectiva certidão de acervo técnico, que comprove ter a licitante e seu responsável técnico executado obra de complexidade semelhante ou superior a do objeto desta contratação.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6.5.4</w:t>
      </w:r>
      <w:r w:rsidRPr="00E53F49">
        <w:rPr>
          <w:b/>
          <w:bCs/>
          <w:spacing w:val="-4"/>
          <w:sz w:val="20"/>
          <w:szCs w:val="20"/>
        </w:rPr>
        <w:t xml:space="preserve"> </w:t>
      </w:r>
      <w:r w:rsidRPr="00E53F49">
        <w:rPr>
          <w:b/>
          <w:bCs/>
          <w:sz w:val="20"/>
          <w:szCs w:val="20"/>
        </w:rPr>
        <w:t>-</w:t>
      </w:r>
      <w:r w:rsidRPr="00E53F49">
        <w:rPr>
          <w:b/>
          <w:bCs/>
          <w:spacing w:val="6"/>
          <w:sz w:val="20"/>
          <w:szCs w:val="20"/>
        </w:rPr>
        <w:t xml:space="preserve"> </w:t>
      </w:r>
      <w:r w:rsidRPr="00E53F49">
        <w:rPr>
          <w:sz w:val="20"/>
          <w:szCs w:val="20"/>
        </w:rPr>
        <w:t>Declaração de que dispõe das instalações, do aparelhamento e pessoal técnico adequado para a realização do objeto da licitação.</w:t>
      </w:r>
    </w:p>
    <w:p w:rsidR="00796C8C" w:rsidRPr="00E53F49" w:rsidRDefault="00265D41">
      <w:pPr>
        <w:widowControl w:val="0"/>
        <w:autoSpaceDE w:val="0"/>
        <w:autoSpaceDN w:val="0"/>
        <w:adjustRightInd w:val="0"/>
        <w:ind w:right="-20"/>
        <w:jc w:val="both"/>
        <w:rPr>
          <w:bCs/>
          <w:spacing w:val="7"/>
          <w:sz w:val="20"/>
          <w:szCs w:val="20"/>
        </w:rPr>
      </w:pPr>
      <w:r w:rsidRPr="00E53F49">
        <w:rPr>
          <w:b/>
          <w:bCs/>
          <w:sz w:val="20"/>
          <w:szCs w:val="20"/>
        </w:rPr>
        <w:t>6.5.5</w:t>
      </w:r>
      <w:r w:rsidRPr="00E53F49">
        <w:rPr>
          <w:b/>
          <w:bCs/>
          <w:spacing w:val="-4"/>
          <w:sz w:val="20"/>
          <w:szCs w:val="20"/>
        </w:rPr>
        <w:t xml:space="preserve"> </w:t>
      </w:r>
      <w:r w:rsidRPr="00E53F49">
        <w:rPr>
          <w:b/>
          <w:bCs/>
          <w:sz w:val="20"/>
          <w:szCs w:val="20"/>
        </w:rPr>
        <w:t>-</w:t>
      </w:r>
      <w:r w:rsidRPr="00E53F49">
        <w:rPr>
          <w:b/>
          <w:bCs/>
          <w:spacing w:val="7"/>
          <w:sz w:val="20"/>
          <w:szCs w:val="20"/>
        </w:rPr>
        <w:t xml:space="preserve"> </w:t>
      </w:r>
      <w:r w:rsidRPr="00E53F49">
        <w:rPr>
          <w:bCs/>
          <w:spacing w:val="7"/>
          <w:sz w:val="20"/>
          <w:szCs w:val="20"/>
        </w:rPr>
        <w:t>Declaração da licitante que visitou o local da obra e tomou conhecimento de todas as informações necessárias a sua perfeita execução.</w:t>
      </w:r>
    </w:p>
    <w:p w:rsidR="00796C8C" w:rsidRPr="00E53F49" w:rsidRDefault="00265D41">
      <w:pPr>
        <w:widowControl w:val="0"/>
        <w:autoSpaceDE w:val="0"/>
        <w:autoSpaceDN w:val="0"/>
        <w:adjustRightInd w:val="0"/>
        <w:ind w:right="-20"/>
        <w:jc w:val="both"/>
        <w:rPr>
          <w:sz w:val="20"/>
          <w:szCs w:val="20"/>
        </w:rPr>
      </w:pPr>
      <w:r w:rsidRPr="00E53F49">
        <w:rPr>
          <w:b/>
          <w:bCs/>
          <w:spacing w:val="7"/>
          <w:sz w:val="20"/>
          <w:szCs w:val="20"/>
        </w:rPr>
        <w:t>6.5.6 -</w:t>
      </w:r>
      <w:r w:rsidRPr="00E53F49">
        <w:rPr>
          <w:bCs/>
          <w:sz w:val="20"/>
          <w:szCs w:val="20"/>
        </w:rPr>
        <w:t xml:space="preserve"> </w:t>
      </w:r>
      <w:r w:rsidRPr="00E53F49">
        <w:rPr>
          <w:sz w:val="20"/>
          <w:szCs w:val="20"/>
        </w:rPr>
        <w:t>Declaração de Conhecimento do Edital e das Especificações e Normas Pertinentes à Execução dos Serviços</w:t>
      </w:r>
    </w:p>
    <w:p w:rsidR="00796C8C" w:rsidRPr="00E53F49" w:rsidRDefault="00796C8C">
      <w:pPr>
        <w:widowControl w:val="0"/>
        <w:autoSpaceDE w:val="0"/>
        <w:autoSpaceDN w:val="0"/>
        <w:adjustRightInd w:val="0"/>
        <w:ind w:right="-20"/>
        <w:jc w:val="both"/>
        <w:rPr>
          <w:b/>
          <w:sz w:val="20"/>
          <w:szCs w:val="20"/>
        </w:rPr>
      </w:pPr>
    </w:p>
    <w:p w:rsidR="00796C8C" w:rsidRPr="00E53F49" w:rsidRDefault="00265D41">
      <w:pPr>
        <w:widowControl w:val="0"/>
        <w:autoSpaceDE w:val="0"/>
        <w:autoSpaceDN w:val="0"/>
        <w:adjustRightInd w:val="0"/>
        <w:ind w:right="-20"/>
        <w:jc w:val="both"/>
        <w:rPr>
          <w:sz w:val="20"/>
          <w:szCs w:val="20"/>
        </w:rPr>
      </w:pPr>
      <w:r w:rsidRPr="00E53F49">
        <w:rPr>
          <w:b/>
          <w:sz w:val="20"/>
          <w:szCs w:val="20"/>
        </w:rPr>
        <w:t>6.6 – A EMPRESA PROPONENTE DEVERÁ, AINDA, APRESENTAR OS SEGUINTES DOCUMENTOS PARA FINS DE HABILITAÇÃO:</w:t>
      </w: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b/>
          <w:sz w:val="20"/>
          <w:szCs w:val="20"/>
        </w:rPr>
        <w:t>6.6.1</w:t>
      </w:r>
      <w:r w:rsidRPr="00E53F49">
        <w:rPr>
          <w:sz w:val="20"/>
          <w:szCs w:val="20"/>
        </w:rPr>
        <w:t xml:space="preserve"> – Declaração de inexistência de fato superveniente impeditivo de habilitação; </w:t>
      </w:r>
    </w:p>
    <w:p w:rsidR="00796C8C" w:rsidRPr="00E53F49" w:rsidRDefault="00265D41">
      <w:pPr>
        <w:widowControl w:val="0"/>
        <w:autoSpaceDE w:val="0"/>
        <w:autoSpaceDN w:val="0"/>
        <w:adjustRightInd w:val="0"/>
        <w:ind w:right="-20"/>
        <w:jc w:val="both"/>
        <w:rPr>
          <w:sz w:val="20"/>
          <w:szCs w:val="20"/>
        </w:rPr>
      </w:pPr>
      <w:r w:rsidRPr="00E53F49">
        <w:rPr>
          <w:b/>
          <w:sz w:val="20"/>
          <w:szCs w:val="20"/>
        </w:rPr>
        <w:lastRenderedPageBreak/>
        <w:t>6.6.2</w:t>
      </w:r>
      <w:r w:rsidRPr="00E53F49">
        <w:rPr>
          <w:sz w:val="20"/>
          <w:szCs w:val="20"/>
        </w:rPr>
        <w:t xml:space="preserve"> – Declaração de que cumpre no inciso XXXIII do art. 7º da Constituição Federal (“proibição de trabalho a menores de dezesseis anos, salvo na condição de aprendiz, a partir de quatorze anos”), em observância à Lei Federal nº 9.854, de 27.10.99, que altera a Lei nº 8.666/93;</w:t>
      </w:r>
    </w:p>
    <w:p w:rsidR="00796C8C" w:rsidRPr="00E53F49" w:rsidRDefault="00265D41">
      <w:pPr>
        <w:widowControl w:val="0"/>
        <w:autoSpaceDE w:val="0"/>
        <w:autoSpaceDN w:val="0"/>
        <w:adjustRightInd w:val="0"/>
        <w:ind w:right="-20"/>
        <w:jc w:val="both"/>
        <w:rPr>
          <w:sz w:val="20"/>
          <w:szCs w:val="20"/>
        </w:rPr>
      </w:pPr>
      <w:r w:rsidRPr="00E53F49">
        <w:rPr>
          <w:b/>
          <w:sz w:val="20"/>
          <w:szCs w:val="20"/>
        </w:rPr>
        <w:t>6.7</w:t>
      </w:r>
      <w:r w:rsidRPr="00E53F49">
        <w:rPr>
          <w:sz w:val="20"/>
          <w:szCs w:val="20"/>
        </w:rPr>
        <w:t xml:space="preserve"> – Os documentos referidos nos artigos anteriores poderão ser apresentados em original ou por qualquer processo de cópia, cuja autenticação poderá ser feita por Cartório competente, ou publicação em órgão oficial da imprensa, ou pela própria Comissão de Licitações, com exceção dos documentos retirados por meio eletrônico, que serão validados mediante a verificação online pela Comissão de Licitações, quando da abertura dos invólucros; </w:t>
      </w:r>
    </w:p>
    <w:p w:rsidR="00796C8C" w:rsidRPr="00E53F49" w:rsidRDefault="00265D41">
      <w:pPr>
        <w:widowControl w:val="0"/>
        <w:autoSpaceDE w:val="0"/>
        <w:autoSpaceDN w:val="0"/>
        <w:adjustRightInd w:val="0"/>
        <w:ind w:right="-20"/>
        <w:jc w:val="both"/>
        <w:rPr>
          <w:sz w:val="20"/>
          <w:szCs w:val="20"/>
        </w:rPr>
      </w:pPr>
      <w:r w:rsidRPr="00E53F49">
        <w:rPr>
          <w:b/>
          <w:sz w:val="20"/>
          <w:szCs w:val="20"/>
        </w:rPr>
        <w:t>6.8 –</w:t>
      </w:r>
      <w:r w:rsidRPr="00E53F49">
        <w:rPr>
          <w:sz w:val="20"/>
          <w:szCs w:val="20"/>
        </w:rPr>
        <w:t xml:space="preserve"> No caso da autenticação dos documentos serem efetuada pela Comissão Permanente de Licitação, solicitamos que a mesma seja feita PREFERENCIALMENTE com antecedência de 01 (um) dia da data de abertura do presente processo, mediante apresentação dos originais;</w:t>
      </w:r>
    </w:p>
    <w:p w:rsidR="00796C8C" w:rsidRPr="00E53F49" w:rsidRDefault="00265D41">
      <w:pPr>
        <w:widowControl w:val="0"/>
        <w:autoSpaceDE w:val="0"/>
        <w:autoSpaceDN w:val="0"/>
        <w:adjustRightInd w:val="0"/>
        <w:ind w:right="-20"/>
        <w:jc w:val="both"/>
        <w:rPr>
          <w:sz w:val="20"/>
          <w:szCs w:val="20"/>
        </w:rPr>
      </w:pPr>
      <w:r w:rsidRPr="00E53F49">
        <w:rPr>
          <w:b/>
          <w:sz w:val="20"/>
          <w:szCs w:val="20"/>
        </w:rPr>
        <w:t>6.9</w:t>
      </w:r>
      <w:r w:rsidRPr="00E53F49">
        <w:rPr>
          <w:sz w:val="20"/>
          <w:szCs w:val="20"/>
        </w:rPr>
        <w:t xml:space="preserve"> – A Comissão de licitação se reserva no direito, a qualquer tempo, se assim entender necessário, exigir os respectivos originais para conferência daqueles autenticados por Cartório; </w:t>
      </w:r>
    </w:p>
    <w:p w:rsidR="00796C8C" w:rsidRPr="00E53F49" w:rsidRDefault="00265D41">
      <w:pPr>
        <w:widowControl w:val="0"/>
        <w:autoSpaceDE w:val="0"/>
        <w:autoSpaceDN w:val="0"/>
        <w:adjustRightInd w:val="0"/>
        <w:ind w:right="-20"/>
        <w:jc w:val="both"/>
        <w:rPr>
          <w:sz w:val="20"/>
          <w:szCs w:val="20"/>
        </w:rPr>
      </w:pPr>
      <w:r w:rsidRPr="00E53F49">
        <w:rPr>
          <w:b/>
          <w:sz w:val="20"/>
          <w:szCs w:val="20"/>
        </w:rPr>
        <w:t>6.10</w:t>
      </w:r>
      <w:r w:rsidRPr="00E53F49">
        <w:rPr>
          <w:sz w:val="20"/>
          <w:szCs w:val="20"/>
        </w:rPr>
        <w:t xml:space="preserve"> – A falta de qualquer dos documentos exigidos para habilitação, acima mencionados, ou a sua apresentação em desacordo com os requisitos previstos neste edital, acarretará na automática inabilitação da proponente;</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6.</w:t>
      </w:r>
      <w:r w:rsidRPr="00E53F49">
        <w:rPr>
          <w:b/>
          <w:bCs/>
          <w:spacing w:val="-1"/>
          <w:sz w:val="20"/>
          <w:szCs w:val="20"/>
        </w:rPr>
        <w:t xml:space="preserve">11 </w:t>
      </w:r>
      <w:r w:rsidRPr="00E53F49">
        <w:rPr>
          <w:sz w:val="20"/>
          <w:szCs w:val="20"/>
        </w:rPr>
        <w:t>– Todos os documentos exigidos pertinentes à constituição legal da empresa, deverão referir-se à jurisdição do local da sede do licitante.</w:t>
      </w:r>
    </w:p>
    <w:p w:rsidR="00796C8C" w:rsidRPr="00E53F49" w:rsidRDefault="00265D41">
      <w:pPr>
        <w:widowControl w:val="0"/>
        <w:autoSpaceDE w:val="0"/>
        <w:autoSpaceDN w:val="0"/>
        <w:adjustRightInd w:val="0"/>
        <w:spacing w:before="63"/>
        <w:ind w:right="-20"/>
        <w:jc w:val="both"/>
        <w:rPr>
          <w:sz w:val="20"/>
          <w:szCs w:val="20"/>
        </w:rPr>
      </w:pPr>
      <w:r w:rsidRPr="00E53F49">
        <w:rPr>
          <w:b/>
          <w:bCs/>
          <w:sz w:val="20"/>
          <w:szCs w:val="20"/>
        </w:rPr>
        <w:t>6.</w:t>
      </w:r>
      <w:r w:rsidRPr="00E53F49">
        <w:rPr>
          <w:b/>
          <w:bCs/>
          <w:spacing w:val="-1"/>
          <w:sz w:val="20"/>
          <w:szCs w:val="20"/>
        </w:rPr>
        <w:t xml:space="preserve">12 </w:t>
      </w:r>
      <w:r w:rsidRPr="00E53F49">
        <w:rPr>
          <w:sz w:val="20"/>
          <w:szCs w:val="20"/>
        </w:rPr>
        <w:t>– Após</w:t>
      </w:r>
      <w:r w:rsidRPr="00E53F49">
        <w:rPr>
          <w:spacing w:val="25"/>
          <w:sz w:val="20"/>
          <w:szCs w:val="20"/>
        </w:rPr>
        <w:t xml:space="preserve"> </w:t>
      </w:r>
      <w:r w:rsidRPr="00E53F49">
        <w:rPr>
          <w:sz w:val="20"/>
          <w:szCs w:val="20"/>
        </w:rPr>
        <w:t>a</w:t>
      </w:r>
      <w:r w:rsidRPr="00E53F49">
        <w:rPr>
          <w:spacing w:val="25"/>
          <w:sz w:val="20"/>
          <w:szCs w:val="20"/>
        </w:rPr>
        <w:t xml:space="preserve"> </w:t>
      </w:r>
      <w:r w:rsidRPr="00E53F49">
        <w:rPr>
          <w:sz w:val="20"/>
          <w:szCs w:val="20"/>
        </w:rPr>
        <w:t>fase</w:t>
      </w:r>
      <w:r w:rsidRPr="00E53F49">
        <w:rPr>
          <w:spacing w:val="25"/>
          <w:sz w:val="20"/>
          <w:szCs w:val="20"/>
        </w:rPr>
        <w:t xml:space="preserve"> </w:t>
      </w:r>
      <w:r w:rsidRPr="00E53F49">
        <w:rPr>
          <w:sz w:val="20"/>
          <w:szCs w:val="20"/>
        </w:rPr>
        <w:t>de</w:t>
      </w:r>
      <w:r w:rsidRPr="00E53F49">
        <w:rPr>
          <w:spacing w:val="25"/>
          <w:sz w:val="20"/>
          <w:szCs w:val="20"/>
        </w:rPr>
        <w:t xml:space="preserve"> </w:t>
      </w:r>
      <w:r w:rsidRPr="00E53F49">
        <w:rPr>
          <w:sz w:val="20"/>
          <w:szCs w:val="20"/>
        </w:rPr>
        <w:t>habilitação,</w:t>
      </w:r>
      <w:r w:rsidRPr="00E53F49">
        <w:rPr>
          <w:spacing w:val="25"/>
          <w:sz w:val="20"/>
          <w:szCs w:val="20"/>
        </w:rPr>
        <w:t xml:space="preserve"> </w:t>
      </w:r>
      <w:r w:rsidRPr="00E53F49">
        <w:rPr>
          <w:sz w:val="20"/>
          <w:szCs w:val="20"/>
        </w:rPr>
        <w:t>não</w:t>
      </w:r>
      <w:r w:rsidRPr="00E53F49">
        <w:rPr>
          <w:spacing w:val="25"/>
          <w:sz w:val="20"/>
          <w:szCs w:val="20"/>
        </w:rPr>
        <w:t xml:space="preserve"> </w:t>
      </w:r>
      <w:r w:rsidRPr="00E53F49">
        <w:rPr>
          <w:sz w:val="20"/>
          <w:szCs w:val="20"/>
        </w:rPr>
        <w:t>caberá</w:t>
      </w:r>
      <w:r w:rsidRPr="00E53F49">
        <w:rPr>
          <w:spacing w:val="25"/>
          <w:sz w:val="20"/>
          <w:szCs w:val="20"/>
        </w:rPr>
        <w:t xml:space="preserve"> </w:t>
      </w:r>
      <w:r w:rsidRPr="00E53F49">
        <w:rPr>
          <w:sz w:val="20"/>
          <w:szCs w:val="20"/>
        </w:rPr>
        <w:t>desistência</w:t>
      </w:r>
      <w:r w:rsidRPr="00E53F49">
        <w:rPr>
          <w:spacing w:val="25"/>
          <w:sz w:val="20"/>
          <w:szCs w:val="20"/>
        </w:rPr>
        <w:t xml:space="preserve"> </w:t>
      </w:r>
      <w:r w:rsidRPr="00E53F49">
        <w:rPr>
          <w:sz w:val="20"/>
          <w:szCs w:val="20"/>
        </w:rPr>
        <w:t>de</w:t>
      </w:r>
      <w:r w:rsidRPr="00E53F49">
        <w:rPr>
          <w:spacing w:val="25"/>
          <w:sz w:val="20"/>
          <w:szCs w:val="20"/>
        </w:rPr>
        <w:t xml:space="preserve"> </w:t>
      </w:r>
      <w:r w:rsidRPr="00E53F49">
        <w:rPr>
          <w:sz w:val="20"/>
          <w:szCs w:val="20"/>
        </w:rPr>
        <w:t>proposta,</w:t>
      </w:r>
      <w:r w:rsidRPr="00E53F49">
        <w:rPr>
          <w:spacing w:val="25"/>
          <w:sz w:val="20"/>
          <w:szCs w:val="20"/>
        </w:rPr>
        <w:t xml:space="preserve"> </w:t>
      </w:r>
      <w:r w:rsidRPr="00E53F49">
        <w:rPr>
          <w:sz w:val="20"/>
          <w:szCs w:val="20"/>
        </w:rPr>
        <w:t>salvo</w:t>
      </w:r>
      <w:r w:rsidRPr="00E53F49">
        <w:rPr>
          <w:spacing w:val="25"/>
          <w:sz w:val="20"/>
          <w:szCs w:val="20"/>
        </w:rPr>
        <w:t xml:space="preserve"> </w:t>
      </w:r>
      <w:r w:rsidRPr="00E53F49">
        <w:rPr>
          <w:sz w:val="20"/>
          <w:szCs w:val="20"/>
        </w:rPr>
        <w:t>por</w:t>
      </w:r>
      <w:r w:rsidRPr="00E53F49">
        <w:rPr>
          <w:spacing w:val="25"/>
          <w:sz w:val="20"/>
          <w:szCs w:val="20"/>
        </w:rPr>
        <w:t xml:space="preserve"> </w:t>
      </w:r>
      <w:r w:rsidRPr="00E53F49">
        <w:rPr>
          <w:sz w:val="20"/>
          <w:szCs w:val="20"/>
        </w:rPr>
        <w:t>motivo justo</w:t>
      </w:r>
      <w:r w:rsidRPr="00E53F49">
        <w:rPr>
          <w:spacing w:val="23"/>
          <w:sz w:val="20"/>
          <w:szCs w:val="20"/>
        </w:rPr>
        <w:t xml:space="preserve"> </w:t>
      </w:r>
      <w:r w:rsidRPr="00E53F49">
        <w:rPr>
          <w:sz w:val="20"/>
          <w:szCs w:val="20"/>
        </w:rPr>
        <w:t>decorrente de</w:t>
      </w:r>
      <w:r w:rsidRPr="00E53F49">
        <w:rPr>
          <w:spacing w:val="23"/>
          <w:sz w:val="20"/>
          <w:szCs w:val="20"/>
        </w:rPr>
        <w:t xml:space="preserve"> </w:t>
      </w:r>
      <w:r w:rsidRPr="00E53F49">
        <w:rPr>
          <w:sz w:val="20"/>
          <w:szCs w:val="20"/>
        </w:rPr>
        <w:t>fato</w:t>
      </w:r>
      <w:r w:rsidRPr="00E53F49">
        <w:rPr>
          <w:spacing w:val="23"/>
          <w:sz w:val="20"/>
          <w:szCs w:val="20"/>
        </w:rPr>
        <w:t xml:space="preserve"> </w:t>
      </w:r>
      <w:r w:rsidRPr="00E53F49">
        <w:rPr>
          <w:sz w:val="20"/>
          <w:szCs w:val="20"/>
        </w:rPr>
        <w:t>superveniente</w:t>
      </w:r>
      <w:r w:rsidRPr="00E53F49">
        <w:rPr>
          <w:spacing w:val="23"/>
          <w:sz w:val="20"/>
          <w:szCs w:val="20"/>
        </w:rPr>
        <w:t xml:space="preserve"> </w:t>
      </w:r>
      <w:r w:rsidRPr="00E53F49">
        <w:rPr>
          <w:sz w:val="20"/>
          <w:szCs w:val="20"/>
        </w:rPr>
        <w:t>e</w:t>
      </w:r>
      <w:r w:rsidRPr="00E53F49">
        <w:rPr>
          <w:spacing w:val="23"/>
          <w:sz w:val="20"/>
          <w:szCs w:val="20"/>
        </w:rPr>
        <w:t xml:space="preserve"> </w:t>
      </w:r>
      <w:r w:rsidRPr="00E53F49">
        <w:rPr>
          <w:sz w:val="20"/>
          <w:szCs w:val="20"/>
        </w:rPr>
        <w:t>ace</w:t>
      </w:r>
      <w:r w:rsidRPr="00E53F49">
        <w:rPr>
          <w:spacing w:val="1"/>
          <w:sz w:val="20"/>
          <w:szCs w:val="20"/>
        </w:rPr>
        <w:t>i</w:t>
      </w:r>
      <w:r w:rsidRPr="00E53F49">
        <w:rPr>
          <w:sz w:val="20"/>
          <w:szCs w:val="20"/>
        </w:rPr>
        <w:t>to</w:t>
      </w:r>
      <w:r w:rsidRPr="00E53F49">
        <w:rPr>
          <w:spacing w:val="22"/>
          <w:sz w:val="20"/>
          <w:szCs w:val="20"/>
        </w:rPr>
        <w:t xml:space="preserve"> </w:t>
      </w:r>
      <w:r w:rsidRPr="00E53F49">
        <w:rPr>
          <w:sz w:val="20"/>
          <w:szCs w:val="20"/>
        </w:rPr>
        <w:t>pela</w:t>
      </w:r>
      <w:r w:rsidRPr="00E53F49">
        <w:rPr>
          <w:spacing w:val="22"/>
          <w:sz w:val="20"/>
          <w:szCs w:val="20"/>
        </w:rPr>
        <w:t xml:space="preserve"> </w:t>
      </w:r>
      <w:r w:rsidRPr="00E53F49">
        <w:rPr>
          <w:sz w:val="20"/>
          <w:szCs w:val="20"/>
        </w:rPr>
        <w:t>Comissão</w:t>
      </w:r>
      <w:r w:rsidRPr="00E53F49">
        <w:rPr>
          <w:spacing w:val="22"/>
          <w:sz w:val="20"/>
          <w:szCs w:val="20"/>
        </w:rPr>
        <w:t xml:space="preserve"> </w:t>
      </w:r>
      <w:r w:rsidRPr="00E53F49">
        <w:rPr>
          <w:sz w:val="20"/>
          <w:szCs w:val="20"/>
        </w:rPr>
        <w:t>(§</w:t>
      </w:r>
      <w:r w:rsidRPr="00E53F49">
        <w:rPr>
          <w:spacing w:val="22"/>
          <w:sz w:val="20"/>
          <w:szCs w:val="20"/>
        </w:rPr>
        <w:t xml:space="preserve"> </w:t>
      </w:r>
      <w:r w:rsidRPr="00E53F49">
        <w:rPr>
          <w:sz w:val="20"/>
          <w:szCs w:val="20"/>
        </w:rPr>
        <w:t>6º,</w:t>
      </w:r>
      <w:r w:rsidRPr="00E53F49">
        <w:rPr>
          <w:spacing w:val="22"/>
          <w:sz w:val="20"/>
          <w:szCs w:val="20"/>
        </w:rPr>
        <w:t xml:space="preserve"> </w:t>
      </w:r>
      <w:r w:rsidRPr="00E53F49">
        <w:rPr>
          <w:sz w:val="20"/>
          <w:szCs w:val="20"/>
        </w:rPr>
        <w:t>art.</w:t>
      </w:r>
      <w:r w:rsidRPr="00E53F49">
        <w:rPr>
          <w:spacing w:val="22"/>
          <w:sz w:val="20"/>
          <w:szCs w:val="20"/>
        </w:rPr>
        <w:t xml:space="preserve"> </w:t>
      </w:r>
      <w:r w:rsidRPr="00E53F49">
        <w:rPr>
          <w:sz w:val="20"/>
          <w:szCs w:val="20"/>
        </w:rPr>
        <w:t>43</w:t>
      </w:r>
      <w:r w:rsidRPr="00E53F49">
        <w:rPr>
          <w:spacing w:val="22"/>
          <w:sz w:val="20"/>
          <w:szCs w:val="20"/>
        </w:rPr>
        <w:t xml:space="preserve"> </w:t>
      </w:r>
      <w:r w:rsidRPr="00E53F49">
        <w:rPr>
          <w:sz w:val="20"/>
          <w:szCs w:val="20"/>
        </w:rPr>
        <w:t>da</w:t>
      </w:r>
      <w:r w:rsidRPr="00E53F49">
        <w:rPr>
          <w:spacing w:val="22"/>
          <w:sz w:val="20"/>
          <w:szCs w:val="20"/>
        </w:rPr>
        <w:t xml:space="preserve"> </w:t>
      </w:r>
      <w:r w:rsidRPr="00E53F49">
        <w:rPr>
          <w:sz w:val="20"/>
          <w:szCs w:val="20"/>
        </w:rPr>
        <w:t>Lei</w:t>
      </w:r>
      <w:r w:rsidRPr="00E53F49">
        <w:rPr>
          <w:spacing w:val="22"/>
          <w:sz w:val="20"/>
          <w:szCs w:val="20"/>
        </w:rPr>
        <w:t xml:space="preserve"> </w:t>
      </w:r>
      <w:r w:rsidRPr="00E53F49">
        <w:rPr>
          <w:sz w:val="20"/>
          <w:szCs w:val="20"/>
        </w:rPr>
        <w:t>Nº 8.666/93).</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sz w:val="20"/>
          <w:szCs w:val="20"/>
        </w:rPr>
      </w:pPr>
      <w:r w:rsidRPr="00E53F49">
        <w:rPr>
          <w:b/>
          <w:bCs/>
          <w:sz w:val="20"/>
          <w:szCs w:val="20"/>
        </w:rPr>
        <w:t>7 - DA FORMA DE APRESENTAÇÃO DOS ENVELOPES</w:t>
      </w:r>
      <w:r w:rsidRPr="00E53F49">
        <w:rPr>
          <w:b/>
          <w:bCs/>
          <w:spacing w:val="23"/>
          <w:sz w:val="20"/>
          <w:szCs w:val="20"/>
        </w:rPr>
        <w:t xml:space="preserve"> </w:t>
      </w:r>
      <w:r w:rsidRPr="00E53F49">
        <w:rPr>
          <w:b/>
          <w:bCs/>
          <w:sz w:val="20"/>
          <w:szCs w:val="20"/>
        </w:rPr>
        <w:t>DE HABILITAÇÃO E PROPOSTA</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7.</w:t>
      </w:r>
      <w:r w:rsidRPr="00E53F49">
        <w:rPr>
          <w:b/>
          <w:bCs/>
          <w:spacing w:val="-1"/>
          <w:sz w:val="20"/>
          <w:szCs w:val="20"/>
        </w:rPr>
        <w:t xml:space="preserve">1 </w:t>
      </w:r>
      <w:r w:rsidRPr="00E53F49">
        <w:rPr>
          <w:sz w:val="20"/>
          <w:szCs w:val="20"/>
        </w:rPr>
        <w:t>– A documentação de habilitação</w:t>
      </w:r>
      <w:r w:rsidRPr="00E53F49">
        <w:rPr>
          <w:spacing w:val="13"/>
          <w:sz w:val="20"/>
          <w:szCs w:val="20"/>
        </w:rPr>
        <w:t xml:space="preserve"> </w:t>
      </w:r>
      <w:r w:rsidRPr="00E53F49">
        <w:rPr>
          <w:sz w:val="20"/>
          <w:szCs w:val="20"/>
        </w:rPr>
        <w:t>e as p</w:t>
      </w:r>
      <w:r w:rsidRPr="00E53F49">
        <w:rPr>
          <w:spacing w:val="2"/>
          <w:sz w:val="20"/>
          <w:szCs w:val="20"/>
        </w:rPr>
        <w:t>r</w:t>
      </w:r>
      <w:r w:rsidRPr="00E53F49">
        <w:rPr>
          <w:sz w:val="20"/>
          <w:szCs w:val="20"/>
        </w:rPr>
        <w:t>opostas</w:t>
      </w:r>
      <w:r w:rsidRPr="00E53F49">
        <w:rPr>
          <w:spacing w:val="12"/>
          <w:sz w:val="20"/>
          <w:szCs w:val="20"/>
        </w:rPr>
        <w:t xml:space="preserve"> </w:t>
      </w:r>
      <w:r w:rsidRPr="00E53F49">
        <w:rPr>
          <w:sz w:val="20"/>
          <w:szCs w:val="20"/>
        </w:rPr>
        <w:t>dos interessados deverão ser apresentadas em envelopes separados, lacrados e identificados da seguinte forma:</w:t>
      </w:r>
    </w:p>
    <w:p w:rsidR="00796C8C" w:rsidRPr="00E53F49" w:rsidRDefault="00796C8C">
      <w:pPr>
        <w:widowControl w:val="0"/>
        <w:autoSpaceDE w:val="0"/>
        <w:autoSpaceDN w:val="0"/>
        <w:adjustRightInd w:val="0"/>
        <w:spacing w:before="3"/>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ENVELOPE</w:t>
      </w:r>
      <w:r w:rsidRPr="00E53F49">
        <w:rPr>
          <w:b/>
          <w:bCs/>
          <w:spacing w:val="-11"/>
          <w:sz w:val="20"/>
          <w:szCs w:val="20"/>
        </w:rPr>
        <w:t xml:space="preserve"> </w:t>
      </w:r>
      <w:r w:rsidRPr="00E53F49">
        <w:rPr>
          <w:b/>
          <w:bCs/>
          <w:sz w:val="20"/>
          <w:szCs w:val="20"/>
        </w:rPr>
        <w:t>01</w:t>
      </w:r>
      <w:r w:rsidRPr="00E53F49">
        <w:rPr>
          <w:sz w:val="20"/>
          <w:szCs w:val="20"/>
        </w:rPr>
        <w:t>: Documentação de Habilitação</w:t>
      </w:r>
    </w:p>
    <w:p w:rsidR="00796C8C" w:rsidRPr="00E53F49" w:rsidRDefault="00265D41">
      <w:pPr>
        <w:widowControl w:val="0"/>
        <w:autoSpaceDE w:val="0"/>
        <w:autoSpaceDN w:val="0"/>
        <w:adjustRightInd w:val="0"/>
        <w:spacing w:before="7"/>
        <w:ind w:right="-20"/>
        <w:jc w:val="both"/>
        <w:rPr>
          <w:sz w:val="20"/>
          <w:szCs w:val="20"/>
        </w:rPr>
      </w:pPr>
      <w:r w:rsidRPr="00E53F49">
        <w:rPr>
          <w:b/>
          <w:bCs/>
          <w:sz w:val="20"/>
          <w:szCs w:val="20"/>
        </w:rPr>
        <w:t>ENVELOPE</w:t>
      </w:r>
      <w:r w:rsidRPr="00E53F49">
        <w:rPr>
          <w:b/>
          <w:bCs/>
          <w:spacing w:val="-11"/>
          <w:sz w:val="20"/>
          <w:szCs w:val="20"/>
        </w:rPr>
        <w:t xml:space="preserve"> </w:t>
      </w:r>
      <w:r w:rsidRPr="00E53F49">
        <w:rPr>
          <w:b/>
          <w:bCs/>
          <w:sz w:val="20"/>
          <w:szCs w:val="20"/>
        </w:rPr>
        <w:t>02</w:t>
      </w:r>
      <w:r w:rsidRPr="00E53F49">
        <w:rPr>
          <w:sz w:val="20"/>
          <w:szCs w:val="20"/>
        </w:rPr>
        <w:t>:</w:t>
      </w:r>
      <w:r w:rsidRPr="00E53F49">
        <w:rPr>
          <w:spacing w:val="1"/>
          <w:sz w:val="20"/>
          <w:szCs w:val="20"/>
        </w:rPr>
        <w:t xml:space="preserve"> </w:t>
      </w:r>
      <w:r w:rsidRPr="00E53F49">
        <w:rPr>
          <w:sz w:val="20"/>
          <w:szCs w:val="20"/>
        </w:rPr>
        <w:t>Proposta</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Preços</w:t>
      </w:r>
      <w:r w:rsidRPr="00E53F49">
        <w:rPr>
          <w:spacing w:val="1"/>
          <w:sz w:val="20"/>
          <w:szCs w:val="20"/>
        </w:rPr>
        <w:t xml:space="preserve"> </w:t>
      </w:r>
    </w:p>
    <w:p w:rsidR="00796C8C" w:rsidRPr="00E53F49" w:rsidRDefault="00796C8C">
      <w:pPr>
        <w:widowControl w:val="0"/>
        <w:autoSpaceDE w:val="0"/>
        <w:autoSpaceDN w:val="0"/>
        <w:adjustRightInd w:val="0"/>
        <w:spacing w:before="3"/>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7.</w:t>
      </w:r>
      <w:r w:rsidRPr="00E53F49">
        <w:rPr>
          <w:b/>
          <w:bCs/>
          <w:spacing w:val="-1"/>
          <w:sz w:val="20"/>
          <w:szCs w:val="20"/>
        </w:rPr>
        <w:t>2</w:t>
      </w:r>
      <w:r w:rsidRPr="00E53F49">
        <w:rPr>
          <w:sz w:val="20"/>
          <w:szCs w:val="20"/>
        </w:rPr>
        <w:t>–Os</w:t>
      </w:r>
      <w:r w:rsidRPr="00E53F49">
        <w:rPr>
          <w:spacing w:val="1"/>
          <w:sz w:val="20"/>
          <w:szCs w:val="20"/>
        </w:rPr>
        <w:t xml:space="preserve"> </w:t>
      </w:r>
      <w:r w:rsidRPr="00E53F49">
        <w:rPr>
          <w:sz w:val="20"/>
          <w:szCs w:val="20"/>
        </w:rPr>
        <w:t>envelopes</w:t>
      </w:r>
      <w:r w:rsidRPr="00E53F49">
        <w:rPr>
          <w:spacing w:val="1"/>
          <w:sz w:val="20"/>
          <w:szCs w:val="20"/>
        </w:rPr>
        <w:t xml:space="preserve"> </w:t>
      </w:r>
      <w:r w:rsidRPr="00E53F49">
        <w:rPr>
          <w:sz w:val="20"/>
          <w:szCs w:val="20"/>
        </w:rPr>
        <w:t>deverão</w:t>
      </w:r>
      <w:r w:rsidRPr="00E53F49">
        <w:rPr>
          <w:spacing w:val="1"/>
          <w:sz w:val="20"/>
          <w:szCs w:val="20"/>
        </w:rPr>
        <w:t xml:space="preserve"> </w:t>
      </w:r>
      <w:r w:rsidRPr="00E53F49">
        <w:rPr>
          <w:sz w:val="20"/>
          <w:szCs w:val="20"/>
        </w:rPr>
        <w:t>ser</w:t>
      </w:r>
      <w:r w:rsidRPr="00E53F49">
        <w:rPr>
          <w:spacing w:val="1"/>
          <w:sz w:val="20"/>
          <w:szCs w:val="20"/>
        </w:rPr>
        <w:t xml:space="preserve"> </w:t>
      </w:r>
      <w:r w:rsidRPr="00E53F49">
        <w:rPr>
          <w:sz w:val="20"/>
          <w:szCs w:val="20"/>
        </w:rPr>
        <w:t>identificados</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seguinte</w:t>
      </w:r>
      <w:r w:rsidRPr="00E53F49">
        <w:rPr>
          <w:spacing w:val="1"/>
          <w:sz w:val="20"/>
          <w:szCs w:val="20"/>
        </w:rPr>
        <w:t xml:space="preserve"> </w:t>
      </w:r>
      <w:r w:rsidRPr="00E53F49">
        <w:rPr>
          <w:sz w:val="20"/>
          <w:szCs w:val="20"/>
        </w:rPr>
        <w:t>forma:</w:t>
      </w:r>
    </w:p>
    <w:p w:rsidR="00796C8C" w:rsidRPr="00E53F49" w:rsidRDefault="00796C8C">
      <w:pPr>
        <w:widowControl w:val="0"/>
        <w:autoSpaceDE w:val="0"/>
        <w:autoSpaceDN w:val="0"/>
        <w:adjustRightInd w:val="0"/>
        <w:spacing w:before="3"/>
        <w:ind w:right="-20"/>
        <w:jc w:val="both"/>
        <w:rPr>
          <w:sz w:val="20"/>
          <w:szCs w:val="20"/>
        </w:rPr>
      </w:pPr>
    </w:p>
    <w:p w:rsidR="00796C8C" w:rsidRPr="00E53F49" w:rsidRDefault="00265D41">
      <w:pPr>
        <w:widowControl w:val="0"/>
        <w:autoSpaceDE w:val="0"/>
        <w:autoSpaceDN w:val="0"/>
        <w:adjustRightInd w:val="0"/>
        <w:spacing w:before="2"/>
        <w:ind w:right="-20"/>
        <w:jc w:val="both"/>
        <w:rPr>
          <w:b/>
          <w:sz w:val="20"/>
          <w:szCs w:val="20"/>
        </w:rPr>
      </w:pPr>
      <w:r w:rsidRPr="00E53F49">
        <w:rPr>
          <w:b/>
          <w:sz w:val="20"/>
          <w:szCs w:val="20"/>
        </w:rPr>
        <w:t>PREFEITURA MUNICIPAL DE PAULO LOPES</w:t>
      </w:r>
    </w:p>
    <w:p w:rsidR="00796C8C" w:rsidRPr="00E53F49" w:rsidRDefault="00265D41">
      <w:pPr>
        <w:widowControl w:val="0"/>
        <w:autoSpaceDE w:val="0"/>
        <w:autoSpaceDN w:val="0"/>
        <w:adjustRightInd w:val="0"/>
        <w:ind w:right="-20"/>
        <w:jc w:val="both"/>
        <w:rPr>
          <w:b/>
          <w:bCs/>
          <w:sz w:val="20"/>
          <w:szCs w:val="20"/>
        </w:rPr>
      </w:pPr>
      <w:r w:rsidRPr="00E53F49">
        <w:rPr>
          <w:b/>
          <w:bCs/>
          <w:sz w:val="20"/>
          <w:szCs w:val="20"/>
        </w:rPr>
        <w:t>TOMADA DE PREÇO Nº 0</w:t>
      </w:r>
      <w:r w:rsidR="005F1F65" w:rsidRPr="00E53F49">
        <w:rPr>
          <w:b/>
          <w:bCs/>
          <w:sz w:val="20"/>
          <w:szCs w:val="20"/>
        </w:rPr>
        <w:t>3</w:t>
      </w:r>
      <w:r w:rsidRPr="00E53F49">
        <w:rPr>
          <w:b/>
          <w:bCs/>
          <w:sz w:val="20"/>
          <w:szCs w:val="20"/>
        </w:rPr>
        <w:t>/2018</w:t>
      </w:r>
    </w:p>
    <w:p w:rsidR="00796C8C" w:rsidRPr="00E53F49" w:rsidRDefault="005F1F65">
      <w:pPr>
        <w:widowControl w:val="0"/>
        <w:autoSpaceDE w:val="0"/>
        <w:autoSpaceDN w:val="0"/>
        <w:adjustRightInd w:val="0"/>
        <w:ind w:right="-20"/>
        <w:jc w:val="both"/>
        <w:rPr>
          <w:color w:val="FF0000"/>
          <w:sz w:val="20"/>
          <w:szCs w:val="20"/>
        </w:rPr>
      </w:pPr>
      <w:r w:rsidRPr="00E53F49">
        <w:rPr>
          <w:b/>
          <w:bCs/>
          <w:sz w:val="20"/>
          <w:szCs w:val="20"/>
        </w:rPr>
        <w:t>PROCESSO LICITATÓRIO 33</w:t>
      </w:r>
      <w:r w:rsidR="00265D41" w:rsidRPr="00E53F49">
        <w:rPr>
          <w:b/>
          <w:bCs/>
          <w:sz w:val="20"/>
          <w:szCs w:val="20"/>
        </w:rPr>
        <w:t>/2018</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RAZÃO</w:t>
      </w:r>
      <w:r w:rsidRPr="00E53F49">
        <w:rPr>
          <w:b/>
          <w:bCs/>
          <w:spacing w:val="-11"/>
          <w:sz w:val="20"/>
          <w:szCs w:val="20"/>
        </w:rPr>
        <w:t xml:space="preserve"> </w:t>
      </w:r>
      <w:r w:rsidRPr="00E53F49">
        <w:rPr>
          <w:b/>
          <w:bCs/>
          <w:sz w:val="20"/>
          <w:szCs w:val="20"/>
        </w:rPr>
        <w:t>SOCIAL DA EMPRESA:(Id</w:t>
      </w:r>
      <w:r w:rsidRPr="00E53F49">
        <w:rPr>
          <w:b/>
          <w:bCs/>
          <w:spacing w:val="-2"/>
          <w:sz w:val="20"/>
          <w:szCs w:val="20"/>
        </w:rPr>
        <w:t>e</w:t>
      </w:r>
      <w:r w:rsidRPr="00E53F49">
        <w:rPr>
          <w:b/>
          <w:bCs/>
          <w:sz w:val="20"/>
          <w:szCs w:val="20"/>
        </w:rPr>
        <w:t>ntificação</w:t>
      </w:r>
      <w:r w:rsidRPr="00E53F49">
        <w:rPr>
          <w:b/>
          <w:bCs/>
          <w:spacing w:val="1"/>
          <w:sz w:val="20"/>
          <w:szCs w:val="20"/>
        </w:rPr>
        <w:t xml:space="preserve"> </w:t>
      </w:r>
      <w:r w:rsidRPr="00E53F49">
        <w:rPr>
          <w:b/>
          <w:bCs/>
          <w:sz w:val="20"/>
          <w:szCs w:val="20"/>
        </w:rPr>
        <w:t>da</w:t>
      </w:r>
      <w:r w:rsidRPr="00E53F49">
        <w:rPr>
          <w:b/>
          <w:bCs/>
          <w:spacing w:val="1"/>
          <w:sz w:val="20"/>
          <w:szCs w:val="20"/>
        </w:rPr>
        <w:t xml:space="preserve"> </w:t>
      </w:r>
      <w:r w:rsidRPr="00E53F49">
        <w:rPr>
          <w:b/>
          <w:bCs/>
          <w:sz w:val="20"/>
          <w:szCs w:val="20"/>
        </w:rPr>
        <w:t>Licitante) ENVELOPE:</w:t>
      </w:r>
      <w:r w:rsidRPr="00E53F49">
        <w:rPr>
          <w:b/>
          <w:bCs/>
          <w:spacing w:val="1"/>
          <w:sz w:val="20"/>
          <w:szCs w:val="20"/>
        </w:rPr>
        <w:t xml:space="preserve"> </w:t>
      </w:r>
      <w:r w:rsidRPr="00E53F49">
        <w:rPr>
          <w:b/>
          <w:bCs/>
          <w:sz w:val="20"/>
          <w:szCs w:val="20"/>
        </w:rPr>
        <w:t>(Conteúdo, se envelope</w:t>
      </w:r>
      <w:r w:rsidRPr="00E53F49">
        <w:rPr>
          <w:b/>
          <w:bCs/>
          <w:spacing w:val="1"/>
          <w:sz w:val="20"/>
          <w:szCs w:val="20"/>
        </w:rPr>
        <w:t xml:space="preserve"> </w:t>
      </w:r>
      <w:r w:rsidRPr="00E53F49">
        <w:rPr>
          <w:b/>
          <w:bCs/>
          <w:sz w:val="20"/>
          <w:szCs w:val="20"/>
        </w:rPr>
        <w:t>01</w:t>
      </w:r>
      <w:r w:rsidRPr="00E53F49">
        <w:rPr>
          <w:b/>
          <w:bCs/>
          <w:spacing w:val="1"/>
          <w:sz w:val="20"/>
          <w:szCs w:val="20"/>
        </w:rPr>
        <w:t xml:space="preserve"> </w:t>
      </w:r>
      <w:r w:rsidRPr="00E53F49">
        <w:rPr>
          <w:b/>
          <w:bCs/>
          <w:sz w:val="20"/>
          <w:szCs w:val="20"/>
        </w:rPr>
        <w:t>ou</w:t>
      </w:r>
      <w:r w:rsidRPr="00E53F49">
        <w:rPr>
          <w:b/>
          <w:bCs/>
          <w:spacing w:val="1"/>
          <w:sz w:val="20"/>
          <w:szCs w:val="20"/>
        </w:rPr>
        <w:t xml:space="preserve"> </w:t>
      </w:r>
      <w:r w:rsidRPr="00E53F49">
        <w:rPr>
          <w:b/>
          <w:bCs/>
          <w:sz w:val="20"/>
          <w:szCs w:val="20"/>
        </w:rPr>
        <w:t>02)</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ENDEREÇO</w:t>
      </w:r>
      <w:r w:rsidRPr="00E53F49">
        <w:rPr>
          <w:b/>
          <w:bCs/>
          <w:spacing w:val="-11"/>
          <w:sz w:val="20"/>
          <w:szCs w:val="20"/>
        </w:rPr>
        <w:t xml:space="preserve"> E </w:t>
      </w:r>
      <w:r w:rsidRPr="00E53F49">
        <w:rPr>
          <w:b/>
          <w:bCs/>
          <w:sz w:val="20"/>
          <w:szCs w:val="20"/>
        </w:rPr>
        <w:t>CNPJ DA EMPRESA</w:t>
      </w:r>
    </w:p>
    <w:p w:rsidR="00796C8C" w:rsidRPr="00E53F49" w:rsidRDefault="00796C8C">
      <w:pPr>
        <w:widowControl w:val="0"/>
        <w:autoSpaceDE w:val="0"/>
        <w:autoSpaceDN w:val="0"/>
        <w:adjustRightInd w:val="0"/>
        <w:spacing w:before="16"/>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7.</w:t>
      </w:r>
      <w:r w:rsidRPr="00E53F49">
        <w:rPr>
          <w:b/>
          <w:bCs/>
          <w:spacing w:val="-1"/>
          <w:sz w:val="20"/>
          <w:szCs w:val="20"/>
        </w:rPr>
        <w:t>3</w:t>
      </w:r>
      <w:r w:rsidRPr="00E53F49">
        <w:rPr>
          <w:sz w:val="20"/>
          <w:szCs w:val="20"/>
        </w:rPr>
        <w:t>–Deverá conter ainda, na</w:t>
      </w:r>
      <w:r w:rsidRPr="00E53F49">
        <w:rPr>
          <w:spacing w:val="17"/>
          <w:sz w:val="20"/>
          <w:szCs w:val="20"/>
        </w:rPr>
        <w:t xml:space="preserve"> </w:t>
      </w:r>
      <w:r w:rsidRPr="00E53F49">
        <w:rPr>
          <w:sz w:val="20"/>
          <w:szCs w:val="20"/>
        </w:rPr>
        <w:t xml:space="preserve">parte externa do envelope nº 01 – </w:t>
      </w:r>
      <w:r w:rsidRPr="00E53F49">
        <w:rPr>
          <w:b/>
          <w:bCs/>
          <w:sz w:val="20"/>
          <w:szCs w:val="20"/>
        </w:rPr>
        <w:t>Documentação de Habilitação</w:t>
      </w:r>
      <w:r w:rsidRPr="00E53F49">
        <w:rPr>
          <w:b/>
          <w:bCs/>
          <w:spacing w:val="-10"/>
          <w:sz w:val="20"/>
          <w:szCs w:val="20"/>
        </w:rPr>
        <w:t xml:space="preserve"> </w:t>
      </w:r>
      <w:r w:rsidRPr="00E53F49">
        <w:rPr>
          <w:sz w:val="20"/>
          <w:szCs w:val="20"/>
        </w:rPr>
        <w:t xml:space="preserve">e do envelope nº02 - </w:t>
      </w:r>
      <w:r w:rsidRPr="00E53F49">
        <w:rPr>
          <w:b/>
          <w:bCs/>
          <w:sz w:val="20"/>
          <w:szCs w:val="20"/>
        </w:rPr>
        <w:t>Propost</w:t>
      </w:r>
      <w:r w:rsidRPr="00E53F49">
        <w:rPr>
          <w:b/>
          <w:bCs/>
          <w:spacing w:val="-1"/>
          <w:sz w:val="20"/>
          <w:szCs w:val="20"/>
        </w:rPr>
        <w:t>a</w:t>
      </w:r>
      <w:r w:rsidRPr="00E53F49">
        <w:rPr>
          <w:sz w:val="20"/>
          <w:szCs w:val="20"/>
        </w:rPr>
        <w:t>.</w:t>
      </w:r>
    </w:p>
    <w:p w:rsidR="00796C8C" w:rsidRPr="00E53F49" w:rsidRDefault="00796C8C">
      <w:pPr>
        <w:widowControl w:val="0"/>
        <w:autoSpaceDE w:val="0"/>
        <w:autoSpaceDN w:val="0"/>
        <w:adjustRightInd w:val="0"/>
        <w:spacing w:before="3"/>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b/>
          <w:bCs/>
          <w:sz w:val="20"/>
          <w:szCs w:val="20"/>
        </w:rPr>
      </w:pPr>
      <w:r w:rsidRPr="00E53F49">
        <w:rPr>
          <w:b/>
          <w:bCs/>
          <w:sz w:val="20"/>
          <w:szCs w:val="20"/>
        </w:rPr>
        <w:t>8</w:t>
      </w:r>
      <w:r w:rsidRPr="00E53F49">
        <w:rPr>
          <w:b/>
          <w:bCs/>
          <w:spacing w:val="-11"/>
          <w:sz w:val="20"/>
          <w:szCs w:val="20"/>
        </w:rPr>
        <w:t xml:space="preserve"> </w:t>
      </w:r>
      <w:r w:rsidRPr="00E53F49">
        <w:rPr>
          <w:b/>
          <w:bCs/>
          <w:sz w:val="20"/>
          <w:szCs w:val="20"/>
        </w:rPr>
        <w:t>- DO RECEBIMENTO E ABERTURA DOS ENVELOPES 01 E 02.</w:t>
      </w: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8.</w:t>
      </w:r>
      <w:r w:rsidRPr="00E53F49">
        <w:rPr>
          <w:b/>
          <w:bCs/>
          <w:spacing w:val="-1"/>
          <w:sz w:val="20"/>
          <w:szCs w:val="20"/>
        </w:rPr>
        <w:t xml:space="preserve">1 </w:t>
      </w:r>
      <w:r w:rsidRPr="00E53F49">
        <w:rPr>
          <w:sz w:val="20"/>
          <w:szCs w:val="20"/>
        </w:rPr>
        <w:t>– No, horário, dia e local assinalados no preâmbulo deste Edital, a Comissão receberá</w:t>
      </w:r>
      <w:r w:rsidRPr="00E53F49">
        <w:rPr>
          <w:spacing w:val="5"/>
          <w:sz w:val="20"/>
          <w:szCs w:val="20"/>
        </w:rPr>
        <w:t xml:space="preserve"> </w:t>
      </w:r>
      <w:r w:rsidRPr="00E53F49">
        <w:rPr>
          <w:sz w:val="20"/>
          <w:szCs w:val="20"/>
        </w:rPr>
        <w:t>de</w:t>
      </w:r>
      <w:r w:rsidRPr="00E53F49">
        <w:rPr>
          <w:spacing w:val="5"/>
          <w:sz w:val="20"/>
          <w:szCs w:val="20"/>
        </w:rPr>
        <w:t xml:space="preserve"> </w:t>
      </w:r>
      <w:r w:rsidRPr="00E53F49">
        <w:rPr>
          <w:sz w:val="20"/>
          <w:szCs w:val="20"/>
        </w:rPr>
        <w:t>cada</w:t>
      </w:r>
      <w:r w:rsidRPr="00E53F49">
        <w:rPr>
          <w:spacing w:val="5"/>
          <w:sz w:val="20"/>
          <w:szCs w:val="20"/>
        </w:rPr>
        <w:t xml:space="preserve"> </w:t>
      </w:r>
      <w:r w:rsidRPr="00E53F49">
        <w:rPr>
          <w:sz w:val="20"/>
          <w:szCs w:val="20"/>
        </w:rPr>
        <w:t>licitante</w:t>
      </w:r>
      <w:r w:rsidRPr="00E53F49">
        <w:rPr>
          <w:spacing w:val="5"/>
          <w:sz w:val="20"/>
          <w:szCs w:val="20"/>
        </w:rPr>
        <w:t xml:space="preserve"> </w:t>
      </w:r>
      <w:r w:rsidRPr="00E53F49">
        <w:rPr>
          <w:sz w:val="20"/>
          <w:szCs w:val="20"/>
        </w:rPr>
        <w:t>os</w:t>
      </w:r>
      <w:r w:rsidRPr="00E53F49">
        <w:rPr>
          <w:spacing w:val="5"/>
          <w:sz w:val="20"/>
          <w:szCs w:val="20"/>
        </w:rPr>
        <w:t xml:space="preserve"> </w:t>
      </w:r>
      <w:r w:rsidRPr="00E53F49">
        <w:rPr>
          <w:sz w:val="20"/>
          <w:szCs w:val="20"/>
        </w:rPr>
        <w:t>envelopes,</w:t>
      </w:r>
      <w:r w:rsidRPr="00E53F49">
        <w:rPr>
          <w:spacing w:val="5"/>
          <w:sz w:val="20"/>
          <w:szCs w:val="20"/>
        </w:rPr>
        <w:t xml:space="preserve"> </w:t>
      </w:r>
      <w:r w:rsidRPr="00E53F49">
        <w:rPr>
          <w:sz w:val="20"/>
          <w:szCs w:val="20"/>
        </w:rPr>
        <w:t>um</w:t>
      </w:r>
      <w:r w:rsidRPr="00E53F49">
        <w:rPr>
          <w:spacing w:val="5"/>
          <w:sz w:val="20"/>
          <w:szCs w:val="20"/>
        </w:rPr>
        <w:t xml:space="preserve"> </w:t>
      </w:r>
      <w:r w:rsidRPr="00E53F49">
        <w:rPr>
          <w:sz w:val="20"/>
          <w:szCs w:val="20"/>
        </w:rPr>
        <w:t>contendo</w:t>
      </w:r>
      <w:r w:rsidRPr="00E53F49">
        <w:rPr>
          <w:spacing w:val="4"/>
          <w:sz w:val="20"/>
          <w:szCs w:val="20"/>
        </w:rPr>
        <w:t xml:space="preserve"> </w:t>
      </w:r>
      <w:r w:rsidRPr="00E53F49">
        <w:rPr>
          <w:sz w:val="20"/>
          <w:szCs w:val="20"/>
        </w:rPr>
        <w:t>a</w:t>
      </w:r>
      <w:r w:rsidRPr="00E53F49">
        <w:rPr>
          <w:spacing w:val="4"/>
          <w:sz w:val="20"/>
          <w:szCs w:val="20"/>
        </w:rPr>
        <w:t xml:space="preserve"> </w:t>
      </w:r>
      <w:r w:rsidRPr="00E53F49">
        <w:rPr>
          <w:sz w:val="20"/>
          <w:szCs w:val="20"/>
        </w:rPr>
        <w:t>documentação</w:t>
      </w:r>
      <w:r w:rsidRPr="00E53F49">
        <w:rPr>
          <w:spacing w:val="4"/>
          <w:sz w:val="20"/>
          <w:szCs w:val="20"/>
        </w:rPr>
        <w:t xml:space="preserve"> </w:t>
      </w:r>
      <w:r w:rsidRPr="00E53F49">
        <w:rPr>
          <w:sz w:val="20"/>
          <w:szCs w:val="20"/>
        </w:rPr>
        <w:t>de</w:t>
      </w:r>
      <w:r w:rsidRPr="00E53F49">
        <w:rPr>
          <w:spacing w:val="4"/>
          <w:sz w:val="20"/>
          <w:szCs w:val="20"/>
        </w:rPr>
        <w:t xml:space="preserve"> </w:t>
      </w:r>
      <w:r w:rsidRPr="00E53F49">
        <w:rPr>
          <w:sz w:val="20"/>
          <w:szCs w:val="20"/>
        </w:rPr>
        <w:t>habilitação</w:t>
      </w:r>
      <w:r w:rsidRPr="00E53F49">
        <w:rPr>
          <w:spacing w:val="4"/>
          <w:sz w:val="20"/>
          <w:szCs w:val="20"/>
        </w:rPr>
        <w:t xml:space="preserve"> </w:t>
      </w:r>
      <w:r w:rsidRPr="00E53F49">
        <w:rPr>
          <w:sz w:val="20"/>
          <w:szCs w:val="20"/>
        </w:rPr>
        <w:t>e</w:t>
      </w:r>
      <w:r w:rsidRPr="00E53F49">
        <w:rPr>
          <w:spacing w:val="4"/>
          <w:sz w:val="20"/>
          <w:szCs w:val="20"/>
        </w:rPr>
        <w:t xml:space="preserve"> </w:t>
      </w:r>
      <w:r w:rsidRPr="00E53F49">
        <w:rPr>
          <w:sz w:val="20"/>
          <w:szCs w:val="20"/>
        </w:rPr>
        <w:t>o</w:t>
      </w:r>
      <w:r w:rsidRPr="00E53F49">
        <w:rPr>
          <w:spacing w:val="1"/>
          <w:sz w:val="20"/>
          <w:szCs w:val="20"/>
        </w:rPr>
        <w:t xml:space="preserve"> </w:t>
      </w:r>
      <w:r w:rsidRPr="00E53F49">
        <w:rPr>
          <w:sz w:val="20"/>
          <w:szCs w:val="20"/>
        </w:rPr>
        <w:t>outro,</w:t>
      </w:r>
      <w:r w:rsidRPr="00E53F49">
        <w:rPr>
          <w:spacing w:val="1"/>
          <w:sz w:val="20"/>
          <w:szCs w:val="20"/>
        </w:rPr>
        <w:t xml:space="preserve"> </w:t>
      </w:r>
      <w:r w:rsidRPr="00E53F49">
        <w:rPr>
          <w:sz w:val="20"/>
          <w:szCs w:val="20"/>
        </w:rPr>
        <w:t>a proposta.</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 8.</w:t>
      </w:r>
      <w:r w:rsidRPr="00E53F49">
        <w:rPr>
          <w:b/>
          <w:bCs/>
          <w:spacing w:val="-1"/>
          <w:sz w:val="20"/>
          <w:szCs w:val="20"/>
        </w:rPr>
        <w:t>2</w:t>
      </w:r>
      <w:r w:rsidRPr="00E53F49">
        <w:rPr>
          <w:bCs/>
          <w:spacing w:val="-1"/>
          <w:sz w:val="20"/>
          <w:szCs w:val="20"/>
        </w:rPr>
        <w:t xml:space="preserve"> </w:t>
      </w:r>
      <w:r w:rsidRPr="00E53F49">
        <w:rPr>
          <w:sz w:val="20"/>
          <w:szCs w:val="20"/>
        </w:rPr>
        <w:t>– A entrega dos envelopes deverá ser feita no setor de licitações da Prefeitura    Municipal de Paulo Lopes até as 09h55min do mesmo dia em que se realizara a sessão,</w:t>
      </w:r>
      <w:r w:rsidRPr="00E53F49">
        <w:rPr>
          <w:spacing w:val="7"/>
          <w:sz w:val="20"/>
          <w:szCs w:val="20"/>
        </w:rPr>
        <w:t xml:space="preserve"> </w:t>
      </w:r>
      <w:r w:rsidRPr="00E53F49">
        <w:rPr>
          <w:sz w:val="20"/>
          <w:szCs w:val="20"/>
        </w:rPr>
        <w:t>não sendo</w:t>
      </w:r>
      <w:r w:rsidRPr="00E53F49">
        <w:rPr>
          <w:spacing w:val="1"/>
          <w:sz w:val="20"/>
          <w:szCs w:val="20"/>
        </w:rPr>
        <w:t xml:space="preserve"> </w:t>
      </w:r>
      <w:r w:rsidRPr="00E53F49">
        <w:rPr>
          <w:sz w:val="20"/>
          <w:szCs w:val="20"/>
        </w:rPr>
        <w:t>permitida</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entrega</w:t>
      </w:r>
      <w:r w:rsidRPr="00E53F49">
        <w:rPr>
          <w:spacing w:val="1"/>
          <w:sz w:val="20"/>
          <w:szCs w:val="20"/>
        </w:rPr>
        <w:t xml:space="preserve"> </w:t>
      </w:r>
      <w:r w:rsidRPr="00E53F49">
        <w:rPr>
          <w:sz w:val="20"/>
          <w:szCs w:val="20"/>
        </w:rPr>
        <w:t>posterior</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qualquer</w:t>
      </w:r>
      <w:r w:rsidRPr="00E53F49">
        <w:rPr>
          <w:spacing w:val="1"/>
          <w:sz w:val="20"/>
          <w:szCs w:val="20"/>
        </w:rPr>
        <w:t xml:space="preserve"> </w:t>
      </w:r>
      <w:r w:rsidRPr="00E53F49">
        <w:rPr>
          <w:sz w:val="20"/>
          <w:szCs w:val="20"/>
        </w:rPr>
        <w:t>documento.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8.</w:t>
      </w:r>
      <w:r w:rsidRPr="00E53F49">
        <w:rPr>
          <w:b/>
          <w:bCs/>
          <w:spacing w:val="-1"/>
          <w:sz w:val="20"/>
          <w:szCs w:val="20"/>
        </w:rPr>
        <w:t xml:space="preserve">3 </w:t>
      </w:r>
      <w:r w:rsidRPr="00E53F49">
        <w:rPr>
          <w:sz w:val="20"/>
          <w:szCs w:val="20"/>
        </w:rPr>
        <w:t>– Após o Presidente da Comissão declar</w:t>
      </w:r>
      <w:r w:rsidRPr="00E53F49">
        <w:rPr>
          <w:spacing w:val="1"/>
          <w:sz w:val="20"/>
          <w:szCs w:val="20"/>
        </w:rPr>
        <w:t>a</w:t>
      </w:r>
      <w:r w:rsidRPr="00E53F49">
        <w:rPr>
          <w:sz w:val="20"/>
          <w:szCs w:val="20"/>
        </w:rPr>
        <w:t>r o encerramento do prazo para recebimento</w:t>
      </w:r>
      <w:r w:rsidRPr="00E53F49">
        <w:rPr>
          <w:spacing w:val="11"/>
          <w:sz w:val="20"/>
          <w:szCs w:val="20"/>
        </w:rPr>
        <w:t xml:space="preserve"> </w:t>
      </w:r>
      <w:r w:rsidRPr="00E53F49">
        <w:rPr>
          <w:sz w:val="20"/>
          <w:szCs w:val="20"/>
        </w:rPr>
        <w:t>dos</w:t>
      </w:r>
      <w:r w:rsidRPr="00E53F49">
        <w:rPr>
          <w:spacing w:val="11"/>
          <w:sz w:val="20"/>
          <w:szCs w:val="20"/>
        </w:rPr>
        <w:t xml:space="preserve"> </w:t>
      </w:r>
      <w:r w:rsidRPr="00E53F49">
        <w:rPr>
          <w:sz w:val="20"/>
          <w:szCs w:val="20"/>
        </w:rPr>
        <w:t>envelopes,</w:t>
      </w:r>
      <w:r w:rsidRPr="00E53F49">
        <w:rPr>
          <w:spacing w:val="11"/>
          <w:sz w:val="20"/>
          <w:szCs w:val="20"/>
        </w:rPr>
        <w:t xml:space="preserve"> </w:t>
      </w:r>
      <w:r w:rsidRPr="00E53F49">
        <w:rPr>
          <w:sz w:val="20"/>
          <w:szCs w:val="20"/>
        </w:rPr>
        <w:t>nenhum</w:t>
      </w:r>
      <w:r w:rsidRPr="00E53F49">
        <w:rPr>
          <w:spacing w:val="11"/>
          <w:sz w:val="20"/>
          <w:szCs w:val="20"/>
        </w:rPr>
        <w:t xml:space="preserve"> </w:t>
      </w:r>
      <w:r w:rsidRPr="00E53F49">
        <w:rPr>
          <w:sz w:val="20"/>
          <w:szCs w:val="20"/>
        </w:rPr>
        <w:t>outro</w:t>
      </w:r>
      <w:r w:rsidRPr="00E53F49">
        <w:rPr>
          <w:spacing w:val="11"/>
          <w:sz w:val="20"/>
          <w:szCs w:val="20"/>
        </w:rPr>
        <w:t xml:space="preserve"> </w:t>
      </w:r>
      <w:r w:rsidRPr="00E53F49">
        <w:rPr>
          <w:sz w:val="20"/>
          <w:szCs w:val="20"/>
        </w:rPr>
        <w:t>será</w:t>
      </w:r>
      <w:r w:rsidRPr="00E53F49">
        <w:rPr>
          <w:spacing w:val="10"/>
          <w:sz w:val="20"/>
          <w:szCs w:val="20"/>
        </w:rPr>
        <w:t xml:space="preserve"> </w:t>
      </w:r>
      <w:r w:rsidRPr="00E53F49">
        <w:rPr>
          <w:sz w:val="20"/>
          <w:szCs w:val="20"/>
        </w:rPr>
        <w:t>aceito,</w:t>
      </w:r>
      <w:r w:rsidRPr="00E53F49">
        <w:rPr>
          <w:spacing w:val="11"/>
          <w:sz w:val="20"/>
          <w:szCs w:val="20"/>
        </w:rPr>
        <w:t xml:space="preserve"> </w:t>
      </w:r>
      <w:r w:rsidRPr="00E53F49">
        <w:rPr>
          <w:sz w:val="20"/>
          <w:szCs w:val="20"/>
        </w:rPr>
        <w:t>procedendo-se,</w:t>
      </w:r>
      <w:r w:rsidRPr="00E53F49">
        <w:rPr>
          <w:spacing w:val="11"/>
          <w:sz w:val="20"/>
          <w:szCs w:val="20"/>
        </w:rPr>
        <w:t xml:space="preserve"> </w:t>
      </w:r>
      <w:r w:rsidRPr="00E53F49">
        <w:rPr>
          <w:sz w:val="20"/>
          <w:szCs w:val="20"/>
        </w:rPr>
        <w:t>então,</w:t>
      </w:r>
      <w:r w:rsidRPr="00E53F49">
        <w:rPr>
          <w:spacing w:val="11"/>
          <w:sz w:val="20"/>
          <w:szCs w:val="20"/>
        </w:rPr>
        <w:t xml:space="preserve"> </w:t>
      </w:r>
      <w:r w:rsidRPr="00E53F49">
        <w:rPr>
          <w:sz w:val="20"/>
          <w:szCs w:val="20"/>
        </w:rPr>
        <w:t>a</w:t>
      </w:r>
      <w:r w:rsidRPr="00E53F49">
        <w:rPr>
          <w:spacing w:val="11"/>
          <w:sz w:val="20"/>
          <w:szCs w:val="20"/>
        </w:rPr>
        <w:t xml:space="preserve"> </w:t>
      </w:r>
      <w:r w:rsidRPr="00E53F49">
        <w:rPr>
          <w:sz w:val="20"/>
          <w:szCs w:val="20"/>
        </w:rPr>
        <w:t xml:space="preserve">abertura do </w:t>
      </w:r>
      <w:r w:rsidRPr="00E53F49">
        <w:rPr>
          <w:spacing w:val="22"/>
          <w:sz w:val="20"/>
          <w:szCs w:val="20"/>
        </w:rPr>
        <w:t xml:space="preserve"> </w:t>
      </w:r>
      <w:r w:rsidRPr="00E53F49">
        <w:rPr>
          <w:sz w:val="20"/>
          <w:szCs w:val="20"/>
        </w:rPr>
        <w:t xml:space="preserve">envelope </w:t>
      </w:r>
      <w:r w:rsidRPr="00E53F49">
        <w:rPr>
          <w:spacing w:val="22"/>
          <w:sz w:val="20"/>
          <w:szCs w:val="20"/>
        </w:rPr>
        <w:t xml:space="preserve"> </w:t>
      </w:r>
      <w:r w:rsidRPr="00E53F49">
        <w:rPr>
          <w:sz w:val="20"/>
          <w:szCs w:val="20"/>
        </w:rPr>
        <w:t xml:space="preserve">nº </w:t>
      </w:r>
      <w:r w:rsidRPr="00E53F49">
        <w:rPr>
          <w:spacing w:val="22"/>
          <w:sz w:val="20"/>
          <w:szCs w:val="20"/>
        </w:rPr>
        <w:t xml:space="preserve"> </w:t>
      </w:r>
      <w:r w:rsidRPr="00E53F49">
        <w:rPr>
          <w:sz w:val="20"/>
          <w:szCs w:val="20"/>
        </w:rPr>
        <w:t xml:space="preserve">01, </w:t>
      </w:r>
      <w:r w:rsidRPr="00E53F49">
        <w:rPr>
          <w:spacing w:val="22"/>
          <w:sz w:val="20"/>
          <w:szCs w:val="20"/>
        </w:rPr>
        <w:t xml:space="preserve"> </w:t>
      </w:r>
      <w:r w:rsidRPr="00E53F49">
        <w:rPr>
          <w:sz w:val="20"/>
          <w:szCs w:val="20"/>
        </w:rPr>
        <w:t xml:space="preserve">contendo </w:t>
      </w:r>
      <w:r w:rsidRPr="00E53F49">
        <w:rPr>
          <w:spacing w:val="22"/>
          <w:sz w:val="20"/>
          <w:szCs w:val="20"/>
        </w:rPr>
        <w:t xml:space="preserve"> </w:t>
      </w:r>
      <w:r w:rsidRPr="00E53F49">
        <w:rPr>
          <w:sz w:val="20"/>
          <w:szCs w:val="20"/>
        </w:rPr>
        <w:t xml:space="preserve">a </w:t>
      </w:r>
      <w:r w:rsidRPr="00E53F49">
        <w:rPr>
          <w:spacing w:val="23"/>
          <w:sz w:val="20"/>
          <w:szCs w:val="20"/>
        </w:rPr>
        <w:t xml:space="preserve"> </w:t>
      </w:r>
      <w:r w:rsidRPr="00E53F49">
        <w:rPr>
          <w:sz w:val="20"/>
          <w:szCs w:val="20"/>
        </w:rPr>
        <w:t xml:space="preserve">documentação </w:t>
      </w:r>
      <w:r w:rsidRPr="00E53F49">
        <w:rPr>
          <w:spacing w:val="22"/>
          <w:sz w:val="20"/>
          <w:szCs w:val="20"/>
        </w:rPr>
        <w:t xml:space="preserve"> </w:t>
      </w:r>
      <w:r w:rsidRPr="00E53F49">
        <w:rPr>
          <w:sz w:val="20"/>
          <w:szCs w:val="20"/>
        </w:rPr>
        <w:t xml:space="preserve">de </w:t>
      </w:r>
      <w:r w:rsidRPr="00E53F49">
        <w:rPr>
          <w:spacing w:val="22"/>
          <w:sz w:val="20"/>
          <w:szCs w:val="20"/>
        </w:rPr>
        <w:t xml:space="preserve"> </w:t>
      </w:r>
      <w:r w:rsidRPr="00E53F49">
        <w:rPr>
          <w:sz w:val="20"/>
          <w:szCs w:val="20"/>
        </w:rPr>
        <w:t xml:space="preserve">habilitação, </w:t>
      </w:r>
      <w:r w:rsidRPr="00E53F49">
        <w:rPr>
          <w:spacing w:val="23"/>
          <w:sz w:val="20"/>
          <w:szCs w:val="20"/>
        </w:rPr>
        <w:t xml:space="preserve"> </w:t>
      </w:r>
      <w:r w:rsidRPr="00E53F49">
        <w:rPr>
          <w:sz w:val="20"/>
          <w:szCs w:val="20"/>
        </w:rPr>
        <w:t xml:space="preserve">que </w:t>
      </w:r>
      <w:r w:rsidRPr="00E53F49">
        <w:rPr>
          <w:spacing w:val="22"/>
          <w:sz w:val="20"/>
          <w:szCs w:val="20"/>
        </w:rPr>
        <w:t xml:space="preserve"> </w:t>
      </w:r>
      <w:r w:rsidRPr="00E53F49">
        <w:rPr>
          <w:sz w:val="20"/>
          <w:szCs w:val="20"/>
        </w:rPr>
        <w:t xml:space="preserve">será </w:t>
      </w:r>
      <w:r w:rsidRPr="00E53F49">
        <w:rPr>
          <w:spacing w:val="22"/>
          <w:sz w:val="20"/>
          <w:szCs w:val="20"/>
        </w:rPr>
        <w:t xml:space="preserve"> </w:t>
      </w:r>
      <w:r w:rsidRPr="00E53F49">
        <w:rPr>
          <w:sz w:val="20"/>
          <w:szCs w:val="20"/>
        </w:rPr>
        <w:t>conferida, examinada e rubricada pela Comissão e rep</w:t>
      </w:r>
      <w:r w:rsidRPr="00E53F49">
        <w:rPr>
          <w:spacing w:val="2"/>
          <w:sz w:val="20"/>
          <w:szCs w:val="20"/>
        </w:rPr>
        <w:t>r</w:t>
      </w:r>
      <w:r w:rsidRPr="00E53F49">
        <w:rPr>
          <w:sz w:val="20"/>
          <w:szCs w:val="20"/>
        </w:rPr>
        <w:t>esentantes</w:t>
      </w:r>
      <w:r w:rsidRPr="00E53F49">
        <w:rPr>
          <w:spacing w:val="1"/>
          <w:sz w:val="20"/>
          <w:szCs w:val="20"/>
        </w:rPr>
        <w:t xml:space="preserve"> </w:t>
      </w:r>
      <w:r w:rsidRPr="00E53F49">
        <w:rPr>
          <w:sz w:val="20"/>
          <w:szCs w:val="20"/>
        </w:rPr>
        <w:t>das</w:t>
      </w:r>
      <w:r w:rsidRPr="00E53F49">
        <w:rPr>
          <w:spacing w:val="1"/>
          <w:sz w:val="20"/>
          <w:szCs w:val="20"/>
        </w:rPr>
        <w:t xml:space="preserve"> </w:t>
      </w:r>
      <w:r w:rsidRPr="00E53F49">
        <w:rPr>
          <w:sz w:val="20"/>
          <w:szCs w:val="20"/>
        </w:rPr>
        <w:t>licitantes</w:t>
      </w:r>
      <w:r w:rsidRPr="00E53F49">
        <w:rPr>
          <w:spacing w:val="1"/>
          <w:sz w:val="20"/>
          <w:szCs w:val="20"/>
        </w:rPr>
        <w:t xml:space="preserve"> </w:t>
      </w:r>
      <w:r w:rsidRPr="00E53F49">
        <w:rPr>
          <w:sz w:val="20"/>
          <w:szCs w:val="20"/>
        </w:rPr>
        <w:t>presentes.</w:t>
      </w:r>
    </w:p>
    <w:p w:rsidR="00796C8C" w:rsidRPr="00E53F49" w:rsidRDefault="00265D41">
      <w:pPr>
        <w:widowControl w:val="0"/>
        <w:tabs>
          <w:tab w:val="left" w:pos="560"/>
          <w:tab w:val="left" w:pos="2080"/>
          <w:tab w:val="left" w:pos="3720"/>
          <w:tab w:val="left" w:pos="4500"/>
          <w:tab w:val="left" w:pos="5700"/>
          <w:tab w:val="left" w:pos="6400"/>
          <w:tab w:val="left" w:pos="7240"/>
          <w:tab w:val="left" w:pos="8240"/>
          <w:tab w:val="left" w:pos="9560"/>
        </w:tabs>
        <w:autoSpaceDE w:val="0"/>
        <w:autoSpaceDN w:val="0"/>
        <w:adjustRightInd w:val="0"/>
        <w:spacing w:before="63"/>
        <w:ind w:right="-20"/>
        <w:jc w:val="both"/>
        <w:rPr>
          <w:sz w:val="20"/>
          <w:szCs w:val="20"/>
        </w:rPr>
      </w:pPr>
      <w:r w:rsidRPr="00E53F49">
        <w:rPr>
          <w:b/>
          <w:bCs/>
          <w:sz w:val="20"/>
          <w:szCs w:val="20"/>
        </w:rPr>
        <w:t>8.</w:t>
      </w:r>
      <w:r w:rsidRPr="00E53F49">
        <w:rPr>
          <w:b/>
          <w:bCs/>
          <w:spacing w:val="-1"/>
          <w:sz w:val="20"/>
          <w:szCs w:val="20"/>
        </w:rPr>
        <w:t xml:space="preserve">4 </w:t>
      </w:r>
      <w:r w:rsidRPr="00E53F49">
        <w:rPr>
          <w:sz w:val="20"/>
          <w:szCs w:val="20"/>
        </w:rPr>
        <w:t>– A</w:t>
      </w:r>
      <w:r w:rsidRPr="00E53F49">
        <w:rPr>
          <w:spacing w:val="12"/>
          <w:sz w:val="20"/>
          <w:szCs w:val="20"/>
        </w:rPr>
        <w:t xml:space="preserve"> </w:t>
      </w:r>
      <w:r w:rsidRPr="00E53F49">
        <w:rPr>
          <w:sz w:val="20"/>
          <w:szCs w:val="20"/>
        </w:rPr>
        <w:t>Comissão</w:t>
      </w:r>
      <w:r w:rsidRPr="00E53F49">
        <w:rPr>
          <w:spacing w:val="12"/>
          <w:sz w:val="20"/>
          <w:szCs w:val="20"/>
        </w:rPr>
        <w:t xml:space="preserve"> </w:t>
      </w:r>
      <w:r w:rsidRPr="00E53F49">
        <w:rPr>
          <w:sz w:val="20"/>
          <w:szCs w:val="20"/>
        </w:rPr>
        <w:t>poderá</w:t>
      </w:r>
      <w:r w:rsidRPr="00E53F49">
        <w:rPr>
          <w:spacing w:val="12"/>
          <w:sz w:val="20"/>
          <w:szCs w:val="20"/>
        </w:rPr>
        <w:t xml:space="preserve"> </w:t>
      </w:r>
      <w:r w:rsidRPr="00E53F49">
        <w:rPr>
          <w:sz w:val="20"/>
          <w:szCs w:val="20"/>
        </w:rPr>
        <w:t>suspender</w:t>
      </w:r>
      <w:r w:rsidRPr="00E53F49">
        <w:rPr>
          <w:spacing w:val="12"/>
          <w:sz w:val="20"/>
          <w:szCs w:val="20"/>
        </w:rPr>
        <w:t xml:space="preserve"> </w:t>
      </w:r>
      <w:r w:rsidRPr="00E53F49">
        <w:rPr>
          <w:sz w:val="20"/>
          <w:szCs w:val="20"/>
        </w:rPr>
        <w:t>a</w:t>
      </w:r>
      <w:r w:rsidRPr="00E53F49">
        <w:rPr>
          <w:spacing w:val="12"/>
          <w:sz w:val="20"/>
          <w:szCs w:val="20"/>
        </w:rPr>
        <w:t xml:space="preserve"> </w:t>
      </w:r>
      <w:r w:rsidRPr="00E53F49">
        <w:rPr>
          <w:sz w:val="20"/>
          <w:szCs w:val="20"/>
        </w:rPr>
        <w:t>sessão</w:t>
      </w:r>
      <w:r w:rsidRPr="00E53F49">
        <w:rPr>
          <w:spacing w:val="12"/>
          <w:sz w:val="20"/>
          <w:szCs w:val="20"/>
        </w:rPr>
        <w:t xml:space="preserve"> </w:t>
      </w:r>
      <w:r w:rsidRPr="00E53F49">
        <w:rPr>
          <w:sz w:val="20"/>
          <w:szCs w:val="20"/>
        </w:rPr>
        <w:t>sempre</w:t>
      </w:r>
      <w:r w:rsidRPr="00E53F49">
        <w:rPr>
          <w:spacing w:val="12"/>
          <w:sz w:val="20"/>
          <w:szCs w:val="20"/>
        </w:rPr>
        <w:t xml:space="preserve"> </w:t>
      </w:r>
      <w:r w:rsidRPr="00E53F49">
        <w:rPr>
          <w:sz w:val="20"/>
          <w:szCs w:val="20"/>
        </w:rPr>
        <w:t>que</w:t>
      </w:r>
      <w:r w:rsidRPr="00E53F49">
        <w:rPr>
          <w:spacing w:val="11"/>
          <w:sz w:val="20"/>
          <w:szCs w:val="20"/>
        </w:rPr>
        <w:t xml:space="preserve"> </w:t>
      </w:r>
      <w:r w:rsidRPr="00E53F49">
        <w:rPr>
          <w:sz w:val="20"/>
          <w:szCs w:val="20"/>
        </w:rPr>
        <w:t>julgar</w:t>
      </w:r>
      <w:r w:rsidRPr="00E53F49">
        <w:rPr>
          <w:spacing w:val="11"/>
          <w:sz w:val="20"/>
          <w:szCs w:val="20"/>
        </w:rPr>
        <w:t xml:space="preserve"> </w:t>
      </w:r>
      <w:r w:rsidRPr="00E53F49">
        <w:rPr>
          <w:sz w:val="20"/>
          <w:szCs w:val="20"/>
        </w:rPr>
        <w:t>necessário</w:t>
      </w:r>
      <w:r w:rsidRPr="00E53F49">
        <w:rPr>
          <w:spacing w:val="11"/>
          <w:sz w:val="20"/>
          <w:szCs w:val="20"/>
        </w:rPr>
        <w:t xml:space="preserve"> </w:t>
      </w:r>
      <w:r w:rsidRPr="00E53F49">
        <w:rPr>
          <w:sz w:val="20"/>
          <w:szCs w:val="20"/>
        </w:rPr>
        <w:t>e</w:t>
      </w:r>
      <w:r w:rsidRPr="00E53F49">
        <w:rPr>
          <w:spacing w:val="11"/>
          <w:sz w:val="20"/>
          <w:szCs w:val="20"/>
        </w:rPr>
        <w:t xml:space="preserve"> </w:t>
      </w:r>
      <w:r w:rsidRPr="00E53F49">
        <w:rPr>
          <w:sz w:val="20"/>
          <w:szCs w:val="20"/>
        </w:rPr>
        <w:t>averiguar os documentos apresen</w:t>
      </w:r>
      <w:r w:rsidRPr="00E53F49">
        <w:rPr>
          <w:spacing w:val="1"/>
          <w:sz w:val="20"/>
          <w:szCs w:val="20"/>
        </w:rPr>
        <w:t>t</w:t>
      </w:r>
      <w:r w:rsidRPr="00E53F49">
        <w:rPr>
          <w:sz w:val="20"/>
          <w:szCs w:val="20"/>
        </w:rPr>
        <w:t xml:space="preserve">ados pelas licitantes, </w:t>
      </w:r>
      <w:r w:rsidRPr="00E53F49">
        <w:rPr>
          <w:b/>
          <w:bCs/>
          <w:i/>
          <w:iCs/>
          <w:sz w:val="20"/>
          <w:szCs w:val="20"/>
        </w:rPr>
        <w:t>bem como efetuar consultas e diligências</w:t>
      </w:r>
      <w:r w:rsidRPr="00E53F49">
        <w:rPr>
          <w:b/>
          <w:bCs/>
          <w:i/>
          <w:iCs/>
          <w:spacing w:val="1"/>
          <w:sz w:val="20"/>
          <w:szCs w:val="20"/>
        </w:rPr>
        <w:t xml:space="preserve"> </w:t>
      </w:r>
      <w:r w:rsidRPr="00E53F49">
        <w:rPr>
          <w:b/>
          <w:bCs/>
          <w:i/>
          <w:iCs/>
          <w:sz w:val="20"/>
          <w:szCs w:val="20"/>
        </w:rPr>
        <w:t>junto</w:t>
      </w:r>
      <w:r w:rsidRPr="00E53F49">
        <w:rPr>
          <w:b/>
          <w:bCs/>
          <w:i/>
          <w:iCs/>
          <w:spacing w:val="1"/>
          <w:sz w:val="20"/>
          <w:szCs w:val="20"/>
        </w:rPr>
        <w:t xml:space="preserve"> </w:t>
      </w:r>
      <w:r w:rsidRPr="00E53F49">
        <w:rPr>
          <w:b/>
          <w:bCs/>
          <w:i/>
          <w:iCs/>
          <w:sz w:val="20"/>
          <w:szCs w:val="20"/>
        </w:rPr>
        <w:t>a</w:t>
      </w:r>
      <w:r w:rsidRPr="00E53F49">
        <w:rPr>
          <w:b/>
          <w:bCs/>
          <w:i/>
          <w:iCs/>
          <w:spacing w:val="1"/>
          <w:sz w:val="20"/>
          <w:szCs w:val="20"/>
        </w:rPr>
        <w:t xml:space="preserve"> </w:t>
      </w:r>
      <w:r w:rsidRPr="00E53F49">
        <w:rPr>
          <w:b/>
          <w:bCs/>
          <w:i/>
          <w:iCs/>
          <w:sz w:val="20"/>
          <w:szCs w:val="20"/>
        </w:rPr>
        <w:t>outros</w:t>
      </w:r>
      <w:r w:rsidRPr="00E53F49">
        <w:rPr>
          <w:b/>
          <w:bCs/>
          <w:i/>
          <w:iCs/>
          <w:spacing w:val="1"/>
          <w:sz w:val="20"/>
          <w:szCs w:val="20"/>
        </w:rPr>
        <w:t xml:space="preserve"> </w:t>
      </w:r>
      <w:r w:rsidRPr="00E53F49">
        <w:rPr>
          <w:b/>
          <w:bCs/>
          <w:i/>
          <w:iCs/>
          <w:sz w:val="20"/>
          <w:szCs w:val="20"/>
        </w:rPr>
        <w:t>órgãos,</w:t>
      </w:r>
      <w:r w:rsidRPr="00E53F49">
        <w:rPr>
          <w:b/>
          <w:bCs/>
          <w:i/>
          <w:iCs/>
          <w:spacing w:val="1"/>
          <w:sz w:val="20"/>
          <w:szCs w:val="20"/>
        </w:rPr>
        <w:t xml:space="preserve"> </w:t>
      </w:r>
      <w:r w:rsidRPr="00E53F49">
        <w:rPr>
          <w:sz w:val="20"/>
          <w:szCs w:val="20"/>
        </w:rPr>
        <w:t>objetivando</w:t>
      </w:r>
      <w:r w:rsidRPr="00E53F49">
        <w:rPr>
          <w:spacing w:val="1"/>
          <w:sz w:val="20"/>
          <w:szCs w:val="20"/>
        </w:rPr>
        <w:t xml:space="preserve"> </w:t>
      </w:r>
      <w:r w:rsidRPr="00E53F49">
        <w:rPr>
          <w:sz w:val="20"/>
          <w:szCs w:val="20"/>
        </w:rPr>
        <w:t>confirmar</w:t>
      </w:r>
      <w:r w:rsidRPr="00E53F49">
        <w:rPr>
          <w:spacing w:val="1"/>
          <w:sz w:val="20"/>
          <w:szCs w:val="20"/>
        </w:rPr>
        <w:t xml:space="preserve"> </w:t>
      </w:r>
      <w:r w:rsidRPr="00E53F49">
        <w:rPr>
          <w:sz w:val="20"/>
          <w:szCs w:val="20"/>
        </w:rPr>
        <w:t>as</w:t>
      </w:r>
      <w:r w:rsidRPr="00E53F49">
        <w:rPr>
          <w:spacing w:val="1"/>
          <w:sz w:val="20"/>
          <w:szCs w:val="20"/>
        </w:rPr>
        <w:t xml:space="preserve"> </w:t>
      </w:r>
      <w:r w:rsidRPr="00E53F49">
        <w:rPr>
          <w:sz w:val="20"/>
          <w:szCs w:val="20"/>
        </w:rPr>
        <w:t>informações</w:t>
      </w:r>
      <w:r w:rsidRPr="00E53F49">
        <w:rPr>
          <w:spacing w:val="1"/>
          <w:sz w:val="20"/>
          <w:szCs w:val="20"/>
        </w:rPr>
        <w:t xml:space="preserve"> </w:t>
      </w:r>
      <w:r w:rsidRPr="00E53F49">
        <w:rPr>
          <w:sz w:val="20"/>
          <w:szCs w:val="20"/>
        </w:rPr>
        <w:t>prestadas.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8.4.</w:t>
      </w:r>
      <w:r w:rsidRPr="00E53F49">
        <w:rPr>
          <w:b/>
          <w:bCs/>
          <w:spacing w:val="-2"/>
          <w:sz w:val="20"/>
          <w:szCs w:val="20"/>
        </w:rPr>
        <w:t xml:space="preserve">1 </w:t>
      </w:r>
      <w:r w:rsidRPr="00E53F49">
        <w:rPr>
          <w:sz w:val="20"/>
          <w:szCs w:val="20"/>
        </w:rPr>
        <w:t>– Nesta</w:t>
      </w:r>
      <w:r w:rsidRPr="00E53F49">
        <w:rPr>
          <w:spacing w:val="46"/>
          <w:sz w:val="20"/>
          <w:szCs w:val="20"/>
        </w:rPr>
        <w:t xml:space="preserve"> </w:t>
      </w:r>
      <w:r w:rsidRPr="00E53F49">
        <w:rPr>
          <w:sz w:val="20"/>
          <w:szCs w:val="20"/>
        </w:rPr>
        <w:t>hipótese,</w:t>
      </w:r>
      <w:r w:rsidRPr="00E53F49">
        <w:rPr>
          <w:spacing w:val="46"/>
          <w:sz w:val="20"/>
          <w:szCs w:val="20"/>
        </w:rPr>
        <w:t xml:space="preserve"> </w:t>
      </w:r>
      <w:r w:rsidRPr="00E53F49">
        <w:rPr>
          <w:sz w:val="20"/>
          <w:szCs w:val="20"/>
        </w:rPr>
        <w:t>os</w:t>
      </w:r>
      <w:r w:rsidRPr="00E53F49">
        <w:rPr>
          <w:spacing w:val="46"/>
          <w:sz w:val="20"/>
          <w:szCs w:val="20"/>
        </w:rPr>
        <w:t xml:space="preserve"> </w:t>
      </w:r>
      <w:r w:rsidRPr="00E53F49">
        <w:rPr>
          <w:sz w:val="20"/>
          <w:szCs w:val="20"/>
        </w:rPr>
        <w:t>documentos</w:t>
      </w:r>
      <w:r w:rsidRPr="00E53F49">
        <w:rPr>
          <w:spacing w:val="46"/>
          <w:sz w:val="20"/>
          <w:szCs w:val="20"/>
        </w:rPr>
        <w:t xml:space="preserve"> </w:t>
      </w:r>
      <w:r w:rsidRPr="00E53F49">
        <w:rPr>
          <w:sz w:val="20"/>
          <w:szCs w:val="20"/>
        </w:rPr>
        <w:t>de</w:t>
      </w:r>
      <w:r w:rsidRPr="00E53F49">
        <w:rPr>
          <w:spacing w:val="46"/>
          <w:sz w:val="20"/>
          <w:szCs w:val="20"/>
        </w:rPr>
        <w:t xml:space="preserve"> </w:t>
      </w:r>
      <w:r w:rsidRPr="00E53F49">
        <w:rPr>
          <w:sz w:val="20"/>
          <w:szCs w:val="20"/>
        </w:rPr>
        <w:t>habilitação</w:t>
      </w:r>
      <w:r w:rsidRPr="00E53F49">
        <w:rPr>
          <w:spacing w:val="45"/>
          <w:sz w:val="20"/>
          <w:szCs w:val="20"/>
        </w:rPr>
        <w:t xml:space="preserve"> </w:t>
      </w:r>
      <w:r w:rsidRPr="00E53F49">
        <w:rPr>
          <w:sz w:val="20"/>
          <w:szCs w:val="20"/>
        </w:rPr>
        <w:t>e</w:t>
      </w:r>
      <w:r w:rsidRPr="00E53F49">
        <w:rPr>
          <w:spacing w:val="45"/>
          <w:sz w:val="20"/>
          <w:szCs w:val="20"/>
        </w:rPr>
        <w:t xml:space="preserve"> </w:t>
      </w:r>
      <w:r w:rsidRPr="00E53F49">
        <w:rPr>
          <w:sz w:val="20"/>
          <w:szCs w:val="20"/>
        </w:rPr>
        <w:t>os</w:t>
      </w:r>
      <w:r w:rsidRPr="00E53F49">
        <w:rPr>
          <w:spacing w:val="45"/>
          <w:sz w:val="20"/>
          <w:szCs w:val="20"/>
        </w:rPr>
        <w:t xml:space="preserve"> </w:t>
      </w:r>
      <w:r w:rsidRPr="00E53F49">
        <w:rPr>
          <w:sz w:val="20"/>
          <w:szCs w:val="20"/>
        </w:rPr>
        <w:t>envelopes</w:t>
      </w:r>
      <w:r w:rsidRPr="00E53F49">
        <w:rPr>
          <w:spacing w:val="45"/>
          <w:sz w:val="20"/>
          <w:szCs w:val="20"/>
        </w:rPr>
        <w:t xml:space="preserve"> </w:t>
      </w:r>
      <w:r w:rsidRPr="00E53F49">
        <w:rPr>
          <w:sz w:val="20"/>
          <w:szCs w:val="20"/>
        </w:rPr>
        <w:t>contendo</w:t>
      </w:r>
      <w:r w:rsidRPr="00E53F49">
        <w:rPr>
          <w:spacing w:val="45"/>
          <w:sz w:val="20"/>
          <w:szCs w:val="20"/>
        </w:rPr>
        <w:t xml:space="preserve"> </w:t>
      </w:r>
      <w:r w:rsidRPr="00E53F49">
        <w:rPr>
          <w:sz w:val="20"/>
          <w:szCs w:val="20"/>
        </w:rPr>
        <w:t>as propostas</w:t>
      </w:r>
      <w:r w:rsidRPr="00E53F49">
        <w:rPr>
          <w:spacing w:val="-25"/>
          <w:sz w:val="20"/>
          <w:szCs w:val="20"/>
        </w:rPr>
        <w:t xml:space="preserve"> </w:t>
      </w:r>
      <w:r w:rsidRPr="00E53F49">
        <w:rPr>
          <w:sz w:val="20"/>
          <w:szCs w:val="20"/>
        </w:rPr>
        <w:t>serão rubricados pelos represen</w:t>
      </w:r>
      <w:r w:rsidRPr="00E53F49">
        <w:rPr>
          <w:spacing w:val="1"/>
          <w:sz w:val="20"/>
          <w:szCs w:val="20"/>
        </w:rPr>
        <w:t>t</w:t>
      </w:r>
      <w:r w:rsidRPr="00E53F49">
        <w:rPr>
          <w:sz w:val="20"/>
          <w:szCs w:val="20"/>
        </w:rPr>
        <w:t>antes das</w:t>
      </w:r>
      <w:r w:rsidRPr="00E53F49">
        <w:rPr>
          <w:spacing w:val="29"/>
          <w:sz w:val="20"/>
          <w:szCs w:val="20"/>
        </w:rPr>
        <w:t xml:space="preserve"> </w:t>
      </w:r>
      <w:r w:rsidRPr="00E53F49">
        <w:rPr>
          <w:sz w:val="20"/>
          <w:szCs w:val="20"/>
        </w:rPr>
        <w:t>licitantes presentes e pelos membros</w:t>
      </w:r>
      <w:r w:rsidRPr="00E53F49">
        <w:rPr>
          <w:spacing w:val="31"/>
          <w:sz w:val="20"/>
          <w:szCs w:val="20"/>
        </w:rPr>
        <w:t xml:space="preserve"> </w:t>
      </w:r>
      <w:r w:rsidRPr="00E53F49">
        <w:rPr>
          <w:sz w:val="20"/>
          <w:szCs w:val="20"/>
        </w:rPr>
        <w:t>da</w:t>
      </w:r>
      <w:r w:rsidRPr="00E53F49">
        <w:rPr>
          <w:spacing w:val="31"/>
          <w:sz w:val="20"/>
          <w:szCs w:val="20"/>
        </w:rPr>
        <w:t xml:space="preserve"> </w:t>
      </w:r>
      <w:r w:rsidRPr="00E53F49">
        <w:rPr>
          <w:sz w:val="20"/>
          <w:szCs w:val="20"/>
        </w:rPr>
        <w:t>Comissão, ficando</w:t>
      </w:r>
      <w:r w:rsidRPr="00E53F49">
        <w:rPr>
          <w:spacing w:val="31"/>
          <w:sz w:val="20"/>
          <w:szCs w:val="20"/>
        </w:rPr>
        <w:t xml:space="preserve"> </w:t>
      </w:r>
      <w:r w:rsidRPr="00E53F49">
        <w:rPr>
          <w:sz w:val="20"/>
          <w:szCs w:val="20"/>
        </w:rPr>
        <w:t>sob</w:t>
      </w:r>
      <w:r w:rsidRPr="00E53F49">
        <w:rPr>
          <w:spacing w:val="31"/>
          <w:sz w:val="20"/>
          <w:szCs w:val="20"/>
        </w:rPr>
        <w:t xml:space="preserve"> </w:t>
      </w:r>
      <w:r w:rsidRPr="00E53F49">
        <w:rPr>
          <w:sz w:val="20"/>
          <w:szCs w:val="20"/>
        </w:rPr>
        <w:t>sua</w:t>
      </w:r>
      <w:r w:rsidRPr="00E53F49">
        <w:rPr>
          <w:spacing w:val="31"/>
          <w:sz w:val="20"/>
          <w:szCs w:val="20"/>
        </w:rPr>
        <w:t xml:space="preserve"> </w:t>
      </w:r>
      <w:r w:rsidRPr="00E53F49">
        <w:rPr>
          <w:sz w:val="20"/>
          <w:szCs w:val="20"/>
        </w:rPr>
        <w:t>gua</w:t>
      </w:r>
      <w:r w:rsidRPr="00E53F49">
        <w:rPr>
          <w:spacing w:val="2"/>
          <w:sz w:val="20"/>
          <w:szCs w:val="20"/>
        </w:rPr>
        <w:t>r</w:t>
      </w:r>
      <w:r w:rsidRPr="00E53F49">
        <w:rPr>
          <w:sz w:val="20"/>
          <w:szCs w:val="20"/>
        </w:rPr>
        <w:t>da</w:t>
      </w:r>
      <w:r w:rsidRPr="00E53F49">
        <w:rPr>
          <w:spacing w:val="31"/>
          <w:sz w:val="20"/>
          <w:szCs w:val="20"/>
        </w:rPr>
        <w:t xml:space="preserve"> </w:t>
      </w:r>
      <w:r w:rsidRPr="00E53F49">
        <w:rPr>
          <w:sz w:val="20"/>
          <w:szCs w:val="20"/>
        </w:rPr>
        <w:t>para</w:t>
      </w:r>
      <w:r w:rsidRPr="00E53F49">
        <w:rPr>
          <w:spacing w:val="31"/>
          <w:sz w:val="20"/>
          <w:szCs w:val="20"/>
        </w:rPr>
        <w:t xml:space="preserve"> </w:t>
      </w:r>
      <w:r w:rsidRPr="00E53F49">
        <w:rPr>
          <w:sz w:val="20"/>
          <w:szCs w:val="20"/>
        </w:rPr>
        <w:t>abertura</w:t>
      </w:r>
      <w:r w:rsidRPr="00E53F49">
        <w:rPr>
          <w:spacing w:val="31"/>
          <w:sz w:val="20"/>
          <w:szCs w:val="20"/>
        </w:rPr>
        <w:t xml:space="preserve"> </w:t>
      </w:r>
      <w:r w:rsidRPr="00E53F49">
        <w:rPr>
          <w:sz w:val="20"/>
          <w:szCs w:val="20"/>
        </w:rPr>
        <w:t>em</w:t>
      </w:r>
      <w:r w:rsidRPr="00E53F49">
        <w:rPr>
          <w:spacing w:val="31"/>
          <w:sz w:val="20"/>
          <w:szCs w:val="20"/>
        </w:rPr>
        <w:t xml:space="preserve"> </w:t>
      </w:r>
      <w:r w:rsidRPr="00E53F49">
        <w:rPr>
          <w:sz w:val="20"/>
          <w:szCs w:val="20"/>
        </w:rPr>
        <w:t>outra</w:t>
      </w:r>
      <w:r w:rsidRPr="00E53F49">
        <w:rPr>
          <w:spacing w:val="31"/>
          <w:sz w:val="20"/>
          <w:szCs w:val="20"/>
        </w:rPr>
        <w:t xml:space="preserve"> </w:t>
      </w:r>
      <w:r w:rsidRPr="00E53F49">
        <w:rPr>
          <w:sz w:val="20"/>
          <w:szCs w:val="20"/>
        </w:rPr>
        <w:t>sessão</w:t>
      </w:r>
      <w:r w:rsidRPr="00E53F49">
        <w:rPr>
          <w:spacing w:val="31"/>
          <w:sz w:val="20"/>
          <w:szCs w:val="20"/>
        </w:rPr>
        <w:t xml:space="preserve"> </w:t>
      </w:r>
      <w:r w:rsidRPr="00E53F49">
        <w:rPr>
          <w:sz w:val="20"/>
          <w:szCs w:val="20"/>
        </w:rPr>
        <w:t>a</w:t>
      </w:r>
      <w:r w:rsidRPr="00E53F49">
        <w:rPr>
          <w:spacing w:val="31"/>
          <w:sz w:val="20"/>
          <w:szCs w:val="20"/>
        </w:rPr>
        <w:t xml:space="preserve"> </w:t>
      </w:r>
      <w:r w:rsidRPr="00E53F49">
        <w:rPr>
          <w:sz w:val="20"/>
          <w:szCs w:val="20"/>
        </w:rPr>
        <w:t>ser indicada na ata de reunião.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8.</w:t>
      </w:r>
      <w:r w:rsidRPr="00E53F49">
        <w:rPr>
          <w:b/>
          <w:bCs/>
          <w:spacing w:val="-1"/>
          <w:sz w:val="20"/>
          <w:szCs w:val="20"/>
        </w:rPr>
        <w:t xml:space="preserve">5 </w:t>
      </w:r>
      <w:r w:rsidRPr="00E53F49">
        <w:rPr>
          <w:sz w:val="20"/>
          <w:szCs w:val="20"/>
        </w:rPr>
        <w:t>– A</w:t>
      </w:r>
      <w:r w:rsidRPr="00E53F49">
        <w:rPr>
          <w:spacing w:val="27"/>
          <w:sz w:val="20"/>
          <w:szCs w:val="20"/>
        </w:rPr>
        <w:t xml:space="preserve"> </w:t>
      </w:r>
      <w:r w:rsidRPr="00E53F49">
        <w:rPr>
          <w:sz w:val="20"/>
          <w:szCs w:val="20"/>
        </w:rPr>
        <w:t>licitante</w:t>
      </w:r>
      <w:r w:rsidRPr="00E53F49">
        <w:rPr>
          <w:spacing w:val="27"/>
          <w:sz w:val="20"/>
          <w:szCs w:val="20"/>
        </w:rPr>
        <w:t xml:space="preserve"> </w:t>
      </w:r>
      <w:r w:rsidRPr="00E53F49">
        <w:rPr>
          <w:sz w:val="20"/>
          <w:szCs w:val="20"/>
        </w:rPr>
        <w:t>que</w:t>
      </w:r>
      <w:r w:rsidRPr="00E53F49">
        <w:rPr>
          <w:spacing w:val="27"/>
          <w:sz w:val="20"/>
          <w:szCs w:val="20"/>
        </w:rPr>
        <w:t xml:space="preserve"> </w:t>
      </w:r>
      <w:r w:rsidRPr="00E53F49">
        <w:rPr>
          <w:sz w:val="20"/>
          <w:szCs w:val="20"/>
        </w:rPr>
        <w:t>não</w:t>
      </w:r>
      <w:r w:rsidRPr="00E53F49">
        <w:rPr>
          <w:spacing w:val="27"/>
          <w:sz w:val="20"/>
          <w:szCs w:val="20"/>
        </w:rPr>
        <w:t xml:space="preserve"> </w:t>
      </w:r>
      <w:r w:rsidRPr="00E53F49">
        <w:rPr>
          <w:sz w:val="20"/>
          <w:szCs w:val="20"/>
        </w:rPr>
        <w:t>apresentar</w:t>
      </w:r>
      <w:r w:rsidRPr="00E53F49">
        <w:rPr>
          <w:spacing w:val="28"/>
          <w:sz w:val="20"/>
          <w:szCs w:val="20"/>
        </w:rPr>
        <w:t xml:space="preserve"> </w:t>
      </w:r>
      <w:r w:rsidRPr="00E53F49">
        <w:rPr>
          <w:sz w:val="20"/>
          <w:szCs w:val="20"/>
        </w:rPr>
        <w:t>os</w:t>
      </w:r>
      <w:r w:rsidRPr="00E53F49">
        <w:rPr>
          <w:spacing w:val="27"/>
          <w:sz w:val="20"/>
          <w:szCs w:val="20"/>
        </w:rPr>
        <w:t xml:space="preserve"> </w:t>
      </w:r>
      <w:r w:rsidRPr="00E53F49">
        <w:rPr>
          <w:sz w:val="20"/>
          <w:szCs w:val="20"/>
        </w:rPr>
        <w:t>documentos</w:t>
      </w:r>
      <w:r w:rsidRPr="00E53F49">
        <w:rPr>
          <w:spacing w:val="27"/>
          <w:sz w:val="20"/>
          <w:szCs w:val="20"/>
        </w:rPr>
        <w:t xml:space="preserve"> </w:t>
      </w:r>
      <w:r w:rsidRPr="00E53F49">
        <w:rPr>
          <w:sz w:val="20"/>
          <w:szCs w:val="20"/>
        </w:rPr>
        <w:t>de</w:t>
      </w:r>
      <w:r w:rsidRPr="00E53F49">
        <w:rPr>
          <w:spacing w:val="27"/>
          <w:sz w:val="20"/>
          <w:szCs w:val="20"/>
        </w:rPr>
        <w:t xml:space="preserve"> </w:t>
      </w:r>
      <w:r w:rsidRPr="00E53F49">
        <w:rPr>
          <w:sz w:val="20"/>
          <w:szCs w:val="20"/>
        </w:rPr>
        <w:t>habilitação,</w:t>
      </w:r>
      <w:r w:rsidRPr="00E53F49">
        <w:rPr>
          <w:spacing w:val="27"/>
          <w:sz w:val="20"/>
          <w:szCs w:val="20"/>
        </w:rPr>
        <w:t xml:space="preserve"> </w:t>
      </w:r>
      <w:r w:rsidRPr="00E53F49">
        <w:rPr>
          <w:sz w:val="20"/>
          <w:szCs w:val="20"/>
        </w:rPr>
        <w:t>de</w:t>
      </w:r>
      <w:r w:rsidRPr="00E53F49">
        <w:rPr>
          <w:spacing w:val="27"/>
          <w:sz w:val="20"/>
          <w:szCs w:val="20"/>
        </w:rPr>
        <w:t xml:space="preserve"> </w:t>
      </w:r>
      <w:r w:rsidRPr="00E53F49">
        <w:rPr>
          <w:sz w:val="20"/>
          <w:szCs w:val="20"/>
        </w:rPr>
        <w:t>acordo</w:t>
      </w:r>
      <w:r w:rsidRPr="00E53F49">
        <w:rPr>
          <w:spacing w:val="27"/>
          <w:sz w:val="20"/>
          <w:szCs w:val="20"/>
        </w:rPr>
        <w:t xml:space="preserve"> </w:t>
      </w:r>
      <w:r w:rsidRPr="00E53F49">
        <w:rPr>
          <w:sz w:val="20"/>
          <w:szCs w:val="20"/>
        </w:rPr>
        <w:t>com</w:t>
      </w:r>
      <w:r w:rsidRPr="00E53F49">
        <w:rPr>
          <w:spacing w:val="27"/>
          <w:sz w:val="20"/>
          <w:szCs w:val="20"/>
        </w:rPr>
        <w:t xml:space="preserve"> </w:t>
      </w:r>
      <w:r w:rsidRPr="00E53F49">
        <w:rPr>
          <w:sz w:val="20"/>
          <w:szCs w:val="20"/>
        </w:rPr>
        <w:t>os termos</w:t>
      </w:r>
      <w:r w:rsidRPr="00E53F49">
        <w:rPr>
          <w:spacing w:val="44"/>
          <w:sz w:val="20"/>
          <w:szCs w:val="20"/>
        </w:rPr>
        <w:t xml:space="preserve"> </w:t>
      </w:r>
      <w:r w:rsidRPr="00E53F49">
        <w:rPr>
          <w:sz w:val="20"/>
          <w:szCs w:val="20"/>
        </w:rPr>
        <w:t>do</w:t>
      </w:r>
      <w:r w:rsidRPr="00E53F49">
        <w:rPr>
          <w:spacing w:val="44"/>
          <w:sz w:val="20"/>
          <w:szCs w:val="20"/>
        </w:rPr>
        <w:t xml:space="preserve"> </w:t>
      </w:r>
      <w:r w:rsidRPr="00E53F49">
        <w:rPr>
          <w:sz w:val="20"/>
          <w:szCs w:val="20"/>
        </w:rPr>
        <w:t>Edital ou</w:t>
      </w:r>
      <w:r w:rsidRPr="00E53F49">
        <w:rPr>
          <w:spacing w:val="44"/>
          <w:sz w:val="20"/>
          <w:szCs w:val="20"/>
        </w:rPr>
        <w:t xml:space="preserve"> </w:t>
      </w:r>
      <w:r w:rsidRPr="00E53F49">
        <w:rPr>
          <w:sz w:val="20"/>
          <w:szCs w:val="20"/>
        </w:rPr>
        <w:t>apresentá-los com</w:t>
      </w:r>
      <w:r w:rsidRPr="00E53F49">
        <w:rPr>
          <w:spacing w:val="44"/>
          <w:sz w:val="20"/>
          <w:szCs w:val="20"/>
        </w:rPr>
        <w:t xml:space="preserve"> </w:t>
      </w:r>
      <w:r w:rsidRPr="00E53F49">
        <w:rPr>
          <w:sz w:val="20"/>
          <w:szCs w:val="20"/>
        </w:rPr>
        <w:t>vícios,</w:t>
      </w:r>
      <w:r w:rsidRPr="00E53F49">
        <w:rPr>
          <w:spacing w:val="44"/>
          <w:sz w:val="20"/>
          <w:szCs w:val="20"/>
        </w:rPr>
        <w:t xml:space="preserve"> </w:t>
      </w:r>
      <w:r w:rsidRPr="00E53F49">
        <w:rPr>
          <w:sz w:val="20"/>
          <w:szCs w:val="20"/>
        </w:rPr>
        <w:t>defeitos</w:t>
      </w:r>
      <w:r w:rsidRPr="00E53F49">
        <w:rPr>
          <w:spacing w:val="44"/>
          <w:sz w:val="20"/>
          <w:szCs w:val="20"/>
        </w:rPr>
        <w:t xml:space="preserve"> </w:t>
      </w:r>
      <w:r w:rsidRPr="00E53F49">
        <w:rPr>
          <w:sz w:val="20"/>
          <w:szCs w:val="20"/>
        </w:rPr>
        <w:t>ou</w:t>
      </w:r>
      <w:r w:rsidRPr="00E53F49">
        <w:rPr>
          <w:spacing w:val="44"/>
          <w:sz w:val="20"/>
          <w:szCs w:val="20"/>
        </w:rPr>
        <w:t xml:space="preserve"> </w:t>
      </w:r>
      <w:r w:rsidRPr="00E53F49">
        <w:rPr>
          <w:sz w:val="20"/>
          <w:szCs w:val="20"/>
        </w:rPr>
        <w:t>fora</w:t>
      </w:r>
      <w:r w:rsidRPr="00E53F49">
        <w:rPr>
          <w:spacing w:val="44"/>
          <w:sz w:val="20"/>
          <w:szCs w:val="20"/>
        </w:rPr>
        <w:t xml:space="preserve"> </w:t>
      </w:r>
      <w:r w:rsidRPr="00E53F49">
        <w:rPr>
          <w:sz w:val="20"/>
          <w:szCs w:val="20"/>
        </w:rPr>
        <w:t>do</w:t>
      </w:r>
      <w:r w:rsidRPr="00E53F49">
        <w:rPr>
          <w:spacing w:val="44"/>
          <w:sz w:val="20"/>
          <w:szCs w:val="20"/>
        </w:rPr>
        <w:t xml:space="preserve"> </w:t>
      </w:r>
      <w:r w:rsidRPr="00E53F49">
        <w:rPr>
          <w:sz w:val="20"/>
          <w:szCs w:val="20"/>
        </w:rPr>
        <w:t>prazo</w:t>
      </w:r>
      <w:r w:rsidRPr="00E53F49">
        <w:rPr>
          <w:spacing w:val="44"/>
          <w:sz w:val="20"/>
          <w:szCs w:val="20"/>
        </w:rPr>
        <w:t xml:space="preserve"> </w:t>
      </w:r>
      <w:r w:rsidRPr="00E53F49">
        <w:rPr>
          <w:sz w:val="20"/>
          <w:szCs w:val="20"/>
        </w:rPr>
        <w:t>de</w:t>
      </w:r>
      <w:r w:rsidRPr="00E53F49">
        <w:rPr>
          <w:spacing w:val="44"/>
          <w:sz w:val="20"/>
          <w:szCs w:val="20"/>
        </w:rPr>
        <w:t xml:space="preserve"> </w:t>
      </w:r>
      <w:r w:rsidRPr="00E53F49">
        <w:rPr>
          <w:sz w:val="20"/>
          <w:szCs w:val="20"/>
        </w:rPr>
        <w:t>validade implicará</w:t>
      </w:r>
      <w:r w:rsidRPr="00E53F49">
        <w:rPr>
          <w:spacing w:val="1"/>
          <w:sz w:val="20"/>
          <w:szCs w:val="20"/>
        </w:rPr>
        <w:t xml:space="preserve"> </w:t>
      </w:r>
      <w:r w:rsidRPr="00E53F49">
        <w:rPr>
          <w:sz w:val="20"/>
          <w:szCs w:val="20"/>
        </w:rPr>
        <w:t>em</w:t>
      </w:r>
      <w:r w:rsidRPr="00E53F49">
        <w:rPr>
          <w:spacing w:val="1"/>
          <w:sz w:val="20"/>
          <w:szCs w:val="20"/>
        </w:rPr>
        <w:t xml:space="preserve"> </w:t>
      </w:r>
      <w:r w:rsidRPr="00E53F49">
        <w:rPr>
          <w:sz w:val="20"/>
          <w:szCs w:val="20"/>
        </w:rPr>
        <w:t>auto</w:t>
      </w:r>
      <w:r w:rsidRPr="00E53F49">
        <w:rPr>
          <w:spacing w:val="1"/>
          <w:sz w:val="20"/>
          <w:szCs w:val="20"/>
        </w:rPr>
        <w:t>m</w:t>
      </w:r>
      <w:r w:rsidRPr="00E53F49">
        <w:rPr>
          <w:sz w:val="20"/>
          <w:szCs w:val="20"/>
        </w:rPr>
        <w:t>ática inabilitação.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8.6 </w:t>
      </w:r>
      <w:r w:rsidRPr="00E53F49">
        <w:rPr>
          <w:b/>
          <w:bCs/>
          <w:spacing w:val="1"/>
          <w:sz w:val="20"/>
          <w:szCs w:val="20"/>
        </w:rPr>
        <w:t xml:space="preserve">- </w:t>
      </w:r>
      <w:r w:rsidRPr="00E53F49">
        <w:rPr>
          <w:sz w:val="20"/>
          <w:szCs w:val="20"/>
        </w:rPr>
        <w:t>As</w:t>
      </w:r>
      <w:r w:rsidRPr="00E53F49">
        <w:rPr>
          <w:spacing w:val="30"/>
          <w:sz w:val="20"/>
          <w:szCs w:val="20"/>
        </w:rPr>
        <w:t xml:space="preserve"> </w:t>
      </w:r>
      <w:r w:rsidRPr="00E53F49">
        <w:rPr>
          <w:sz w:val="20"/>
          <w:szCs w:val="20"/>
        </w:rPr>
        <w:t>microempresas</w:t>
      </w:r>
      <w:r w:rsidRPr="00E53F49">
        <w:rPr>
          <w:spacing w:val="30"/>
          <w:sz w:val="20"/>
          <w:szCs w:val="20"/>
        </w:rPr>
        <w:t xml:space="preserve"> </w:t>
      </w:r>
      <w:r w:rsidRPr="00E53F49">
        <w:rPr>
          <w:sz w:val="20"/>
          <w:szCs w:val="20"/>
        </w:rPr>
        <w:t>e</w:t>
      </w:r>
      <w:r w:rsidRPr="00E53F49">
        <w:rPr>
          <w:spacing w:val="30"/>
          <w:sz w:val="20"/>
          <w:szCs w:val="20"/>
        </w:rPr>
        <w:t xml:space="preserve"> </w:t>
      </w:r>
      <w:r w:rsidRPr="00E53F49">
        <w:rPr>
          <w:sz w:val="20"/>
          <w:szCs w:val="20"/>
        </w:rPr>
        <w:t>emp</w:t>
      </w:r>
      <w:r w:rsidRPr="00E53F49">
        <w:rPr>
          <w:spacing w:val="1"/>
          <w:sz w:val="20"/>
          <w:szCs w:val="20"/>
        </w:rPr>
        <w:t>r</w:t>
      </w:r>
      <w:r w:rsidRPr="00E53F49">
        <w:rPr>
          <w:sz w:val="20"/>
          <w:szCs w:val="20"/>
        </w:rPr>
        <w:t>esas</w:t>
      </w:r>
      <w:r w:rsidRPr="00E53F49">
        <w:rPr>
          <w:spacing w:val="29"/>
          <w:sz w:val="20"/>
          <w:szCs w:val="20"/>
        </w:rPr>
        <w:t xml:space="preserve"> </w:t>
      </w:r>
      <w:r w:rsidRPr="00E53F49">
        <w:rPr>
          <w:sz w:val="20"/>
          <w:szCs w:val="20"/>
        </w:rPr>
        <w:t>de</w:t>
      </w:r>
      <w:r w:rsidRPr="00E53F49">
        <w:rPr>
          <w:spacing w:val="29"/>
          <w:sz w:val="20"/>
          <w:szCs w:val="20"/>
        </w:rPr>
        <w:t xml:space="preserve"> </w:t>
      </w:r>
      <w:r w:rsidRPr="00E53F49">
        <w:rPr>
          <w:sz w:val="20"/>
          <w:szCs w:val="20"/>
        </w:rPr>
        <w:t>pequeno</w:t>
      </w:r>
      <w:r w:rsidRPr="00E53F49">
        <w:rPr>
          <w:spacing w:val="29"/>
          <w:sz w:val="20"/>
          <w:szCs w:val="20"/>
        </w:rPr>
        <w:t xml:space="preserve"> </w:t>
      </w:r>
      <w:r w:rsidRPr="00E53F49">
        <w:rPr>
          <w:sz w:val="20"/>
          <w:szCs w:val="20"/>
        </w:rPr>
        <w:t>porte,</w:t>
      </w:r>
      <w:r w:rsidRPr="00E53F49">
        <w:rPr>
          <w:spacing w:val="29"/>
          <w:sz w:val="20"/>
          <w:szCs w:val="20"/>
        </w:rPr>
        <w:t xml:space="preserve"> </w:t>
      </w:r>
      <w:r w:rsidRPr="00E53F49">
        <w:rPr>
          <w:sz w:val="20"/>
          <w:szCs w:val="20"/>
        </w:rPr>
        <w:t>por</w:t>
      </w:r>
      <w:r w:rsidRPr="00E53F49">
        <w:rPr>
          <w:spacing w:val="29"/>
          <w:sz w:val="20"/>
          <w:szCs w:val="20"/>
        </w:rPr>
        <w:t xml:space="preserve"> </w:t>
      </w:r>
      <w:r w:rsidRPr="00E53F49">
        <w:rPr>
          <w:sz w:val="20"/>
          <w:szCs w:val="20"/>
        </w:rPr>
        <w:t>ocasião</w:t>
      </w:r>
      <w:r w:rsidRPr="00E53F49">
        <w:rPr>
          <w:spacing w:val="29"/>
          <w:sz w:val="20"/>
          <w:szCs w:val="20"/>
        </w:rPr>
        <w:t xml:space="preserve"> </w:t>
      </w:r>
      <w:r w:rsidRPr="00E53F49">
        <w:rPr>
          <w:sz w:val="20"/>
          <w:szCs w:val="20"/>
        </w:rPr>
        <w:t>da</w:t>
      </w:r>
      <w:r w:rsidRPr="00E53F49">
        <w:rPr>
          <w:spacing w:val="29"/>
          <w:sz w:val="20"/>
          <w:szCs w:val="20"/>
        </w:rPr>
        <w:t xml:space="preserve"> </w:t>
      </w:r>
      <w:r w:rsidRPr="00E53F49">
        <w:rPr>
          <w:sz w:val="20"/>
          <w:szCs w:val="20"/>
        </w:rPr>
        <w:t>participação</w:t>
      </w:r>
      <w:r w:rsidRPr="00E53F49">
        <w:rPr>
          <w:spacing w:val="29"/>
          <w:sz w:val="20"/>
          <w:szCs w:val="20"/>
        </w:rPr>
        <w:t xml:space="preserve"> </w:t>
      </w:r>
      <w:r w:rsidRPr="00E53F49">
        <w:rPr>
          <w:sz w:val="20"/>
          <w:szCs w:val="20"/>
        </w:rPr>
        <w:t>em certame</w:t>
      </w:r>
      <w:r w:rsidRPr="00E53F49">
        <w:rPr>
          <w:spacing w:val="24"/>
          <w:sz w:val="20"/>
          <w:szCs w:val="20"/>
        </w:rPr>
        <w:t xml:space="preserve"> </w:t>
      </w:r>
      <w:r w:rsidRPr="00E53F49">
        <w:rPr>
          <w:sz w:val="20"/>
          <w:szCs w:val="20"/>
        </w:rPr>
        <w:t xml:space="preserve">licitatório, deverão apresentar </w:t>
      </w:r>
      <w:r w:rsidRPr="00E53F49">
        <w:rPr>
          <w:spacing w:val="1"/>
          <w:sz w:val="20"/>
          <w:szCs w:val="20"/>
        </w:rPr>
        <w:t>t</w:t>
      </w:r>
      <w:r w:rsidRPr="00E53F49">
        <w:rPr>
          <w:sz w:val="20"/>
          <w:szCs w:val="20"/>
        </w:rPr>
        <w:t>oda a documentação exigida para efeito de comprovação</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regularidade</w:t>
      </w:r>
      <w:r w:rsidRPr="00E53F49">
        <w:rPr>
          <w:spacing w:val="1"/>
          <w:sz w:val="20"/>
          <w:szCs w:val="20"/>
        </w:rPr>
        <w:t xml:space="preserve"> </w:t>
      </w:r>
      <w:r w:rsidRPr="00E53F49">
        <w:rPr>
          <w:sz w:val="20"/>
          <w:szCs w:val="20"/>
        </w:rPr>
        <w:t>fiscal,</w:t>
      </w:r>
      <w:r w:rsidRPr="00E53F49">
        <w:rPr>
          <w:spacing w:val="1"/>
          <w:sz w:val="20"/>
          <w:szCs w:val="20"/>
        </w:rPr>
        <w:t xml:space="preserve"> </w:t>
      </w:r>
      <w:r w:rsidRPr="00E53F49">
        <w:rPr>
          <w:sz w:val="20"/>
          <w:szCs w:val="20"/>
        </w:rPr>
        <w:t>mesmo</w:t>
      </w:r>
      <w:r w:rsidRPr="00E53F49">
        <w:rPr>
          <w:spacing w:val="1"/>
          <w:sz w:val="20"/>
          <w:szCs w:val="20"/>
        </w:rPr>
        <w:t xml:space="preserve"> </w:t>
      </w:r>
      <w:r w:rsidRPr="00E53F49">
        <w:rPr>
          <w:sz w:val="20"/>
          <w:szCs w:val="20"/>
        </w:rPr>
        <w:t>que</w:t>
      </w:r>
      <w:r w:rsidRPr="00E53F49">
        <w:rPr>
          <w:spacing w:val="1"/>
          <w:sz w:val="20"/>
          <w:szCs w:val="20"/>
        </w:rPr>
        <w:t xml:space="preserve"> </w:t>
      </w:r>
      <w:r w:rsidRPr="00E53F49">
        <w:rPr>
          <w:sz w:val="20"/>
          <w:szCs w:val="20"/>
        </w:rPr>
        <w:t>esta</w:t>
      </w:r>
      <w:r w:rsidRPr="00E53F49">
        <w:rPr>
          <w:spacing w:val="1"/>
          <w:sz w:val="20"/>
          <w:szCs w:val="20"/>
        </w:rPr>
        <w:t xml:space="preserve"> </w:t>
      </w:r>
      <w:r w:rsidRPr="00E53F49">
        <w:rPr>
          <w:sz w:val="20"/>
          <w:szCs w:val="20"/>
        </w:rPr>
        <w:t>apresente</w:t>
      </w:r>
      <w:r w:rsidRPr="00E53F49">
        <w:rPr>
          <w:spacing w:val="1"/>
          <w:sz w:val="20"/>
          <w:szCs w:val="20"/>
        </w:rPr>
        <w:t xml:space="preserve"> </w:t>
      </w:r>
      <w:r w:rsidRPr="00E53F49">
        <w:rPr>
          <w:sz w:val="20"/>
          <w:szCs w:val="20"/>
        </w:rPr>
        <w:t>restrição.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lastRenderedPageBreak/>
        <w:t>8.</w:t>
      </w:r>
      <w:r w:rsidRPr="00E53F49">
        <w:rPr>
          <w:b/>
          <w:bCs/>
          <w:spacing w:val="-1"/>
          <w:sz w:val="20"/>
          <w:szCs w:val="20"/>
        </w:rPr>
        <w:t xml:space="preserve">7 </w:t>
      </w:r>
      <w:r w:rsidRPr="00E53F49">
        <w:rPr>
          <w:sz w:val="20"/>
          <w:szCs w:val="20"/>
        </w:rPr>
        <w:t>– Encerrado</w:t>
      </w:r>
      <w:r w:rsidRPr="00E53F49">
        <w:rPr>
          <w:spacing w:val="29"/>
          <w:sz w:val="20"/>
          <w:szCs w:val="20"/>
        </w:rPr>
        <w:t xml:space="preserve"> </w:t>
      </w:r>
      <w:r w:rsidRPr="00E53F49">
        <w:rPr>
          <w:sz w:val="20"/>
          <w:szCs w:val="20"/>
        </w:rPr>
        <w:t>o</w:t>
      </w:r>
      <w:r w:rsidRPr="00E53F49">
        <w:rPr>
          <w:spacing w:val="29"/>
          <w:sz w:val="20"/>
          <w:szCs w:val="20"/>
        </w:rPr>
        <w:t xml:space="preserve"> </w:t>
      </w:r>
      <w:r w:rsidRPr="00E53F49">
        <w:rPr>
          <w:sz w:val="20"/>
          <w:szCs w:val="20"/>
        </w:rPr>
        <w:t>exame</w:t>
      </w:r>
      <w:r w:rsidRPr="00E53F49">
        <w:rPr>
          <w:spacing w:val="29"/>
          <w:sz w:val="20"/>
          <w:szCs w:val="20"/>
        </w:rPr>
        <w:t xml:space="preserve"> </w:t>
      </w:r>
      <w:r w:rsidRPr="00E53F49">
        <w:rPr>
          <w:sz w:val="20"/>
          <w:szCs w:val="20"/>
        </w:rPr>
        <w:t>da</w:t>
      </w:r>
      <w:r w:rsidRPr="00E53F49">
        <w:rPr>
          <w:spacing w:val="29"/>
          <w:sz w:val="20"/>
          <w:szCs w:val="20"/>
        </w:rPr>
        <w:t xml:space="preserve"> </w:t>
      </w:r>
      <w:r w:rsidRPr="00E53F49">
        <w:rPr>
          <w:sz w:val="20"/>
          <w:szCs w:val="20"/>
        </w:rPr>
        <w:t>do</w:t>
      </w:r>
      <w:r w:rsidRPr="00E53F49">
        <w:rPr>
          <w:spacing w:val="1"/>
          <w:sz w:val="20"/>
          <w:szCs w:val="20"/>
        </w:rPr>
        <w:t>c</w:t>
      </w:r>
      <w:r w:rsidRPr="00E53F49">
        <w:rPr>
          <w:sz w:val="20"/>
          <w:szCs w:val="20"/>
        </w:rPr>
        <w:t>umentação</w:t>
      </w:r>
      <w:r w:rsidRPr="00E53F49">
        <w:rPr>
          <w:spacing w:val="28"/>
          <w:sz w:val="20"/>
          <w:szCs w:val="20"/>
        </w:rPr>
        <w:t xml:space="preserve"> </w:t>
      </w:r>
      <w:r w:rsidRPr="00E53F49">
        <w:rPr>
          <w:sz w:val="20"/>
          <w:szCs w:val="20"/>
        </w:rPr>
        <w:t>de</w:t>
      </w:r>
      <w:r w:rsidRPr="00E53F49">
        <w:rPr>
          <w:spacing w:val="28"/>
          <w:sz w:val="20"/>
          <w:szCs w:val="20"/>
        </w:rPr>
        <w:t xml:space="preserve"> </w:t>
      </w:r>
      <w:r w:rsidRPr="00E53F49">
        <w:rPr>
          <w:sz w:val="20"/>
          <w:szCs w:val="20"/>
        </w:rPr>
        <w:t>habilitação,</w:t>
      </w:r>
      <w:r w:rsidRPr="00E53F49">
        <w:rPr>
          <w:spacing w:val="28"/>
          <w:sz w:val="20"/>
          <w:szCs w:val="20"/>
        </w:rPr>
        <w:t xml:space="preserve"> </w:t>
      </w:r>
      <w:r w:rsidRPr="00E53F49">
        <w:rPr>
          <w:spacing w:val="1"/>
          <w:sz w:val="20"/>
          <w:szCs w:val="20"/>
        </w:rPr>
        <w:t>c</w:t>
      </w:r>
      <w:r w:rsidRPr="00E53F49">
        <w:rPr>
          <w:sz w:val="20"/>
          <w:szCs w:val="20"/>
        </w:rPr>
        <w:t>ontanto</w:t>
      </w:r>
      <w:r w:rsidRPr="00E53F49">
        <w:rPr>
          <w:spacing w:val="28"/>
          <w:sz w:val="20"/>
          <w:szCs w:val="20"/>
        </w:rPr>
        <w:t xml:space="preserve"> </w:t>
      </w:r>
      <w:r w:rsidRPr="00E53F49">
        <w:rPr>
          <w:sz w:val="20"/>
          <w:szCs w:val="20"/>
        </w:rPr>
        <w:t>que</w:t>
      </w:r>
      <w:r w:rsidRPr="00E53F49">
        <w:rPr>
          <w:spacing w:val="28"/>
          <w:sz w:val="20"/>
          <w:szCs w:val="20"/>
        </w:rPr>
        <w:t xml:space="preserve"> </w:t>
      </w:r>
      <w:r w:rsidRPr="00E53F49">
        <w:rPr>
          <w:sz w:val="20"/>
          <w:szCs w:val="20"/>
        </w:rPr>
        <w:t>haja</w:t>
      </w:r>
      <w:r w:rsidRPr="00E53F49">
        <w:rPr>
          <w:spacing w:val="28"/>
          <w:sz w:val="20"/>
          <w:szCs w:val="20"/>
        </w:rPr>
        <w:t xml:space="preserve"> </w:t>
      </w:r>
      <w:r w:rsidRPr="00E53F49">
        <w:rPr>
          <w:sz w:val="20"/>
          <w:szCs w:val="20"/>
        </w:rPr>
        <w:t>renúncia expressa</w:t>
      </w:r>
      <w:r w:rsidRPr="00E53F49">
        <w:rPr>
          <w:spacing w:val="42"/>
          <w:sz w:val="20"/>
          <w:szCs w:val="20"/>
        </w:rPr>
        <w:t xml:space="preserve"> </w:t>
      </w:r>
      <w:r w:rsidRPr="00E53F49">
        <w:rPr>
          <w:sz w:val="20"/>
          <w:szCs w:val="20"/>
        </w:rPr>
        <w:t>das licitantes</w:t>
      </w:r>
      <w:r w:rsidRPr="00E53F49">
        <w:rPr>
          <w:spacing w:val="42"/>
          <w:sz w:val="20"/>
          <w:szCs w:val="20"/>
        </w:rPr>
        <w:t xml:space="preserve"> </w:t>
      </w:r>
      <w:r w:rsidRPr="00E53F49">
        <w:rPr>
          <w:sz w:val="20"/>
          <w:szCs w:val="20"/>
        </w:rPr>
        <w:t>do</w:t>
      </w:r>
      <w:r w:rsidRPr="00E53F49">
        <w:rPr>
          <w:spacing w:val="42"/>
          <w:sz w:val="20"/>
          <w:szCs w:val="20"/>
        </w:rPr>
        <w:t xml:space="preserve"> </w:t>
      </w:r>
      <w:r w:rsidRPr="00E53F49">
        <w:rPr>
          <w:sz w:val="20"/>
          <w:szCs w:val="20"/>
        </w:rPr>
        <w:t>direito</w:t>
      </w:r>
      <w:r w:rsidRPr="00E53F49">
        <w:rPr>
          <w:spacing w:val="42"/>
          <w:sz w:val="20"/>
          <w:szCs w:val="20"/>
        </w:rPr>
        <w:t xml:space="preserve"> </w:t>
      </w:r>
      <w:r w:rsidRPr="00E53F49">
        <w:rPr>
          <w:sz w:val="20"/>
          <w:szCs w:val="20"/>
        </w:rPr>
        <w:t>de</w:t>
      </w:r>
      <w:r w:rsidRPr="00E53F49">
        <w:rPr>
          <w:spacing w:val="42"/>
          <w:sz w:val="20"/>
          <w:szCs w:val="20"/>
        </w:rPr>
        <w:t xml:space="preserve"> </w:t>
      </w:r>
      <w:r w:rsidRPr="00E53F49">
        <w:rPr>
          <w:sz w:val="20"/>
          <w:szCs w:val="20"/>
        </w:rPr>
        <w:t>recorrer,</w:t>
      </w:r>
      <w:r w:rsidRPr="00E53F49">
        <w:rPr>
          <w:spacing w:val="41"/>
          <w:sz w:val="20"/>
          <w:szCs w:val="20"/>
        </w:rPr>
        <w:t xml:space="preserve"> </w:t>
      </w:r>
      <w:r w:rsidRPr="00E53F49">
        <w:rPr>
          <w:sz w:val="20"/>
          <w:szCs w:val="20"/>
        </w:rPr>
        <w:t>a</w:t>
      </w:r>
      <w:r w:rsidRPr="00E53F49">
        <w:rPr>
          <w:spacing w:val="41"/>
          <w:sz w:val="20"/>
          <w:szCs w:val="20"/>
        </w:rPr>
        <w:t xml:space="preserve"> </w:t>
      </w:r>
      <w:r w:rsidRPr="00E53F49">
        <w:rPr>
          <w:sz w:val="20"/>
          <w:szCs w:val="20"/>
        </w:rPr>
        <w:t>Comissão</w:t>
      </w:r>
      <w:r w:rsidRPr="00E53F49">
        <w:rPr>
          <w:spacing w:val="41"/>
          <w:sz w:val="20"/>
          <w:szCs w:val="20"/>
        </w:rPr>
        <w:t xml:space="preserve"> </w:t>
      </w:r>
      <w:r w:rsidRPr="00E53F49">
        <w:rPr>
          <w:sz w:val="20"/>
          <w:szCs w:val="20"/>
        </w:rPr>
        <w:t>dará</w:t>
      </w:r>
      <w:r w:rsidRPr="00E53F49">
        <w:rPr>
          <w:spacing w:val="41"/>
          <w:sz w:val="20"/>
          <w:szCs w:val="20"/>
        </w:rPr>
        <w:t xml:space="preserve"> </w:t>
      </w:r>
      <w:r w:rsidRPr="00E53F49">
        <w:rPr>
          <w:sz w:val="20"/>
          <w:szCs w:val="20"/>
        </w:rPr>
        <w:t>início</w:t>
      </w:r>
      <w:r w:rsidRPr="00E53F49">
        <w:rPr>
          <w:spacing w:val="41"/>
          <w:sz w:val="20"/>
          <w:szCs w:val="20"/>
        </w:rPr>
        <w:t xml:space="preserve"> </w:t>
      </w:r>
      <w:r w:rsidRPr="00E53F49">
        <w:rPr>
          <w:sz w:val="20"/>
          <w:szCs w:val="20"/>
        </w:rPr>
        <w:t>à</w:t>
      </w:r>
      <w:r w:rsidRPr="00E53F49">
        <w:rPr>
          <w:spacing w:val="41"/>
          <w:sz w:val="20"/>
          <w:szCs w:val="20"/>
        </w:rPr>
        <w:t xml:space="preserve"> </w:t>
      </w:r>
      <w:r w:rsidRPr="00E53F49">
        <w:rPr>
          <w:sz w:val="20"/>
          <w:szCs w:val="20"/>
        </w:rPr>
        <w:t>abertura</w:t>
      </w:r>
      <w:r w:rsidRPr="00E53F49">
        <w:rPr>
          <w:spacing w:val="41"/>
          <w:sz w:val="20"/>
          <w:szCs w:val="20"/>
        </w:rPr>
        <w:t xml:space="preserve"> </w:t>
      </w:r>
      <w:r w:rsidRPr="00E53F49">
        <w:rPr>
          <w:sz w:val="20"/>
          <w:szCs w:val="20"/>
        </w:rPr>
        <w:t>dos envelopes</w:t>
      </w:r>
      <w:r w:rsidRPr="00E53F49">
        <w:rPr>
          <w:spacing w:val="37"/>
          <w:sz w:val="20"/>
          <w:szCs w:val="20"/>
        </w:rPr>
        <w:t xml:space="preserve"> </w:t>
      </w:r>
      <w:r w:rsidRPr="00E53F49">
        <w:rPr>
          <w:sz w:val="20"/>
          <w:szCs w:val="20"/>
        </w:rPr>
        <w:t>nº</w:t>
      </w:r>
      <w:r w:rsidRPr="00E53F49">
        <w:rPr>
          <w:spacing w:val="37"/>
          <w:sz w:val="20"/>
          <w:szCs w:val="20"/>
        </w:rPr>
        <w:t xml:space="preserve"> </w:t>
      </w:r>
      <w:r w:rsidRPr="00E53F49">
        <w:rPr>
          <w:sz w:val="20"/>
          <w:szCs w:val="20"/>
        </w:rPr>
        <w:t>02,</w:t>
      </w:r>
      <w:r w:rsidRPr="00E53F49">
        <w:rPr>
          <w:spacing w:val="37"/>
          <w:sz w:val="20"/>
          <w:szCs w:val="20"/>
        </w:rPr>
        <w:t xml:space="preserve"> </w:t>
      </w:r>
      <w:r w:rsidRPr="00E53F49">
        <w:rPr>
          <w:sz w:val="20"/>
          <w:szCs w:val="20"/>
        </w:rPr>
        <w:t>relativas</w:t>
      </w:r>
      <w:r w:rsidRPr="00E53F49">
        <w:rPr>
          <w:spacing w:val="37"/>
          <w:sz w:val="20"/>
          <w:szCs w:val="20"/>
        </w:rPr>
        <w:t xml:space="preserve"> </w:t>
      </w:r>
      <w:r w:rsidRPr="00E53F49">
        <w:rPr>
          <w:sz w:val="20"/>
          <w:szCs w:val="20"/>
        </w:rPr>
        <w:t>às empresas</w:t>
      </w:r>
      <w:r w:rsidRPr="00E53F49">
        <w:rPr>
          <w:spacing w:val="37"/>
          <w:sz w:val="20"/>
          <w:szCs w:val="20"/>
        </w:rPr>
        <w:t xml:space="preserve"> </w:t>
      </w:r>
      <w:r w:rsidRPr="00E53F49">
        <w:rPr>
          <w:sz w:val="20"/>
          <w:szCs w:val="20"/>
        </w:rPr>
        <w:t>habilitadas,</w:t>
      </w:r>
      <w:r w:rsidRPr="00E53F49">
        <w:rPr>
          <w:spacing w:val="36"/>
          <w:sz w:val="20"/>
          <w:szCs w:val="20"/>
        </w:rPr>
        <w:t xml:space="preserve"> </w:t>
      </w:r>
      <w:r w:rsidRPr="00E53F49">
        <w:rPr>
          <w:sz w:val="20"/>
          <w:szCs w:val="20"/>
        </w:rPr>
        <w:t>cujas</w:t>
      </w:r>
      <w:r w:rsidRPr="00E53F49">
        <w:rPr>
          <w:spacing w:val="36"/>
          <w:sz w:val="20"/>
          <w:szCs w:val="20"/>
        </w:rPr>
        <w:t xml:space="preserve"> </w:t>
      </w:r>
      <w:r w:rsidRPr="00E53F49">
        <w:rPr>
          <w:sz w:val="20"/>
          <w:szCs w:val="20"/>
        </w:rPr>
        <w:t>propostas</w:t>
      </w:r>
      <w:r w:rsidRPr="00E53F49">
        <w:rPr>
          <w:spacing w:val="36"/>
          <w:sz w:val="20"/>
          <w:szCs w:val="20"/>
        </w:rPr>
        <w:t xml:space="preserve"> </w:t>
      </w:r>
      <w:r w:rsidRPr="00E53F49">
        <w:rPr>
          <w:sz w:val="20"/>
          <w:szCs w:val="20"/>
        </w:rPr>
        <w:t>serão</w:t>
      </w:r>
      <w:r w:rsidRPr="00E53F49">
        <w:rPr>
          <w:spacing w:val="36"/>
          <w:sz w:val="20"/>
          <w:szCs w:val="20"/>
        </w:rPr>
        <w:t xml:space="preserve"> </w:t>
      </w:r>
      <w:r w:rsidRPr="00E53F49">
        <w:rPr>
          <w:sz w:val="20"/>
          <w:szCs w:val="20"/>
        </w:rPr>
        <w:t>conferidas, examinadas e rubricadas pelos membros da Comissão</w:t>
      </w:r>
      <w:r w:rsidRPr="00E53F49">
        <w:rPr>
          <w:spacing w:val="1"/>
          <w:sz w:val="20"/>
          <w:szCs w:val="20"/>
        </w:rPr>
        <w:t xml:space="preserve"> </w:t>
      </w:r>
      <w:r w:rsidRPr="00E53F49">
        <w:rPr>
          <w:sz w:val="20"/>
          <w:szCs w:val="20"/>
        </w:rPr>
        <w:t>e</w:t>
      </w:r>
      <w:r w:rsidRPr="00E53F49">
        <w:rPr>
          <w:spacing w:val="1"/>
          <w:sz w:val="20"/>
          <w:szCs w:val="20"/>
        </w:rPr>
        <w:t xml:space="preserve"> </w:t>
      </w:r>
      <w:r w:rsidRPr="00E53F49">
        <w:rPr>
          <w:sz w:val="20"/>
          <w:szCs w:val="20"/>
        </w:rPr>
        <w:t>representantes</w:t>
      </w:r>
      <w:r w:rsidRPr="00E53F49">
        <w:rPr>
          <w:spacing w:val="1"/>
          <w:sz w:val="20"/>
          <w:szCs w:val="20"/>
        </w:rPr>
        <w:t xml:space="preserve"> </w:t>
      </w:r>
      <w:r w:rsidRPr="00E53F49">
        <w:rPr>
          <w:sz w:val="20"/>
          <w:szCs w:val="20"/>
        </w:rPr>
        <w:t>das</w:t>
      </w:r>
      <w:r w:rsidRPr="00E53F49">
        <w:rPr>
          <w:spacing w:val="1"/>
          <w:sz w:val="20"/>
          <w:szCs w:val="20"/>
        </w:rPr>
        <w:t xml:space="preserve"> </w:t>
      </w:r>
      <w:r w:rsidRPr="00E53F49">
        <w:rPr>
          <w:sz w:val="20"/>
          <w:szCs w:val="20"/>
        </w:rPr>
        <w:t>licitantes.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8.</w:t>
      </w:r>
      <w:r w:rsidRPr="00E53F49">
        <w:rPr>
          <w:b/>
          <w:bCs/>
          <w:spacing w:val="-1"/>
          <w:sz w:val="20"/>
          <w:szCs w:val="20"/>
        </w:rPr>
        <w:t xml:space="preserve">8 </w:t>
      </w:r>
      <w:r w:rsidRPr="00E53F49">
        <w:rPr>
          <w:sz w:val="20"/>
          <w:szCs w:val="20"/>
        </w:rPr>
        <w:t>– Não</w:t>
      </w:r>
      <w:r w:rsidRPr="00E53F49">
        <w:rPr>
          <w:spacing w:val="5"/>
          <w:sz w:val="20"/>
          <w:szCs w:val="20"/>
        </w:rPr>
        <w:t xml:space="preserve"> </w:t>
      </w:r>
      <w:r w:rsidRPr="00E53F49">
        <w:rPr>
          <w:sz w:val="20"/>
          <w:szCs w:val="20"/>
        </w:rPr>
        <w:t>havendo</w:t>
      </w:r>
      <w:r w:rsidRPr="00E53F49">
        <w:rPr>
          <w:spacing w:val="5"/>
          <w:sz w:val="20"/>
          <w:szCs w:val="20"/>
        </w:rPr>
        <w:t xml:space="preserve"> </w:t>
      </w:r>
      <w:r w:rsidRPr="00E53F49">
        <w:rPr>
          <w:sz w:val="20"/>
          <w:szCs w:val="20"/>
        </w:rPr>
        <w:t>desistência</w:t>
      </w:r>
      <w:r w:rsidRPr="00E53F49">
        <w:rPr>
          <w:spacing w:val="5"/>
          <w:sz w:val="20"/>
          <w:szCs w:val="20"/>
        </w:rPr>
        <w:t xml:space="preserve"> </w:t>
      </w:r>
      <w:r w:rsidRPr="00E53F49">
        <w:rPr>
          <w:sz w:val="20"/>
          <w:szCs w:val="20"/>
        </w:rPr>
        <w:t>expressa</w:t>
      </w:r>
      <w:r w:rsidRPr="00E53F49">
        <w:rPr>
          <w:spacing w:val="4"/>
          <w:sz w:val="20"/>
          <w:szCs w:val="20"/>
        </w:rPr>
        <w:t xml:space="preserve"> </w:t>
      </w:r>
      <w:r w:rsidRPr="00E53F49">
        <w:rPr>
          <w:sz w:val="20"/>
          <w:szCs w:val="20"/>
        </w:rPr>
        <w:t>das</w:t>
      </w:r>
      <w:r w:rsidRPr="00E53F49">
        <w:rPr>
          <w:spacing w:val="4"/>
          <w:sz w:val="20"/>
          <w:szCs w:val="20"/>
        </w:rPr>
        <w:t xml:space="preserve"> </w:t>
      </w:r>
      <w:r w:rsidRPr="00E53F49">
        <w:rPr>
          <w:sz w:val="20"/>
          <w:szCs w:val="20"/>
        </w:rPr>
        <w:t>licitantes</w:t>
      </w:r>
      <w:r w:rsidRPr="00E53F49">
        <w:rPr>
          <w:spacing w:val="4"/>
          <w:sz w:val="20"/>
          <w:szCs w:val="20"/>
        </w:rPr>
        <w:t xml:space="preserve"> </w:t>
      </w:r>
      <w:r w:rsidRPr="00E53F49">
        <w:rPr>
          <w:sz w:val="20"/>
          <w:szCs w:val="20"/>
        </w:rPr>
        <w:t>do</w:t>
      </w:r>
      <w:r w:rsidRPr="00E53F49">
        <w:rPr>
          <w:spacing w:val="4"/>
          <w:sz w:val="20"/>
          <w:szCs w:val="20"/>
        </w:rPr>
        <w:t xml:space="preserve"> </w:t>
      </w:r>
      <w:r w:rsidRPr="00E53F49">
        <w:rPr>
          <w:sz w:val="20"/>
          <w:szCs w:val="20"/>
        </w:rPr>
        <w:t>direito</w:t>
      </w:r>
      <w:r w:rsidRPr="00E53F49">
        <w:rPr>
          <w:spacing w:val="4"/>
          <w:sz w:val="20"/>
          <w:szCs w:val="20"/>
        </w:rPr>
        <w:t xml:space="preserve"> </w:t>
      </w:r>
      <w:r w:rsidRPr="00E53F49">
        <w:rPr>
          <w:sz w:val="20"/>
          <w:szCs w:val="20"/>
        </w:rPr>
        <w:t>de</w:t>
      </w:r>
      <w:r w:rsidRPr="00E53F49">
        <w:rPr>
          <w:spacing w:val="4"/>
          <w:sz w:val="20"/>
          <w:szCs w:val="20"/>
        </w:rPr>
        <w:t xml:space="preserve"> </w:t>
      </w:r>
      <w:r w:rsidRPr="00E53F49">
        <w:rPr>
          <w:sz w:val="20"/>
          <w:szCs w:val="20"/>
        </w:rPr>
        <w:t>recorrer,</w:t>
      </w:r>
      <w:r w:rsidRPr="00E53F49">
        <w:rPr>
          <w:spacing w:val="4"/>
          <w:sz w:val="20"/>
          <w:szCs w:val="20"/>
        </w:rPr>
        <w:t xml:space="preserve"> </w:t>
      </w:r>
      <w:r w:rsidRPr="00E53F49">
        <w:rPr>
          <w:sz w:val="20"/>
          <w:szCs w:val="20"/>
        </w:rPr>
        <w:t>a</w:t>
      </w:r>
      <w:r w:rsidRPr="00E53F49">
        <w:rPr>
          <w:spacing w:val="4"/>
          <w:sz w:val="20"/>
          <w:szCs w:val="20"/>
        </w:rPr>
        <w:t xml:space="preserve"> </w:t>
      </w:r>
      <w:r w:rsidRPr="00E53F49">
        <w:rPr>
          <w:sz w:val="20"/>
          <w:szCs w:val="20"/>
        </w:rPr>
        <w:t>Comissão interromperá a sessão pública, lavrando p</w:t>
      </w:r>
      <w:r w:rsidRPr="00E53F49">
        <w:rPr>
          <w:spacing w:val="2"/>
          <w:sz w:val="20"/>
          <w:szCs w:val="20"/>
        </w:rPr>
        <w:t>r</w:t>
      </w:r>
      <w:r w:rsidRPr="00E53F49">
        <w:rPr>
          <w:sz w:val="20"/>
          <w:szCs w:val="20"/>
        </w:rPr>
        <w:t>eviamente ata de reunião na fase de habilitação, a qual será assinada pelos seus membros e pelos representantes das licitantes</w:t>
      </w:r>
      <w:r w:rsidRPr="00E53F49">
        <w:rPr>
          <w:spacing w:val="1"/>
          <w:sz w:val="20"/>
          <w:szCs w:val="20"/>
        </w:rPr>
        <w:t xml:space="preserve"> </w:t>
      </w:r>
      <w:r w:rsidRPr="00E53F49">
        <w:rPr>
          <w:sz w:val="20"/>
          <w:szCs w:val="20"/>
        </w:rPr>
        <w:t>presentes.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8.</w:t>
      </w:r>
      <w:r w:rsidRPr="00E53F49">
        <w:rPr>
          <w:b/>
          <w:bCs/>
          <w:spacing w:val="-1"/>
          <w:sz w:val="20"/>
          <w:szCs w:val="20"/>
        </w:rPr>
        <w:t xml:space="preserve">9 </w:t>
      </w:r>
      <w:r w:rsidRPr="00E53F49">
        <w:rPr>
          <w:sz w:val="20"/>
          <w:szCs w:val="20"/>
        </w:rPr>
        <w:t>– Julgados</w:t>
      </w:r>
      <w:r w:rsidRPr="00E53F49">
        <w:rPr>
          <w:spacing w:val="31"/>
          <w:sz w:val="20"/>
          <w:szCs w:val="20"/>
        </w:rPr>
        <w:t xml:space="preserve"> </w:t>
      </w:r>
      <w:r w:rsidRPr="00E53F49">
        <w:rPr>
          <w:sz w:val="20"/>
          <w:szCs w:val="20"/>
        </w:rPr>
        <w:t>os</w:t>
      </w:r>
      <w:r w:rsidRPr="00E53F49">
        <w:rPr>
          <w:spacing w:val="31"/>
          <w:sz w:val="20"/>
          <w:szCs w:val="20"/>
        </w:rPr>
        <w:t xml:space="preserve"> </w:t>
      </w:r>
      <w:r w:rsidRPr="00E53F49">
        <w:rPr>
          <w:sz w:val="20"/>
          <w:szCs w:val="20"/>
        </w:rPr>
        <w:t>recursos</w:t>
      </w:r>
      <w:r w:rsidRPr="00E53F49">
        <w:rPr>
          <w:spacing w:val="31"/>
          <w:sz w:val="20"/>
          <w:szCs w:val="20"/>
        </w:rPr>
        <w:t xml:space="preserve"> </w:t>
      </w:r>
      <w:r w:rsidRPr="00E53F49">
        <w:rPr>
          <w:sz w:val="20"/>
          <w:szCs w:val="20"/>
        </w:rPr>
        <w:t>interpostos,</w:t>
      </w:r>
      <w:r w:rsidRPr="00E53F49">
        <w:rPr>
          <w:spacing w:val="31"/>
          <w:sz w:val="20"/>
          <w:szCs w:val="20"/>
        </w:rPr>
        <w:t xml:space="preserve"> </w:t>
      </w:r>
      <w:r w:rsidRPr="00E53F49">
        <w:rPr>
          <w:sz w:val="20"/>
          <w:szCs w:val="20"/>
        </w:rPr>
        <w:t>ou</w:t>
      </w:r>
      <w:r w:rsidRPr="00E53F49">
        <w:rPr>
          <w:spacing w:val="31"/>
          <w:sz w:val="20"/>
          <w:szCs w:val="20"/>
        </w:rPr>
        <w:t xml:space="preserve"> </w:t>
      </w:r>
      <w:r w:rsidRPr="00E53F49">
        <w:rPr>
          <w:sz w:val="20"/>
          <w:szCs w:val="20"/>
        </w:rPr>
        <w:t>de</w:t>
      </w:r>
      <w:r w:rsidRPr="00E53F49">
        <w:rPr>
          <w:spacing w:val="1"/>
          <w:sz w:val="20"/>
          <w:szCs w:val="20"/>
        </w:rPr>
        <w:t>c</w:t>
      </w:r>
      <w:r w:rsidRPr="00E53F49">
        <w:rPr>
          <w:sz w:val="20"/>
          <w:szCs w:val="20"/>
        </w:rPr>
        <w:t>orrido</w:t>
      </w:r>
      <w:r w:rsidRPr="00E53F49">
        <w:rPr>
          <w:spacing w:val="31"/>
          <w:sz w:val="20"/>
          <w:szCs w:val="20"/>
        </w:rPr>
        <w:t xml:space="preserve"> </w:t>
      </w:r>
      <w:r w:rsidRPr="00E53F49">
        <w:rPr>
          <w:sz w:val="20"/>
          <w:szCs w:val="20"/>
        </w:rPr>
        <w:t>o</w:t>
      </w:r>
      <w:r w:rsidRPr="00E53F49">
        <w:rPr>
          <w:spacing w:val="31"/>
          <w:sz w:val="20"/>
          <w:szCs w:val="20"/>
        </w:rPr>
        <w:t xml:space="preserve"> </w:t>
      </w:r>
      <w:r w:rsidRPr="00E53F49">
        <w:rPr>
          <w:sz w:val="20"/>
          <w:szCs w:val="20"/>
        </w:rPr>
        <w:t>prazo</w:t>
      </w:r>
      <w:r w:rsidRPr="00E53F49">
        <w:rPr>
          <w:spacing w:val="31"/>
          <w:sz w:val="20"/>
          <w:szCs w:val="20"/>
        </w:rPr>
        <w:t xml:space="preserve"> </w:t>
      </w:r>
      <w:r w:rsidRPr="00E53F49">
        <w:rPr>
          <w:sz w:val="20"/>
          <w:szCs w:val="20"/>
        </w:rPr>
        <w:t>para</w:t>
      </w:r>
      <w:r w:rsidRPr="00E53F49">
        <w:rPr>
          <w:spacing w:val="31"/>
          <w:sz w:val="20"/>
          <w:szCs w:val="20"/>
        </w:rPr>
        <w:t xml:space="preserve"> </w:t>
      </w:r>
      <w:r w:rsidRPr="00E53F49">
        <w:rPr>
          <w:sz w:val="20"/>
          <w:szCs w:val="20"/>
        </w:rPr>
        <w:t>sua</w:t>
      </w:r>
      <w:r w:rsidRPr="00E53F49">
        <w:rPr>
          <w:spacing w:val="31"/>
          <w:sz w:val="20"/>
          <w:szCs w:val="20"/>
        </w:rPr>
        <w:t xml:space="preserve"> </w:t>
      </w:r>
      <w:r w:rsidRPr="00E53F49">
        <w:rPr>
          <w:sz w:val="20"/>
          <w:szCs w:val="20"/>
        </w:rPr>
        <w:t>interposição,</w:t>
      </w:r>
      <w:r w:rsidRPr="00E53F49">
        <w:rPr>
          <w:spacing w:val="31"/>
          <w:sz w:val="20"/>
          <w:szCs w:val="20"/>
        </w:rPr>
        <w:t xml:space="preserve"> </w:t>
      </w:r>
      <w:r w:rsidRPr="00E53F49">
        <w:rPr>
          <w:sz w:val="20"/>
          <w:szCs w:val="20"/>
        </w:rPr>
        <w:t>as licitantes</w:t>
      </w:r>
      <w:r w:rsidRPr="00E53F49">
        <w:rPr>
          <w:spacing w:val="2"/>
          <w:sz w:val="20"/>
          <w:szCs w:val="20"/>
        </w:rPr>
        <w:t xml:space="preserve"> </w:t>
      </w:r>
      <w:r w:rsidRPr="00E53F49">
        <w:rPr>
          <w:sz w:val="20"/>
          <w:szCs w:val="20"/>
        </w:rPr>
        <w:t>habilitadas</w:t>
      </w:r>
      <w:r w:rsidRPr="00E53F49">
        <w:rPr>
          <w:spacing w:val="2"/>
          <w:sz w:val="20"/>
          <w:szCs w:val="20"/>
        </w:rPr>
        <w:t xml:space="preserve"> </w:t>
      </w:r>
      <w:r w:rsidRPr="00E53F49">
        <w:rPr>
          <w:sz w:val="20"/>
          <w:szCs w:val="20"/>
        </w:rPr>
        <w:t>serão</w:t>
      </w:r>
      <w:r w:rsidRPr="00E53F49">
        <w:rPr>
          <w:spacing w:val="2"/>
          <w:sz w:val="20"/>
          <w:szCs w:val="20"/>
        </w:rPr>
        <w:t xml:space="preserve"> </w:t>
      </w:r>
      <w:r w:rsidRPr="00E53F49">
        <w:rPr>
          <w:sz w:val="20"/>
          <w:szCs w:val="20"/>
        </w:rPr>
        <w:t>notifi</w:t>
      </w:r>
      <w:r w:rsidRPr="00E53F49">
        <w:rPr>
          <w:spacing w:val="1"/>
          <w:sz w:val="20"/>
          <w:szCs w:val="20"/>
        </w:rPr>
        <w:t>c</w:t>
      </w:r>
      <w:r w:rsidRPr="00E53F49">
        <w:rPr>
          <w:sz w:val="20"/>
          <w:szCs w:val="20"/>
        </w:rPr>
        <w:t>adas,</w:t>
      </w:r>
      <w:r w:rsidRPr="00E53F49">
        <w:rPr>
          <w:spacing w:val="2"/>
          <w:sz w:val="20"/>
          <w:szCs w:val="20"/>
        </w:rPr>
        <w:t xml:space="preserve"> </w:t>
      </w:r>
      <w:r w:rsidRPr="00E53F49">
        <w:rPr>
          <w:sz w:val="20"/>
          <w:szCs w:val="20"/>
        </w:rPr>
        <w:t>por</w:t>
      </w:r>
      <w:r w:rsidRPr="00E53F49">
        <w:rPr>
          <w:spacing w:val="2"/>
          <w:sz w:val="20"/>
          <w:szCs w:val="20"/>
        </w:rPr>
        <w:t xml:space="preserve"> </w:t>
      </w:r>
      <w:r w:rsidRPr="00E53F49">
        <w:rPr>
          <w:sz w:val="20"/>
          <w:szCs w:val="20"/>
        </w:rPr>
        <w:t>escrito,</w:t>
      </w:r>
      <w:r w:rsidRPr="00E53F49">
        <w:rPr>
          <w:spacing w:val="2"/>
          <w:sz w:val="20"/>
          <w:szCs w:val="20"/>
        </w:rPr>
        <w:t xml:space="preserve"> </w:t>
      </w:r>
      <w:r w:rsidRPr="00E53F49">
        <w:rPr>
          <w:sz w:val="20"/>
          <w:szCs w:val="20"/>
        </w:rPr>
        <w:t>a</w:t>
      </w:r>
      <w:r w:rsidRPr="00E53F49">
        <w:rPr>
          <w:spacing w:val="2"/>
          <w:sz w:val="20"/>
          <w:szCs w:val="20"/>
        </w:rPr>
        <w:t xml:space="preserve"> </w:t>
      </w:r>
      <w:r w:rsidRPr="00E53F49">
        <w:rPr>
          <w:sz w:val="20"/>
          <w:szCs w:val="20"/>
        </w:rPr>
        <w:t>comparecerem</w:t>
      </w:r>
      <w:r w:rsidRPr="00E53F49">
        <w:rPr>
          <w:spacing w:val="2"/>
          <w:sz w:val="20"/>
          <w:szCs w:val="20"/>
        </w:rPr>
        <w:t xml:space="preserve"> </w:t>
      </w:r>
      <w:r w:rsidRPr="00E53F49">
        <w:rPr>
          <w:sz w:val="20"/>
          <w:szCs w:val="20"/>
        </w:rPr>
        <w:t>no</w:t>
      </w:r>
      <w:r w:rsidRPr="00E53F49">
        <w:rPr>
          <w:spacing w:val="2"/>
          <w:sz w:val="20"/>
          <w:szCs w:val="20"/>
        </w:rPr>
        <w:t xml:space="preserve"> </w:t>
      </w:r>
      <w:r w:rsidRPr="00E53F49">
        <w:rPr>
          <w:sz w:val="20"/>
          <w:szCs w:val="20"/>
        </w:rPr>
        <w:t>horário,</w:t>
      </w:r>
      <w:r w:rsidRPr="00E53F49">
        <w:rPr>
          <w:spacing w:val="2"/>
          <w:sz w:val="20"/>
          <w:szCs w:val="20"/>
        </w:rPr>
        <w:t xml:space="preserve"> </w:t>
      </w:r>
      <w:r w:rsidRPr="00E53F49">
        <w:rPr>
          <w:sz w:val="20"/>
          <w:szCs w:val="20"/>
        </w:rPr>
        <w:t>dia</w:t>
      </w:r>
      <w:r w:rsidRPr="00E53F49">
        <w:rPr>
          <w:spacing w:val="2"/>
          <w:sz w:val="20"/>
          <w:szCs w:val="20"/>
        </w:rPr>
        <w:t xml:space="preserve"> </w:t>
      </w:r>
      <w:r w:rsidRPr="00E53F49">
        <w:rPr>
          <w:sz w:val="20"/>
          <w:szCs w:val="20"/>
        </w:rPr>
        <w:t>e</w:t>
      </w:r>
      <w:r w:rsidRPr="00E53F49">
        <w:rPr>
          <w:spacing w:val="2"/>
          <w:sz w:val="20"/>
          <w:szCs w:val="20"/>
        </w:rPr>
        <w:t xml:space="preserve"> </w:t>
      </w:r>
      <w:r w:rsidRPr="00E53F49">
        <w:rPr>
          <w:sz w:val="20"/>
          <w:szCs w:val="20"/>
        </w:rPr>
        <w:t>local estipulados,</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fim</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participarem</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sessão</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abertura</w:t>
      </w:r>
      <w:r w:rsidRPr="00E53F49">
        <w:rPr>
          <w:spacing w:val="1"/>
          <w:sz w:val="20"/>
          <w:szCs w:val="20"/>
        </w:rPr>
        <w:t xml:space="preserve"> </w:t>
      </w:r>
      <w:r w:rsidRPr="00E53F49">
        <w:rPr>
          <w:sz w:val="20"/>
          <w:szCs w:val="20"/>
        </w:rPr>
        <w:t>das</w:t>
      </w:r>
      <w:r w:rsidRPr="00E53F49">
        <w:rPr>
          <w:spacing w:val="1"/>
          <w:sz w:val="20"/>
          <w:szCs w:val="20"/>
        </w:rPr>
        <w:t xml:space="preserve"> </w:t>
      </w:r>
      <w:r w:rsidRPr="00E53F49">
        <w:rPr>
          <w:sz w:val="20"/>
          <w:szCs w:val="20"/>
        </w:rPr>
        <w:t>propostas.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8.10 </w:t>
      </w:r>
      <w:r w:rsidRPr="00E53F49">
        <w:rPr>
          <w:sz w:val="20"/>
          <w:szCs w:val="20"/>
        </w:rPr>
        <w:t>– O</w:t>
      </w:r>
      <w:r w:rsidRPr="00E53F49">
        <w:rPr>
          <w:spacing w:val="32"/>
          <w:sz w:val="20"/>
          <w:szCs w:val="20"/>
        </w:rPr>
        <w:t xml:space="preserve"> </w:t>
      </w:r>
      <w:r w:rsidRPr="00E53F49">
        <w:rPr>
          <w:sz w:val="20"/>
          <w:szCs w:val="20"/>
        </w:rPr>
        <w:t>não</w:t>
      </w:r>
      <w:r w:rsidRPr="00E53F49">
        <w:rPr>
          <w:spacing w:val="32"/>
          <w:sz w:val="20"/>
          <w:szCs w:val="20"/>
        </w:rPr>
        <w:t xml:space="preserve"> </w:t>
      </w:r>
      <w:r w:rsidRPr="00E53F49">
        <w:rPr>
          <w:sz w:val="20"/>
          <w:szCs w:val="20"/>
        </w:rPr>
        <w:t>comparecimento</w:t>
      </w:r>
      <w:r w:rsidRPr="00E53F49">
        <w:rPr>
          <w:spacing w:val="32"/>
          <w:sz w:val="20"/>
          <w:szCs w:val="20"/>
        </w:rPr>
        <w:t xml:space="preserve"> </w:t>
      </w:r>
      <w:r w:rsidRPr="00E53F49">
        <w:rPr>
          <w:sz w:val="20"/>
          <w:szCs w:val="20"/>
        </w:rPr>
        <w:t>de</w:t>
      </w:r>
      <w:r w:rsidRPr="00E53F49">
        <w:rPr>
          <w:spacing w:val="33"/>
          <w:sz w:val="20"/>
          <w:szCs w:val="20"/>
        </w:rPr>
        <w:t xml:space="preserve"> </w:t>
      </w:r>
      <w:r w:rsidRPr="00E53F49">
        <w:rPr>
          <w:sz w:val="20"/>
          <w:szCs w:val="20"/>
        </w:rPr>
        <w:t>qualquer</w:t>
      </w:r>
      <w:r w:rsidRPr="00E53F49">
        <w:rPr>
          <w:spacing w:val="31"/>
          <w:sz w:val="20"/>
          <w:szCs w:val="20"/>
        </w:rPr>
        <w:t xml:space="preserve"> </w:t>
      </w:r>
      <w:r w:rsidRPr="00E53F49">
        <w:rPr>
          <w:sz w:val="20"/>
          <w:szCs w:val="20"/>
        </w:rPr>
        <w:t>dos</w:t>
      </w:r>
      <w:r w:rsidRPr="00E53F49">
        <w:rPr>
          <w:spacing w:val="31"/>
          <w:sz w:val="20"/>
          <w:szCs w:val="20"/>
        </w:rPr>
        <w:t xml:space="preserve"> </w:t>
      </w:r>
      <w:r w:rsidRPr="00E53F49">
        <w:rPr>
          <w:sz w:val="20"/>
          <w:szCs w:val="20"/>
        </w:rPr>
        <w:t>participantes</w:t>
      </w:r>
      <w:r w:rsidRPr="00E53F49">
        <w:rPr>
          <w:spacing w:val="31"/>
          <w:sz w:val="20"/>
          <w:szCs w:val="20"/>
        </w:rPr>
        <w:t xml:space="preserve"> </w:t>
      </w:r>
      <w:r w:rsidRPr="00E53F49">
        <w:rPr>
          <w:sz w:val="20"/>
          <w:szCs w:val="20"/>
        </w:rPr>
        <w:t>à</w:t>
      </w:r>
      <w:r w:rsidRPr="00E53F49">
        <w:rPr>
          <w:spacing w:val="31"/>
          <w:sz w:val="20"/>
          <w:szCs w:val="20"/>
        </w:rPr>
        <w:t xml:space="preserve"> </w:t>
      </w:r>
      <w:r w:rsidRPr="00E53F49">
        <w:rPr>
          <w:sz w:val="20"/>
          <w:szCs w:val="20"/>
        </w:rPr>
        <w:t>nova</w:t>
      </w:r>
      <w:r w:rsidRPr="00E53F49">
        <w:rPr>
          <w:spacing w:val="31"/>
          <w:sz w:val="20"/>
          <w:szCs w:val="20"/>
        </w:rPr>
        <w:t xml:space="preserve"> </w:t>
      </w:r>
      <w:r w:rsidRPr="00E53F49">
        <w:rPr>
          <w:sz w:val="20"/>
          <w:szCs w:val="20"/>
        </w:rPr>
        <w:t>reunião</w:t>
      </w:r>
      <w:r w:rsidRPr="00E53F49">
        <w:rPr>
          <w:spacing w:val="31"/>
          <w:sz w:val="20"/>
          <w:szCs w:val="20"/>
        </w:rPr>
        <w:t xml:space="preserve"> </w:t>
      </w:r>
      <w:r w:rsidRPr="00E53F49">
        <w:rPr>
          <w:sz w:val="20"/>
          <w:szCs w:val="20"/>
        </w:rPr>
        <w:t>marcada não impedirá que ela se realize, não cabendo reclamação de qualquer natureza.</w:t>
      </w:r>
    </w:p>
    <w:p w:rsidR="00796C8C" w:rsidRPr="00E53F49" w:rsidRDefault="00265D41">
      <w:pPr>
        <w:widowControl w:val="0"/>
        <w:tabs>
          <w:tab w:val="left" w:pos="1440"/>
          <w:tab w:val="left" w:pos="2760"/>
          <w:tab w:val="left" w:pos="3420"/>
          <w:tab w:val="left" w:pos="4600"/>
          <w:tab w:val="left" w:pos="5260"/>
          <w:tab w:val="left" w:pos="5920"/>
          <w:tab w:val="left" w:pos="6800"/>
          <w:tab w:val="left" w:pos="8480"/>
        </w:tabs>
        <w:autoSpaceDE w:val="0"/>
        <w:autoSpaceDN w:val="0"/>
        <w:adjustRightInd w:val="0"/>
        <w:ind w:right="-20"/>
        <w:jc w:val="both"/>
        <w:rPr>
          <w:sz w:val="20"/>
          <w:szCs w:val="20"/>
        </w:rPr>
      </w:pPr>
      <w:r w:rsidRPr="00E53F49">
        <w:rPr>
          <w:b/>
          <w:bCs/>
          <w:sz w:val="20"/>
          <w:szCs w:val="20"/>
        </w:rPr>
        <w:t xml:space="preserve">8.11 </w:t>
      </w:r>
      <w:r w:rsidRPr="00E53F49">
        <w:rPr>
          <w:sz w:val="20"/>
          <w:szCs w:val="20"/>
        </w:rPr>
        <w:t>– As propostas das licitantes</w:t>
      </w:r>
      <w:r w:rsidRPr="00E53F49">
        <w:rPr>
          <w:sz w:val="20"/>
          <w:szCs w:val="20"/>
        </w:rPr>
        <w:tab/>
        <w:t>que não forem consideradas habilitadas, permanecerão em poder da Comissão, com os envelopes devidamente lacrados e rubricados</w:t>
      </w:r>
      <w:r w:rsidRPr="00E53F49">
        <w:rPr>
          <w:spacing w:val="19"/>
          <w:sz w:val="20"/>
          <w:szCs w:val="20"/>
        </w:rPr>
        <w:t xml:space="preserve"> </w:t>
      </w:r>
      <w:r w:rsidRPr="00E53F49">
        <w:rPr>
          <w:sz w:val="20"/>
          <w:szCs w:val="20"/>
        </w:rPr>
        <w:t>por</w:t>
      </w:r>
      <w:r w:rsidRPr="00E53F49">
        <w:rPr>
          <w:spacing w:val="19"/>
          <w:sz w:val="20"/>
          <w:szCs w:val="20"/>
        </w:rPr>
        <w:t xml:space="preserve"> </w:t>
      </w:r>
      <w:r w:rsidRPr="00E53F49">
        <w:rPr>
          <w:sz w:val="20"/>
          <w:szCs w:val="20"/>
        </w:rPr>
        <w:t>todos</w:t>
      </w:r>
      <w:r w:rsidRPr="00E53F49">
        <w:rPr>
          <w:spacing w:val="19"/>
          <w:sz w:val="20"/>
          <w:szCs w:val="20"/>
        </w:rPr>
        <w:t xml:space="preserve"> </w:t>
      </w:r>
      <w:r w:rsidRPr="00E53F49">
        <w:rPr>
          <w:sz w:val="20"/>
          <w:szCs w:val="20"/>
        </w:rPr>
        <w:t>os</w:t>
      </w:r>
      <w:r w:rsidRPr="00E53F49">
        <w:rPr>
          <w:spacing w:val="19"/>
          <w:sz w:val="20"/>
          <w:szCs w:val="20"/>
        </w:rPr>
        <w:t xml:space="preserve"> </w:t>
      </w:r>
      <w:r w:rsidRPr="00E53F49">
        <w:rPr>
          <w:sz w:val="20"/>
          <w:szCs w:val="20"/>
        </w:rPr>
        <w:t>participantes,</w:t>
      </w:r>
      <w:r w:rsidRPr="00E53F49">
        <w:rPr>
          <w:spacing w:val="18"/>
          <w:sz w:val="20"/>
          <w:szCs w:val="20"/>
        </w:rPr>
        <w:t xml:space="preserve"> </w:t>
      </w:r>
      <w:r w:rsidRPr="00E53F49">
        <w:rPr>
          <w:sz w:val="20"/>
          <w:szCs w:val="20"/>
        </w:rPr>
        <w:t>até</w:t>
      </w:r>
      <w:r w:rsidRPr="00E53F49">
        <w:rPr>
          <w:spacing w:val="18"/>
          <w:sz w:val="20"/>
          <w:szCs w:val="20"/>
        </w:rPr>
        <w:t xml:space="preserve"> </w:t>
      </w:r>
      <w:r w:rsidRPr="00E53F49">
        <w:rPr>
          <w:sz w:val="20"/>
          <w:szCs w:val="20"/>
        </w:rPr>
        <w:t>o</w:t>
      </w:r>
      <w:r w:rsidRPr="00E53F49">
        <w:rPr>
          <w:spacing w:val="18"/>
          <w:sz w:val="20"/>
          <w:szCs w:val="20"/>
        </w:rPr>
        <w:t xml:space="preserve"> </w:t>
      </w:r>
      <w:r w:rsidRPr="00E53F49">
        <w:rPr>
          <w:sz w:val="20"/>
          <w:szCs w:val="20"/>
        </w:rPr>
        <w:t>término</w:t>
      </w:r>
      <w:r w:rsidRPr="00E53F49">
        <w:rPr>
          <w:spacing w:val="18"/>
          <w:sz w:val="20"/>
          <w:szCs w:val="20"/>
        </w:rPr>
        <w:t xml:space="preserve"> </w:t>
      </w:r>
      <w:r w:rsidRPr="00E53F49">
        <w:rPr>
          <w:sz w:val="20"/>
          <w:szCs w:val="20"/>
        </w:rPr>
        <w:t>do</w:t>
      </w:r>
      <w:r w:rsidRPr="00E53F49">
        <w:rPr>
          <w:spacing w:val="18"/>
          <w:sz w:val="20"/>
          <w:szCs w:val="20"/>
        </w:rPr>
        <w:t xml:space="preserve"> </w:t>
      </w:r>
      <w:r w:rsidRPr="00E53F49">
        <w:rPr>
          <w:sz w:val="20"/>
          <w:szCs w:val="20"/>
        </w:rPr>
        <w:t>prazo</w:t>
      </w:r>
      <w:r w:rsidRPr="00E53F49">
        <w:rPr>
          <w:spacing w:val="18"/>
          <w:sz w:val="20"/>
          <w:szCs w:val="20"/>
        </w:rPr>
        <w:t xml:space="preserve"> </w:t>
      </w:r>
      <w:r w:rsidRPr="00E53F49">
        <w:rPr>
          <w:sz w:val="20"/>
          <w:szCs w:val="20"/>
        </w:rPr>
        <w:t>rec</w:t>
      </w:r>
      <w:r w:rsidRPr="00E53F49">
        <w:rPr>
          <w:spacing w:val="1"/>
          <w:sz w:val="20"/>
          <w:szCs w:val="20"/>
        </w:rPr>
        <w:t>u</w:t>
      </w:r>
      <w:r w:rsidRPr="00E53F49">
        <w:rPr>
          <w:sz w:val="20"/>
          <w:szCs w:val="20"/>
        </w:rPr>
        <w:t>rsal</w:t>
      </w:r>
      <w:r w:rsidRPr="00E53F49">
        <w:rPr>
          <w:spacing w:val="17"/>
          <w:sz w:val="20"/>
          <w:szCs w:val="20"/>
        </w:rPr>
        <w:t xml:space="preserve"> </w:t>
      </w:r>
      <w:r w:rsidRPr="00E53F49">
        <w:rPr>
          <w:sz w:val="20"/>
          <w:szCs w:val="20"/>
        </w:rPr>
        <w:t>previsto</w:t>
      </w:r>
      <w:r w:rsidRPr="00E53F49">
        <w:rPr>
          <w:spacing w:val="17"/>
          <w:sz w:val="20"/>
          <w:szCs w:val="20"/>
        </w:rPr>
        <w:t xml:space="preserve"> </w:t>
      </w:r>
      <w:r w:rsidRPr="00E53F49">
        <w:rPr>
          <w:sz w:val="20"/>
          <w:szCs w:val="20"/>
        </w:rPr>
        <w:t>na</w:t>
      </w:r>
      <w:r w:rsidRPr="00E53F49">
        <w:rPr>
          <w:spacing w:val="17"/>
          <w:sz w:val="20"/>
          <w:szCs w:val="20"/>
        </w:rPr>
        <w:t xml:space="preserve"> </w:t>
      </w:r>
      <w:r w:rsidRPr="00E53F49">
        <w:rPr>
          <w:sz w:val="20"/>
          <w:szCs w:val="20"/>
        </w:rPr>
        <w:t>Lei</w:t>
      </w:r>
      <w:r w:rsidRPr="00E53F49">
        <w:rPr>
          <w:spacing w:val="17"/>
          <w:sz w:val="20"/>
          <w:szCs w:val="20"/>
        </w:rPr>
        <w:t xml:space="preserve"> </w:t>
      </w:r>
      <w:r w:rsidRPr="00E53F49">
        <w:rPr>
          <w:sz w:val="20"/>
          <w:szCs w:val="20"/>
        </w:rPr>
        <w:t xml:space="preserve">Nº </w:t>
      </w:r>
      <w:r w:rsidRPr="00E53F49">
        <w:rPr>
          <w:position w:val="-1"/>
          <w:sz w:val="20"/>
          <w:szCs w:val="20"/>
        </w:rPr>
        <w:t>8.666/93,</w:t>
      </w:r>
      <w:r w:rsidRPr="00E53F49">
        <w:rPr>
          <w:spacing w:val="-1"/>
          <w:position w:val="-1"/>
          <w:sz w:val="20"/>
          <w:szCs w:val="20"/>
        </w:rPr>
        <w:t xml:space="preserve"> </w:t>
      </w:r>
      <w:r w:rsidRPr="00E53F49">
        <w:rPr>
          <w:position w:val="-1"/>
          <w:sz w:val="20"/>
          <w:szCs w:val="20"/>
        </w:rPr>
        <w:t>quando</w:t>
      </w:r>
      <w:r w:rsidRPr="00E53F49">
        <w:rPr>
          <w:spacing w:val="10"/>
          <w:position w:val="-1"/>
          <w:sz w:val="20"/>
          <w:szCs w:val="20"/>
        </w:rPr>
        <w:t xml:space="preserve"> </w:t>
      </w:r>
      <w:r w:rsidRPr="00E53F49">
        <w:rPr>
          <w:position w:val="-1"/>
          <w:sz w:val="20"/>
          <w:szCs w:val="20"/>
        </w:rPr>
        <w:t>então</w:t>
      </w:r>
      <w:r w:rsidRPr="00E53F49">
        <w:rPr>
          <w:spacing w:val="10"/>
          <w:position w:val="-1"/>
          <w:sz w:val="20"/>
          <w:szCs w:val="20"/>
        </w:rPr>
        <w:t xml:space="preserve"> </w:t>
      </w:r>
      <w:r w:rsidRPr="00E53F49">
        <w:rPr>
          <w:position w:val="-1"/>
          <w:sz w:val="20"/>
          <w:szCs w:val="20"/>
        </w:rPr>
        <w:t>os</w:t>
      </w:r>
      <w:r w:rsidRPr="00E53F49">
        <w:rPr>
          <w:spacing w:val="10"/>
          <w:position w:val="-1"/>
          <w:sz w:val="20"/>
          <w:szCs w:val="20"/>
        </w:rPr>
        <w:t xml:space="preserve"> </w:t>
      </w:r>
      <w:r w:rsidRPr="00E53F49">
        <w:rPr>
          <w:position w:val="-1"/>
          <w:sz w:val="20"/>
          <w:szCs w:val="20"/>
        </w:rPr>
        <w:t>respectivos</w:t>
      </w:r>
      <w:r w:rsidRPr="00E53F49">
        <w:rPr>
          <w:spacing w:val="10"/>
          <w:position w:val="-1"/>
          <w:sz w:val="20"/>
          <w:szCs w:val="20"/>
        </w:rPr>
        <w:t xml:space="preserve"> </w:t>
      </w:r>
      <w:r w:rsidRPr="00E53F49">
        <w:rPr>
          <w:position w:val="-1"/>
          <w:sz w:val="20"/>
          <w:szCs w:val="20"/>
        </w:rPr>
        <w:t>envelopes</w:t>
      </w:r>
      <w:r w:rsidRPr="00E53F49">
        <w:rPr>
          <w:spacing w:val="13"/>
          <w:position w:val="-1"/>
          <w:sz w:val="20"/>
          <w:szCs w:val="20"/>
        </w:rPr>
        <w:t xml:space="preserve"> </w:t>
      </w:r>
      <w:r w:rsidRPr="00E53F49">
        <w:rPr>
          <w:position w:val="-1"/>
          <w:sz w:val="20"/>
          <w:szCs w:val="20"/>
        </w:rPr>
        <w:t>cerrados</w:t>
      </w:r>
      <w:r w:rsidRPr="00E53F49">
        <w:rPr>
          <w:spacing w:val="10"/>
          <w:position w:val="-1"/>
          <w:sz w:val="20"/>
          <w:szCs w:val="20"/>
        </w:rPr>
        <w:t xml:space="preserve"> </w:t>
      </w:r>
      <w:r w:rsidRPr="00E53F49">
        <w:rPr>
          <w:position w:val="-1"/>
          <w:sz w:val="20"/>
          <w:szCs w:val="20"/>
        </w:rPr>
        <w:t>e</w:t>
      </w:r>
      <w:r w:rsidRPr="00E53F49">
        <w:rPr>
          <w:spacing w:val="10"/>
          <w:position w:val="-1"/>
          <w:sz w:val="20"/>
          <w:szCs w:val="20"/>
        </w:rPr>
        <w:t xml:space="preserve"> </w:t>
      </w:r>
      <w:r w:rsidRPr="00E53F49">
        <w:rPr>
          <w:position w:val="-1"/>
          <w:sz w:val="20"/>
          <w:szCs w:val="20"/>
        </w:rPr>
        <w:t>inviolados</w:t>
      </w:r>
      <w:r w:rsidRPr="00E53F49">
        <w:rPr>
          <w:spacing w:val="10"/>
          <w:position w:val="-1"/>
          <w:sz w:val="20"/>
          <w:szCs w:val="20"/>
        </w:rPr>
        <w:t xml:space="preserve"> </w:t>
      </w:r>
      <w:r w:rsidRPr="00E53F49">
        <w:rPr>
          <w:position w:val="-1"/>
          <w:sz w:val="20"/>
          <w:szCs w:val="20"/>
        </w:rPr>
        <w:t>serão</w:t>
      </w:r>
      <w:r w:rsidRPr="00E53F49">
        <w:rPr>
          <w:spacing w:val="10"/>
          <w:position w:val="-1"/>
          <w:sz w:val="20"/>
          <w:szCs w:val="20"/>
        </w:rPr>
        <w:t xml:space="preserve"> </w:t>
      </w:r>
      <w:r w:rsidRPr="00E53F49">
        <w:rPr>
          <w:position w:val="-1"/>
          <w:sz w:val="20"/>
          <w:szCs w:val="20"/>
        </w:rPr>
        <w:t xml:space="preserve">devolvidos </w:t>
      </w:r>
      <w:r w:rsidRPr="00E53F49">
        <w:rPr>
          <w:sz w:val="20"/>
          <w:szCs w:val="20"/>
        </w:rPr>
        <w:t>às</w:t>
      </w:r>
      <w:r w:rsidRPr="00E53F49">
        <w:rPr>
          <w:spacing w:val="4"/>
          <w:sz w:val="20"/>
          <w:szCs w:val="20"/>
        </w:rPr>
        <w:t xml:space="preserve"> </w:t>
      </w:r>
      <w:r w:rsidRPr="00E53F49">
        <w:rPr>
          <w:sz w:val="20"/>
          <w:szCs w:val="20"/>
        </w:rPr>
        <w:t>licitantes</w:t>
      </w:r>
      <w:r w:rsidRPr="00E53F49">
        <w:rPr>
          <w:spacing w:val="15"/>
          <w:sz w:val="20"/>
          <w:szCs w:val="20"/>
        </w:rPr>
        <w:t xml:space="preserve"> </w:t>
      </w:r>
      <w:r w:rsidRPr="00E53F49">
        <w:rPr>
          <w:sz w:val="20"/>
          <w:szCs w:val="20"/>
        </w:rPr>
        <w:t>inabilitadas,</w:t>
      </w:r>
      <w:r w:rsidRPr="00E53F49">
        <w:rPr>
          <w:spacing w:val="15"/>
          <w:sz w:val="20"/>
          <w:szCs w:val="20"/>
        </w:rPr>
        <w:t xml:space="preserve"> </w:t>
      </w:r>
      <w:r w:rsidRPr="00E53F49">
        <w:rPr>
          <w:sz w:val="20"/>
          <w:szCs w:val="20"/>
        </w:rPr>
        <w:t>ressalvados</w:t>
      </w:r>
      <w:r w:rsidRPr="00E53F49">
        <w:rPr>
          <w:spacing w:val="15"/>
          <w:sz w:val="20"/>
          <w:szCs w:val="20"/>
        </w:rPr>
        <w:t xml:space="preserve"> </w:t>
      </w:r>
      <w:r w:rsidRPr="00E53F49">
        <w:rPr>
          <w:sz w:val="20"/>
          <w:szCs w:val="20"/>
        </w:rPr>
        <w:t>os</w:t>
      </w:r>
      <w:r w:rsidRPr="00E53F49">
        <w:rPr>
          <w:spacing w:val="15"/>
          <w:sz w:val="20"/>
          <w:szCs w:val="20"/>
        </w:rPr>
        <w:t xml:space="preserve"> </w:t>
      </w:r>
      <w:r w:rsidRPr="00E53F49">
        <w:rPr>
          <w:sz w:val="20"/>
          <w:szCs w:val="20"/>
        </w:rPr>
        <w:t>casos</w:t>
      </w:r>
      <w:r w:rsidRPr="00E53F49">
        <w:rPr>
          <w:spacing w:val="14"/>
          <w:sz w:val="20"/>
          <w:szCs w:val="20"/>
        </w:rPr>
        <w:t xml:space="preserve"> </w:t>
      </w:r>
      <w:r w:rsidRPr="00E53F49">
        <w:rPr>
          <w:sz w:val="20"/>
          <w:szCs w:val="20"/>
        </w:rPr>
        <w:t>de</w:t>
      </w:r>
      <w:r w:rsidRPr="00E53F49">
        <w:rPr>
          <w:spacing w:val="14"/>
          <w:sz w:val="20"/>
          <w:szCs w:val="20"/>
        </w:rPr>
        <w:t xml:space="preserve"> </w:t>
      </w:r>
      <w:r w:rsidRPr="00E53F49">
        <w:rPr>
          <w:sz w:val="20"/>
          <w:szCs w:val="20"/>
        </w:rPr>
        <w:t>renúncias</w:t>
      </w:r>
      <w:r w:rsidRPr="00E53F49">
        <w:rPr>
          <w:spacing w:val="14"/>
          <w:sz w:val="20"/>
          <w:szCs w:val="20"/>
        </w:rPr>
        <w:t xml:space="preserve"> </w:t>
      </w:r>
      <w:r w:rsidRPr="00E53F49">
        <w:rPr>
          <w:sz w:val="20"/>
          <w:szCs w:val="20"/>
        </w:rPr>
        <w:t>expressas</w:t>
      </w:r>
      <w:r w:rsidRPr="00E53F49">
        <w:rPr>
          <w:spacing w:val="14"/>
          <w:sz w:val="20"/>
          <w:szCs w:val="20"/>
        </w:rPr>
        <w:t xml:space="preserve"> </w:t>
      </w:r>
      <w:r w:rsidRPr="00E53F49">
        <w:rPr>
          <w:sz w:val="20"/>
          <w:szCs w:val="20"/>
        </w:rPr>
        <w:t>à</w:t>
      </w:r>
      <w:r w:rsidRPr="00E53F49">
        <w:rPr>
          <w:spacing w:val="14"/>
          <w:sz w:val="20"/>
          <w:szCs w:val="20"/>
        </w:rPr>
        <w:t xml:space="preserve"> </w:t>
      </w:r>
      <w:r w:rsidRPr="00E53F49">
        <w:rPr>
          <w:sz w:val="20"/>
          <w:szCs w:val="20"/>
        </w:rPr>
        <w:t>interposição</w:t>
      </w:r>
      <w:r w:rsidRPr="00E53F49">
        <w:rPr>
          <w:spacing w:val="14"/>
          <w:sz w:val="20"/>
          <w:szCs w:val="20"/>
        </w:rPr>
        <w:t xml:space="preserve"> </w:t>
      </w:r>
      <w:r w:rsidRPr="00E53F49">
        <w:rPr>
          <w:sz w:val="20"/>
          <w:szCs w:val="20"/>
        </w:rPr>
        <w:t>de recurso,</w:t>
      </w:r>
      <w:r w:rsidRPr="00E53F49">
        <w:rPr>
          <w:spacing w:val="1"/>
          <w:sz w:val="20"/>
          <w:szCs w:val="20"/>
        </w:rPr>
        <w:t xml:space="preserve"> </w:t>
      </w:r>
      <w:r w:rsidRPr="00E53F49">
        <w:rPr>
          <w:sz w:val="20"/>
          <w:szCs w:val="20"/>
        </w:rPr>
        <w:t>hipótese</w:t>
      </w:r>
      <w:r w:rsidRPr="00E53F49">
        <w:rPr>
          <w:spacing w:val="1"/>
          <w:sz w:val="20"/>
          <w:szCs w:val="20"/>
        </w:rPr>
        <w:t xml:space="preserve"> </w:t>
      </w:r>
      <w:r w:rsidRPr="00E53F49">
        <w:rPr>
          <w:sz w:val="20"/>
          <w:szCs w:val="20"/>
        </w:rPr>
        <w:t>essa,</w:t>
      </w:r>
      <w:r w:rsidRPr="00E53F49">
        <w:rPr>
          <w:spacing w:val="1"/>
          <w:sz w:val="20"/>
          <w:szCs w:val="20"/>
        </w:rPr>
        <w:t xml:space="preserve"> </w:t>
      </w:r>
      <w:r w:rsidRPr="00E53F49">
        <w:rPr>
          <w:sz w:val="20"/>
          <w:szCs w:val="20"/>
        </w:rPr>
        <w:t>em</w:t>
      </w:r>
      <w:r w:rsidRPr="00E53F49">
        <w:rPr>
          <w:spacing w:val="1"/>
          <w:sz w:val="20"/>
          <w:szCs w:val="20"/>
        </w:rPr>
        <w:t xml:space="preserve"> </w:t>
      </w:r>
      <w:r w:rsidRPr="00E53F49">
        <w:rPr>
          <w:sz w:val="20"/>
          <w:szCs w:val="20"/>
        </w:rPr>
        <w:t>que</w:t>
      </w:r>
      <w:r w:rsidRPr="00E53F49">
        <w:rPr>
          <w:spacing w:val="1"/>
          <w:sz w:val="20"/>
          <w:szCs w:val="20"/>
        </w:rPr>
        <w:t xml:space="preserve"> </w:t>
      </w:r>
      <w:r w:rsidRPr="00E53F49">
        <w:rPr>
          <w:sz w:val="20"/>
          <w:szCs w:val="20"/>
        </w:rPr>
        <w:t>as</w:t>
      </w:r>
      <w:r w:rsidRPr="00E53F49">
        <w:rPr>
          <w:spacing w:val="1"/>
          <w:sz w:val="20"/>
          <w:szCs w:val="20"/>
        </w:rPr>
        <w:t xml:space="preserve"> </w:t>
      </w:r>
      <w:r w:rsidRPr="00E53F49">
        <w:rPr>
          <w:sz w:val="20"/>
          <w:szCs w:val="20"/>
        </w:rPr>
        <w:t>propo</w:t>
      </w:r>
      <w:r w:rsidRPr="00E53F49">
        <w:rPr>
          <w:spacing w:val="-1"/>
          <w:sz w:val="20"/>
          <w:szCs w:val="20"/>
        </w:rPr>
        <w:t>s</w:t>
      </w:r>
      <w:r w:rsidRPr="00E53F49">
        <w:rPr>
          <w:sz w:val="20"/>
          <w:szCs w:val="20"/>
        </w:rPr>
        <w:t>tas serão devolvidas na própria reunião.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8.12 </w:t>
      </w:r>
      <w:r w:rsidRPr="00E53F49">
        <w:rPr>
          <w:sz w:val="20"/>
          <w:szCs w:val="20"/>
        </w:rPr>
        <w:t>– Das</w:t>
      </w:r>
      <w:r w:rsidRPr="00E53F49">
        <w:rPr>
          <w:spacing w:val="4"/>
          <w:sz w:val="20"/>
          <w:szCs w:val="20"/>
        </w:rPr>
        <w:t xml:space="preserve"> </w:t>
      </w:r>
      <w:r w:rsidRPr="00E53F49">
        <w:rPr>
          <w:sz w:val="20"/>
          <w:szCs w:val="20"/>
        </w:rPr>
        <w:t>reuniões</w:t>
      </w:r>
      <w:r w:rsidRPr="00E53F49">
        <w:rPr>
          <w:spacing w:val="4"/>
          <w:sz w:val="20"/>
          <w:szCs w:val="20"/>
        </w:rPr>
        <w:t xml:space="preserve"> </w:t>
      </w:r>
      <w:r w:rsidRPr="00E53F49">
        <w:rPr>
          <w:sz w:val="20"/>
          <w:szCs w:val="20"/>
        </w:rPr>
        <w:t>distintas, se houver, s</w:t>
      </w:r>
      <w:r w:rsidRPr="00E53F49">
        <w:rPr>
          <w:spacing w:val="-1"/>
          <w:sz w:val="20"/>
          <w:szCs w:val="20"/>
        </w:rPr>
        <w:t>e</w:t>
      </w:r>
      <w:r w:rsidRPr="00E53F49">
        <w:rPr>
          <w:sz w:val="20"/>
          <w:szCs w:val="20"/>
        </w:rPr>
        <w:t>rão lavradas atas circunstanciadas, que mencionarão</w:t>
      </w:r>
      <w:r w:rsidRPr="00E53F49">
        <w:rPr>
          <w:spacing w:val="-15"/>
          <w:sz w:val="20"/>
          <w:szCs w:val="20"/>
        </w:rPr>
        <w:t xml:space="preserve"> </w:t>
      </w:r>
      <w:r w:rsidRPr="00E53F49">
        <w:rPr>
          <w:sz w:val="20"/>
          <w:szCs w:val="20"/>
        </w:rPr>
        <w:t>todas as</w:t>
      </w:r>
      <w:r w:rsidRPr="00E53F49">
        <w:rPr>
          <w:spacing w:val="40"/>
          <w:sz w:val="20"/>
          <w:szCs w:val="20"/>
        </w:rPr>
        <w:t xml:space="preserve"> </w:t>
      </w:r>
      <w:r w:rsidRPr="00E53F49">
        <w:rPr>
          <w:sz w:val="20"/>
          <w:szCs w:val="20"/>
        </w:rPr>
        <w:t>lici</w:t>
      </w:r>
      <w:r w:rsidRPr="00E53F49">
        <w:rPr>
          <w:spacing w:val="1"/>
          <w:sz w:val="20"/>
          <w:szCs w:val="20"/>
        </w:rPr>
        <w:t>t</w:t>
      </w:r>
      <w:r w:rsidRPr="00E53F49">
        <w:rPr>
          <w:sz w:val="20"/>
          <w:szCs w:val="20"/>
        </w:rPr>
        <w:t>antes,</w:t>
      </w:r>
      <w:r w:rsidRPr="00E53F49">
        <w:rPr>
          <w:spacing w:val="40"/>
          <w:sz w:val="20"/>
          <w:szCs w:val="20"/>
        </w:rPr>
        <w:t xml:space="preserve"> </w:t>
      </w:r>
      <w:r w:rsidRPr="00E53F49">
        <w:rPr>
          <w:sz w:val="20"/>
          <w:szCs w:val="20"/>
        </w:rPr>
        <w:t>o</w:t>
      </w:r>
      <w:r w:rsidRPr="00E53F49">
        <w:rPr>
          <w:spacing w:val="40"/>
          <w:sz w:val="20"/>
          <w:szCs w:val="20"/>
        </w:rPr>
        <w:t xml:space="preserve"> </w:t>
      </w:r>
      <w:r w:rsidRPr="00E53F49">
        <w:rPr>
          <w:sz w:val="20"/>
          <w:szCs w:val="20"/>
        </w:rPr>
        <w:t>documento</w:t>
      </w:r>
      <w:r w:rsidRPr="00E53F49">
        <w:rPr>
          <w:spacing w:val="40"/>
          <w:sz w:val="20"/>
          <w:szCs w:val="20"/>
        </w:rPr>
        <w:t xml:space="preserve"> </w:t>
      </w:r>
      <w:r w:rsidRPr="00E53F49">
        <w:rPr>
          <w:sz w:val="20"/>
          <w:szCs w:val="20"/>
        </w:rPr>
        <w:t>de</w:t>
      </w:r>
      <w:r w:rsidRPr="00E53F49">
        <w:rPr>
          <w:spacing w:val="40"/>
          <w:sz w:val="20"/>
          <w:szCs w:val="20"/>
        </w:rPr>
        <w:t xml:space="preserve"> </w:t>
      </w:r>
      <w:r w:rsidRPr="00E53F49">
        <w:rPr>
          <w:sz w:val="20"/>
          <w:szCs w:val="20"/>
        </w:rPr>
        <w:t>identi</w:t>
      </w:r>
      <w:r w:rsidRPr="00E53F49">
        <w:rPr>
          <w:spacing w:val="1"/>
          <w:sz w:val="20"/>
          <w:szCs w:val="20"/>
        </w:rPr>
        <w:t>f</w:t>
      </w:r>
      <w:r w:rsidRPr="00E53F49">
        <w:rPr>
          <w:sz w:val="20"/>
          <w:szCs w:val="20"/>
        </w:rPr>
        <w:t>icação</w:t>
      </w:r>
      <w:r w:rsidRPr="00E53F49">
        <w:rPr>
          <w:spacing w:val="40"/>
          <w:sz w:val="20"/>
          <w:szCs w:val="20"/>
        </w:rPr>
        <w:t xml:space="preserve"> </w:t>
      </w:r>
      <w:r w:rsidRPr="00E53F49">
        <w:rPr>
          <w:sz w:val="20"/>
          <w:szCs w:val="20"/>
        </w:rPr>
        <w:t>de</w:t>
      </w:r>
      <w:r w:rsidRPr="00E53F49">
        <w:rPr>
          <w:spacing w:val="40"/>
          <w:sz w:val="20"/>
          <w:szCs w:val="20"/>
        </w:rPr>
        <w:t xml:space="preserve"> </w:t>
      </w:r>
      <w:r w:rsidRPr="00E53F49">
        <w:rPr>
          <w:sz w:val="20"/>
          <w:szCs w:val="20"/>
        </w:rPr>
        <w:t>cada</w:t>
      </w:r>
      <w:r w:rsidRPr="00E53F49">
        <w:rPr>
          <w:spacing w:val="40"/>
          <w:sz w:val="20"/>
          <w:szCs w:val="20"/>
        </w:rPr>
        <w:t xml:space="preserve"> </w:t>
      </w:r>
      <w:r w:rsidRPr="00E53F49">
        <w:rPr>
          <w:sz w:val="20"/>
          <w:szCs w:val="20"/>
        </w:rPr>
        <w:t>representante legal, as propostas</w:t>
      </w:r>
      <w:r w:rsidRPr="00E53F49">
        <w:rPr>
          <w:spacing w:val="13"/>
          <w:sz w:val="20"/>
          <w:szCs w:val="20"/>
        </w:rPr>
        <w:t xml:space="preserve"> </w:t>
      </w:r>
      <w:r w:rsidRPr="00E53F49">
        <w:rPr>
          <w:sz w:val="20"/>
          <w:szCs w:val="20"/>
        </w:rPr>
        <w:t>apresentadas, as reclamações, as impugnações, os recursos e decisões relativas ao ato, bem como, as</w:t>
      </w:r>
      <w:r w:rsidRPr="00E53F49">
        <w:rPr>
          <w:spacing w:val="24"/>
          <w:sz w:val="20"/>
          <w:szCs w:val="20"/>
        </w:rPr>
        <w:t xml:space="preserve"> </w:t>
      </w:r>
      <w:r w:rsidRPr="00E53F49">
        <w:rPr>
          <w:sz w:val="20"/>
          <w:szCs w:val="20"/>
        </w:rPr>
        <w:t>demais ocorrências que interessem ao julgamento</w:t>
      </w:r>
      <w:r w:rsidRPr="00E53F49">
        <w:rPr>
          <w:spacing w:val="31"/>
          <w:sz w:val="20"/>
          <w:szCs w:val="20"/>
        </w:rPr>
        <w:t xml:space="preserve"> </w:t>
      </w:r>
      <w:r w:rsidRPr="00E53F49">
        <w:rPr>
          <w:sz w:val="20"/>
          <w:szCs w:val="20"/>
        </w:rPr>
        <w:t>da</w:t>
      </w:r>
      <w:r w:rsidRPr="00E53F49">
        <w:rPr>
          <w:spacing w:val="31"/>
          <w:sz w:val="20"/>
          <w:szCs w:val="20"/>
        </w:rPr>
        <w:t xml:space="preserve"> </w:t>
      </w:r>
      <w:r w:rsidRPr="00E53F49">
        <w:rPr>
          <w:sz w:val="20"/>
          <w:szCs w:val="20"/>
        </w:rPr>
        <w:t>licitação,</w:t>
      </w:r>
      <w:r w:rsidRPr="00E53F49">
        <w:rPr>
          <w:spacing w:val="31"/>
          <w:sz w:val="20"/>
          <w:szCs w:val="20"/>
        </w:rPr>
        <w:t xml:space="preserve"> </w:t>
      </w:r>
      <w:r w:rsidRPr="00E53F49">
        <w:rPr>
          <w:sz w:val="20"/>
          <w:szCs w:val="20"/>
        </w:rPr>
        <w:t>devendo</w:t>
      </w:r>
      <w:r w:rsidRPr="00E53F49">
        <w:rPr>
          <w:spacing w:val="31"/>
          <w:sz w:val="20"/>
          <w:szCs w:val="20"/>
        </w:rPr>
        <w:t xml:space="preserve"> </w:t>
      </w:r>
      <w:r w:rsidRPr="00E53F49">
        <w:rPr>
          <w:sz w:val="20"/>
          <w:szCs w:val="20"/>
        </w:rPr>
        <w:t>as</w:t>
      </w:r>
      <w:r w:rsidRPr="00E53F49">
        <w:rPr>
          <w:spacing w:val="31"/>
          <w:sz w:val="20"/>
          <w:szCs w:val="20"/>
        </w:rPr>
        <w:t xml:space="preserve"> </w:t>
      </w:r>
      <w:r w:rsidRPr="00E53F49">
        <w:rPr>
          <w:sz w:val="20"/>
          <w:szCs w:val="20"/>
        </w:rPr>
        <w:t>referidas</w:t>
      </w:r>
      <w:r w:rsidRPr="00E53F49">
        <w:rPr>
          <w:spacing w:val="32"/>
          <w:sz w:val="20"/>
          <w:szCs w:val="20"/>
        </w:rPr>
        <w:t xml:space="preserve"> </w:t>
      </w:r>
      <w:r w:rsidRPr="00E53F49">
        <w:rPr>
          <w:sz w:val="20"/>
          <w:szCs w:val="20"/>
        </w:rPr>
        <w:t>atas</w:t>
      </w:r>
      <w:r w:rsidRPr="00E53F49">
        <w:rPr>
          <w:spacing w:val="31"/>
          <w:sz w:val="20"/>
          <w:szCs w:val="20"/>
        </w:rPr>
        <w:t xml:space="preserve"> </w:t>
      </w:r>
      <w:r w:rsidRPr="00E53F49">
        <w:rPr>
          <w:sz w:val="20"/>
          <w:szCs w:val="20"/>
        </w:rPr>
        <w:t>serem assinadas</w:t>
      </w:r>
      <w:r w:rsidRPr="00E53F49">
        <w:rPr>
          <w:spacing w:val="31"/>
          <w:sz w:val="20"/>
          <w:szCs w:val="20"/>
        </w:rPr>
        <w:t xml:space="preserve"> </w:t>
      </w:r>
      <w:r w:rsidRPr="00E53F49">
        <w:rPr>
          <w:sz w:val="20"/>
          <w:szCs w:val="20"/>
        </w:rPr>
        <w:t>pelos</w:t>
      </w:r>
      <w:r w:rsidRPr="00E53F49">
        <w:rPr>
          <w:spacing w:val="31"/>
          <w:sz w:val="20"/>
          <w:szCs w:val="20"/>
        </w:rPr>
        <w:t xml:space="preserve"> </w:t>
      </w:r>
      <w:r w:rsidRPr="00E53F49">
        <w:rPr>
          <w:sz w:val="20"/>
          <w:szCs w:val="20"/>
        </w:rPr>
        <w:t>membros</w:t>
      </w:r>
      <w:r w:rsidRPr="00E53F49">
        <w:rPr>
          <w:spacing w:val="31"/>
          <w:sz w:val="20"/>
          <w:szCs w:val="20"/>
        </w:rPr>
        <w:t xml:space="preserve"> </w:t>
      </w:r>
      <w:r w:rsidRPr="00E53F49">
        <w:rPr>
          <w:sz w:val="20"/>
          <w:szCs w:val="20"/>
        </w:rPr>
        <w:t>da Comissão e pelos representantes das lici</w:t>
      </w:r>
      <w:r w:rsidRPr="00E53F49">
        <w:rPr>
          <w:spacing w:val="2"/>
          <w:sz w:val="20"/>
          <w:szCs w:val="20"/>
        </w:rPr>
        <w:t>t</w:t>
      </w:r>
      <w:r w:rsidRPr="00E53F49">
        <w:rPr>
          <w:sz w:val="20"/>
          <w:szCs w:val="20"/>
        </w:rPr>
        <w:t>antes presentes.  Não será</w:t>
      </w:r>
      <w:r w:rsidRPr="00E53F49">
        <w:rPr>
          <w:spacing w:val="38"/>
          <w:sz w:val="20"/>
          <w:szCs w:val="20"/>
        </w:rPr>
        <w:t xml:space="preserve"> </w:t>
      </w:r>
      <w:r w:rsidRPr="00E53F49">
        <w:rPr>
          <w:sz w:val="20"/>
          <w:szCs w:val="20"/>
        </w:rPr>
        <w:t>levada</w:t>
      </w:r>
      <w:r w:rsidRPr="00E53F49">
        <w:rPr>
          <w:spacing w:val="38"/>
          <w:sz w:val="20"/>
          <w:szCs w:val="20"/>
        </w:rPr>
        <w:t xml:space="preserve"> </w:t>
      </w:r>
      <w:r w:rsidRPr="00E53F49">
        <w:rPr>
          <w:sz w:val="20"/>
          <w:szCs w:val="20"/>
        </w:rPr>
        <w:t>em consideração nenhuma das declarações feitas posteriormente.</w:t>
      </w:r>
    </w:p>
    <w:p w:rsidR="00796C8C" w:rsidRPr="00E53F49" w:rsidRDefault="00796C8C">
      <w:pPr>
        <w:widowControl w:val="0"/>
        <w:autoSpaceDE w:val="0"/>
        <w:autoSpaceDN w:val="0"/>
        <w:adjustRightInd w:val="0"/>
        <w:spacing w:before="3"/>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sz w:val="20"/>
          <w:szCs w:val="20"/>
        </w:rPr>
      </w:pPr>
      <w:r w:rsidRPr="00E53F49">
        <w:rPr>
          <w:b/>
          <w:bCs/>
          <w:sz w:val="20"/>
          <w:szCs w:val="20"/>
        </w:rPr>
        <w:t>9</w:t>
      </w:r>
      <w:r w:rsidRPr="00E53F49">
        <w:rPr>
          <w:b/>
          <w:bCs/>
          <w:spacing w:val="-11"/>
          <w:sz w:val="20"/>
          <w:szCs w:val="20"/>
        </w:rPr>
        <w:t xml:space="preserve"> </w:t>
      </w:r>
      <w:r w:rsidRPr="00E53F49">
        <w:rPr>
          <w:b/>
          <w:bCs/>
          <w:sz w:val="20"/>
          <w:szCs w:val="20"/>
        </w:rPr>
        <w:t>– DA PROPOSTA</w:t>
      </w:r>
    </w:p>
    <w:p w:rsidR="00796C8C" w:rsidRPr="00E53F49" w:rsidRDefault="00265D41">
      <w:pPr>
        <w:widowControl w:val="0"/>
        <w:autoSpaceDE w:val="0"/>
        <w:autoSpaceDN w:val="0"/>
        <w:adjustRightInd w:val="0"/>
        <w:spacing w:before="29"/>
        <w:ind w:right="-20"/>
        <w:jc w:val="both"/>
        <w:rPr>
          <w:sz w:val="20"/>
          <w:szCs w:val="20"/>
        </w:rPr>
      </w:pPr>
      <w:r w:rsidRPr="00E53F49">
        <w:rPr>
          <w:b/>
          <w:bCs/>
          <w:sz w:val="20"/>
          <w:szCs w:val="20"/>
        </w:rPr>
        <w:t>9.</w:t>
      </w:r>
      <w:r w:rsidRPr="00E53F49">
        <w:rPr>
          <w:b/>
          <w:bCs/>
          <w:spacing w:val="-1"/>
          <w:sz w:val="20"/>
          <w:szCs w:val="20"/>
        </w:rPr>
        <w:t xml:space="preserve">1 </w:t>
      </w:r>
      <w:r w:rsidRPr="00E53F49">
        <w:rPr>
          <w:sz w:val="20"/>
          <w:szCs w:val="20"/>
        </w:rPr>
        <w:t>– As propostas deverão ser elaboradas de acordo com a legislação em vigor pertinente ao objeto da presen</w:t>
      </w:r>
      <w:r w:rsidRPr="00E53F49">
        <w:rPr>
          <w:spacing w:val="2"/>
          <w:sz w:val="20"/>
          <w:szCs w:val="20"/>
        </w:rPr>
        <w:t>t</w:t>
      </w:r>
      <w:r w:rsidRPr="00E53F49">
        <w:rPr>
          <w:sz w:val="20"/>
          <w:szCs w:val="20"/>
        </w:rPr>
        <w:t>e</w:t>
      </w:r>
      <w:r w:rsidRPr="00E53F49">
        <w:rPr>
          <w:spacing w:val="1"/>
          <w:sz w:val="20"/>
          <w:szCs w:val="20"/>
        </w:rPr>
        <w:t xml:space="preserve"> </w:t>
      </w:r>
      <w:r w:rsidRPr="00E53F49">
        <w:rPr>
          <w:sz w:val="20"/>
          <w:szCs w:val="20"/>
        </w:rPr>
        <w:t>licitação</w:t>
      </w:r>
      <w:r w:rsidRPr="00E53F49">
        <w:rPr>
          <w:spacing w:val="1"/>
          <w:sz w:val="20"/>
          <w:szCs w:val="20"/>
        </w:rPr>
        <w:t xml:space="preserve"> </w:t>
      </w:r>
      <w:r w:rsidRPr="00E53F49">
        <w:rPr>
          <w:sz w:val="20"/>
          <w:szCs w:val="20"/>
        </w:rPr>
        <w:t>e</w:t>
      </w:r>
      <w:r w:rsidRPr="00E53F49">
        <w:rPr>
          <w:spacing w:val="1"/>
          <w:sz w:val="20"/>
          <w:szCs w:val="20"/>
        </w:rPr>
        <w:t xml:space="preserve"> </w:t>
      </w:r>
      <w:r w:rsidRPr="00E53F49">
        <w:rPr>
          <w:sz w:val="20"/>
          <w:szCs w:val="20"/>
        </w:rPr>
        <w:t>apresentar</w:t>
      </w:r>
      <w:r w:rsidRPr="00E53F49">
        <w:rPr>
          <w:spacing w:val="1"/>
          <w:sz w:val="20"/>
          <w:szCs w:val="20"/>
        </w:rPr>
        <w:t xml:space="preserve"> </w:t>
      </w:r>
      <w:r w:rsidRPr="00E53F49">
        <w:rPr>
          <w:sz w:val="20"/>
          <w:szCs w:val="20"/>
        </w:rPr>
        <w:t>os</w:t>
      </w:r>
      <w:r w:rsidRPr="00E53F49">
        <w:rPr>
          <w:spacing w:val="1"/>
          <w:sz w:val="20"/>
          <w:szCs w:val="20"/>
        </w:rPr>
        <w:t xml:space="preserve"> </w:t>
      </w:r>
      <w:r w:rsidRPr="00E53F49">
        <w:rPr>
          <w:sz w:val="20"/>
          <w:szCs w:val="20"/>
        </w:rPr>
        <w:t>seguintes</w:t>
      </w:r>
      <w:r w:rsidRPr="00E53F49">
        <w:rPr>
          <w:spacing w:val="1"/>
          <w:sz w:val="20"/>
          <w:szCs w:val="20"/>
        </w:rPr>
        <w:t xml:space="preserve"> </w:t>
      </w:r>
      <w:r w:rsidRPr="00E53F49">
        <w:rPr>
          <w:sz w:val="20"/>
          <w:szCs w:val="20"/>
        </w:rPr>
        <w:t>requisitos: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9.1.1 </w:t>
      </w:r>
      <w:r w:rsidRPr="00E53F49">
        <w:rPr>
          <w:b/>
          <w:bCs/>
          <w:spacing w:val="-1"/>
          <w:sz w:val="20"/>
          <w:szCs w:val="20"/>
        </w:rPr>
        <w:t xml:space="preserve">- </w:t>
      </w:r>
      <w:r w:rsidRPr="00E53F49">
        <w:rPr>
          <w:sz w:val="20"/>
          <w:szCs w:val="20"/>
        </w:rPr>
        <w:t>Deverão ser apresentadas, em 01 (uma) via, em original, impressa ou datilografada,</w:t>
      </w:r>
      <w:r w:rsidRPr="00E53F49">
        <w:rPr>
          <w:spacing w:val="31"/>
          <w:sz w:val="20"/>
          <w:szCs w:val="20"/>
        </w:rPr>
        <w:t xml:space="preserve"> </w:t>
      </w:r>
      <w:r w:rsidRPr="00E53F49">
        <w:rPr>
          <w:sz w:val="20"/>
          <w:szCs w:val="20"/>
        </w:rPr>
        <w:t>em</w:t>
      </w:r>
      <w:r w:rsidRPr="00E53F49">
        <w:rPr>
          <w:spacing w:val="31"/>
          <w:sz w:val="20"/>
          <w:szCs w:val="20"/>
        </w:rPr>
        <w:t xml:space="preserve"> </w:t>
      </w:r>
      <w:r w:rsidRPr="00E53F49">
        <w:rPr>
          <w:sz w:val="20"/>
          <w:szCs w:val="20"/>
        </w:rPr>
        <w:t>papel</w:t>
      </w:r>
      <w:r w:rsidRPr="00E53F49">
        <w:rPr>
          <w:spacing w:val="31"/>
          <w:sz w:val="20"/>
          <w:szCs w:val="20"/>
        </w:rPr>
        <w:t xml:space="preserve"> </w:t>
      </w:r>
      <w:r w:rsidRPr="00E53F49">
        <w:rPr>
          <w:sz w:val="20"/>
          <w:szCs w:val="20"/>
        </w:rPr>
        <w:t>com</w:t>
      </w:r>
      <w:r w:rsidRPr="00E53F49">
        <w:rPr>
          <w:spacing w:val="31"/>
          <w:sz w:val="20"/>
          <w:szCs w:val="20"/>
        </w:rPr>
        <w:t xml:space="preserve"> </w:t>
      </w:r>
      <w:r w:rsidRPr="00E53F49">
        <w:rPr>
          <w:sz w:val="20"/>
          <w:szCs w:val="20"/>
        </w:rPr>
        <w:t>timbre</w:t>
      </w:r>
      <w:r w:rsidRPr="00E53F49">
        <w:rPr>
          <w:spacing w:val="31"/>
          <w:sz w:val="20"/>
          <w:szCs w:val="20"/>
        </w:rPr>
        <w:t xml:space="preserve"> </w:t>
      </w:r>
      <w:r w:rsidRPr="00E53F49">
        <w:rPr>
          <w:sz w:val="20"/>
          <w:szCs w:val="20"/>
        </w:rPr>
        <w:t>da</w:t>
      </w:r>
      <w:r w:rsidRPr="00E53F49">
        <w:rPr>
          <w:spacing w:val="31"/>
          <w:sz w:val="20"/>
          <w:szCs w:val="20"/>
        </w:rPr>
        <w:t xml:space="preserve"> </w:t>
      </w:r>
      <w:r w:rsidRPr="00E53F49">
        <w:rPr>
          <w:sz w:val="20"/>
          <w:szCs w:val="20"/>
        </w:rPr>
        <w:t>e</w:t>
      </w:r>
      <w:r w:rsidRPr="00E53F49">
        <w:rPr>
          <w:spacing w:val="1"/>
          <w:sz w:val="20"/>
          <w:szCs w:val="20"/>
        </w:rPr>
        <w:t>m</w:t>
      </w:r>
      <w:r w:rsidRPr="00E53F49">
        <w:rPr>
          <w:sz w:val="20"/>
          <w:szCs w:val="20"/>
        </w:rPr>
        <w:t>presa,</w:t>
      </w:r>
      <w:r w:rsidRPr="00E53F49">
        <w:rPr>
          <w:spacing w:val="31"/>
          <w:sz w:val="20"/>
          <w:szCs w:val="20"/>
        </w:rPr>
        <w:t xml:space="preserve"> </w:t>
      </w:r>
      <w:r w:rsidRPr="00E53F49">
        <w:rPr>
          <w:sz w:val="20"/>
          <w:szCs w:val="20"/>
        </w:rPr>
        <w:t>em</w:t>
      </w:r>
      <w:r w:rsidRPr="00E53F49">
        <w:rPr>
          <w:spacing w:val="31"/>
          <w:sz w:val="20"/>
          <w:szCs w:val="20"/>
        </w:rPr>
        <w:t xml:space="preserve"> </w:t>
      </w:r>
      <w:r w:rsidRPr="00E53F49">
        <w:rPr>
          <w:sz w:val="20"/>
          <w:szCs w:val="20"/>
        </w:rPr>
        <w:t>língua</w:t>
      </w:r>
      <w:r w:rsidRPr="00E53F49">
        <w:rPr>
          <w:spacing w:val="31"/>
          <w:sz w:val="20"/>
          <w:szCs w:val="20"/>
        </w:rPr>
        <w:t xml:space="preserve"> </w:t>
      </w:r>
      <w:r w:rsidRPr="00E53F49">
        <w:rPr>
          <w:sz w:val="20"/>
          <w:szCs w:val="20"/>
        </w:rPr>
        <w:t>portuguesa,</w:t>
      </w:r>
      <w:r w:rsidRPr="00E53F49">
        <w:rPr>
          <w:spacing w:val="31"/>
          <w:sz w:val="20"/>
          <w:szCs w:val="20"/>
        </w:rPr>
        <w:t xml:space="preserve"> </w:t>
      </w:r>
      <w:r w:rsidRPr="00E53F49">
        <w:rPr>
          <w:sz w:val="20"/>
          <w:szCs w:val="20"/>
        </w:rPr>
        <w:t>sem</w:t>
      </w:r>
      <w:r w:rsidRPr="00E53F49">
        <w:rPr>
          <w:spacing w:val="31"/>
          <w:sz w:val="20"/>
          <w:szCs w:val="20"/>
        </w:rPr>
        <w:t xml:space="preserve"> </w:t>
      </w:r>
      <w:r w:rsidRPr="00E53F49">
        <w:rPr>
          <w:sz w:val="20"/>
          <w:szCs w:val="20"/>
        </w:rPr>
        <w:t>emendas, rasuras</w:t>
      </w:r>
      <w:r w:rsidRPr="00E53F49">
        <w:rPr>
          <w:spacing w:val="23"/>
          <w:sz w:val="20"/>
          <w:szCs w:val="20"/>
        </w:rPr>
        <w:t xml:space="preserve"> </w:t>
      </w:r>
      <w:r w:rsidRPr="00E53F49">
        <w:rPr>
          <w:sz w:val="20"/>
          <w:szCs w:val="20"/>
        </w:rPr>
        <w:t>ou</w:t>
      </w:r>
      <w:r w:rsidRPr="00E53F49">
        <w:rPr>
          <w:spacing w:val="23"/>
          <w:sz w:val="20"/>
          <w:szCs w:val="20"/>
        </w:rPr>
        <w:t xml:space="preserve"> </w:t>
      </w:r>
      <w:r w:rsidRPr="00E53F49">
        <w:rPr>
          <w:sz w:val="20"/>
          <w:szCs w:val="20"/>
        </w:rPr>
        <w:t>entrelinhas,</w:t>
      </w:r>
      <w:r w:rsidRPr="00E53F49">
        <w:rPr>
          <w:spacing w:val="23"/>
          <w:sz w:val="20"/>
          <w:szCs w:val="20"/>
        </w:rPr>
        <w:t xml:space="preserve"> </w:t>
      </w:r>
      <w:r w:rsidRPr="00E53F49">
        <w:rPr>
          <w:sz w:val="20"/>
          <w:szCs w:val="20"/>
        </w:rPr>
        <w:t>encadernada</w:t>
      </w:r>
      <w:r w:rsidRPr="00E53F49">
        <w:rPr>
          <w:spacing w:val="23"/>
          <w:sz w:val="20"/>
          <w:szCs w:val="20"/>
        </w:rPr>
        <w:t xml:space="preserve"> </w:t>
      </w:r>
      <w:r w:rsidRPr="00E53F49">
        <w:rPr>
          <w:sz w:val="20"/>
          <w:szCs w:val="20"/>
        </w:rPr>
        <w:t>em</w:t>
      </w:r>
      <w:r w:rsidRPr="00E53F49">
        <w:rPr>
          <w:spacing w:val="23"/>
          <w:sz w:val="20"/>
          <w:szCs w:val="20"/>
        </w:rPr>
        <w:t xml:space="preserve"> </w:t>
      </w:r>
      <w:r w:rsidRPr="00E53F49">
        <w:rPr>
          <w:sz w:val="20"/>
          <w:szCs w:val="20"/>
        </w:rPr>
        <w:t>papel</w:t>
      </w:r>
      <w:r w:rsidRPr="00E53F49">
        <w:rPr>
          <w:spacing w:val="23"/>
          <w:sz w:val="20"/>
          <w:szCs w:val="20"/>
        </w:rPr>
        <w:t xml:space="preserve"> </w:t>
      </w:r>
      <w:r w:rsidRPr="00E53F49">
        <w:rPr>
          <w:sz w:val="20"/>
          <w:szCs w:val="20"/>
        </w:rPr>
        <w:t>A4,</w:t>
      </w:r>
      <w:r w:rsidRPr="00E53F49">
        <w:rPr>
          <w:spacing w:val="23"/>
          <w:sz w:val="20"/>
          <w:szCs w:val="20"/>
        </w:rPr>
        <w:t xml:space="preserve"> </w:t>
      </w:r>
      <w:r w:rsidRPr="00E53F49">
        <w:rPr>
          <w:sz w:val="20"/>
          <w:szCs w:val="20"/>
        </w:rPr>
        <w:t>c</w:t>
      </w:r>
      <w:r w:rsidRPr="00E53F49">
        <w:rPr>
          <w:spacing w:val="-1"/>
          <w:sz w:val="20"/>
          <w:szCs w:val="20"/>
        </w:rPr>
        <w:t>o</w:t>
      </w:r>
      <w:r w:rsidRPr="00E53F49">
        <w:rPr>
          <w:sz w:val="20"/>
          <w:szCs w:val="20"/>
        </w:rPr>
        <w:t>m</w:t>
      </w:r>
      <w:r w:rsidRPr="00E53F49">
        <w:rPr>
          <w:spacing w:val="22"/>
          <w:sz w:val="20"/>
          <w:szCs w:val="20"/>
        </w:rPr>
        <w:t xml:space="preserve"> </w:t>
      </w:r>
      <w:r w:rsidRPr="00E53F49">
        <w:rPr>
          <w:sz w:val="20"/>
          <w:szCs w:val="20"/>
        </w:rPr>
        <w:t>as</w:t>
      </w:r>
      <w:r w:rsidRPr="00E53F49">
        <w:rPr>
          <w:spacing w:val="22"/>
          <w:sz w:val="20"/>
          <w:szCs w:val="20"/>
        </w:rPr>
        <w:t xml:space="preserve"> </w:t>
      </w:r>
      <w:r w:rsidRPr="00E53F49">
        <w:rPr>
          <w:sz w:val="20"/>
          <w:szCs w:val="20"/>
        </w:rPr>
        <w:t>folhas</w:t>
      </w:r>
      <w:r w:rsidRPr="00E53F49">
        <w:rPr>
          <w:spacing w:val="22"/>
          <w:sz w:val="20"/>
          <w:szCs w:val="20"/>
        </w:rPr>
        <w:t xml:space="preserve"> </w:t>
      </w:r>
      <w:r w:rsidRPr="00E53F49">
        <w:rPr>
          <w:sz w:val="20"/>
          <w:szCs w:val="20"/>
        </w:rPr>
        <w:t>e</w:t>
      </w:r>
      <w:r w:rsidRPr="00E53F49">
        <w:rPr>
          <w:spacing w:val="22"/>
          <w:sz w:val="20"/>
          <w:szCs w:val="20"/>
        </w:rPr>
        <w:t xml:space="preserve"> </w:t>
      </w:r>
      <w:r w:rsidRPr="00E53F49">
        <w:rPr>
          <w:sz w:val="20"/>
          <w:szCs w:val="20"/>
        </w:rPr>
        <w:t>anexos</w:t>
      </w:r>
      <w:r w:rsidRPr="00E53F49">
        <w:rPr>
          <w:spacing w:val="22"/>
          <w:sz w:val="20"/>
          <w:szCs w:val="20"/>
        </w:rPr>
        <w:t xml:space="preserve"> </w:t>
      </w:r>
      <w:r w:rsidRPr="00E53F49">
        <w:rPr>
          <w:sz w:val="20"/>
          <w:szCs w:val="20"/>
        </w:rPr>
        <w:t>respectivos, devidamente</w:t>
      </w:r>
      <w:r w:rsidRPr="00E53F49">
        <w:rPr>
          <w:spacing w:val="8"/>
          <w:sz w:val="20"/>
          <w:szCs w:val="20"/>
        </w:rPr>
        <w:t xml:space="preserve"> </w:t>
      </w:r>
      <w:r w:rsidRPr="00E53F49">
        <w:rPr>
          <w:sz w:val="20"/>
          <w:szCs w:val="20"/>
        </w:rPr>
        <w:t>numerados,</w:t>
      </w:r>
      <w:r w:rsidRPr="00E53F49">
        <w:rPr>
          <w:spacing w:val="8"/>
          <w:sz w:val="20"/>
          <w:szCs w:val="20"/>
        </w:rPr>
        <w:t xml:space="preserve"> </w:t>
      </w:r>
      <w:r w:rsidRPr="00E53F49">
        <w:rPr>
          <w:sz w:val="20"/>
          <w:szCs w:val="20"/>
        </w:rPr>
        <w:t>devendo</w:t>
      </w:r>
      <w:r w:rsidRPr="00E53F49">
        <w:rPr>
          <w:spacing w:val="8"/>
          <w:sz w:val="20"/>
          <w:szCs w:val="20"/>
        </w:rPr>
        <w:t xml:space="preserve"> </w:t>
      </w:r>
      <w:r w:rsidRPr="00E53F49">
        <w:rPr>
          <w:sz w:val="20"/>
          <w:szCs w:val="20"/>
        </w:rPr>
        <w:t>estar</w:t>
      </w:r>
      <w:r w:rsidRPr="00E53F49">
        <w:rPr>
          <w:spacing w:val="8"/>
          <w:sz w:val="20"/>
          <w:szCs w:val="20"/>
        </w:rPr>
        <w:t xml:space="preserve"> </w:t>
      </w:r>
      <w:r w:rsidRPr="00E53F49">
        <w:rPr>
          <w:sz w:val="20"/>
          <w:szCs w:val="20"/>
        </w:rPr>
        <w:t>assinada</w:t>
      </w:r>
      <w:r w:rsidRPr="00E53F49">
        <w:rPr>
          <w:spacing w:val="8"/>
          <w:sz w:val="20"/>
          <w:szCs w:val="20"/>
        </w:rPr>
        <w:t xml:space="preserve"> </w:t>
      </w:r>
      <w:r w:rsidRPr="00E53F49">
        <w:rPr>
          <w:sz w:val="20"/>
          <w:szCs w:val="20"/>
        </w:rPr>
        <w:t>na</w:t>
      </w:r>
      <w:r w:rsidRPr="00E53F49">
        <w:rPr>
          <w:spacing w:val="8"/>
          <w:sz w:val="20"/>
          <w:szCs w:val="20"/>
        </w:rPr>
        <w:t xml:space="preserve"> </w:t>
      </w:r>
      <w:r w:rsidRPr="00E53F49">
        <w:rPr>
          <w:sz w:val="20"/>
          <w:szCs w:val="20"/>
        </w:rPr>
        <w:t>última</w:t>
      </w:r>
      <w:r w:rsidRPr="00E53F49">
        <w:rPr>
          <w:spacing w:val="8"/>
          <w:sz w:val="20"/>
          <w:szCs w:val="20"/>
        </w:rPr>
        <w:t xml:space="preserve"> </w:t>
      </w:r>
      <w:r w:rsidRPr="00E53F49">
        <w:rPr>
          <w:sz w:val="20"/>
          <w:szCs w:val="20"/>
        </w:rPr>
        <w:t>folha</w:t>
      </w:r>
      <w:r w:rsidRPr="00E53F49">
        <w:rPr>
          <w:spacing w:val="8"/>
          <w:sz w:val="20"/>
          <w:szCs w:val="20"/>
        </w:rPr>
        <w:t xml:space="preserve"> </w:t>
      </w:r>
      <w:r w:rsidRPr="00E53F49">
        <w:rPr>
          <w:sz w:val="20"/>
          <w:szCs w:val="20"/>
        </w:rPr>
        <w:t>e</w:t>
      </w:r>
      <w:r w:rsidRPr="00E53F49">
        <w:rPr>
          <w:spacing w:val="8"/>
          <w:sz w:val="20"/>
          <w:szCs w:val="20"/>
        </w:rPr>
        <w:t xml:space="preserve"> </w:t>
      </w:r>
      <w:r w:rsidRPr="00E53F49">
        <w:rPr>
          <w:sz w:val="20"/>
          <w:szCs w:val="20"/>
        </w:rPr>
        <w:t>rubricada</w:t>
      </w:r>
      <w:r w:rsidRPr="00E53F49">
        <w:rPr>
          <w:spacing w:val="8"/>
          <w:sz w:val="20"/>
          <w:szCs w:val="20"/>
        </w:rPr>
        <w:t xml:space="preserve"> </w:t>
      </w:r>
      <w:r w:rsidRPr="00E53F49">
        <w:rPr>
          <w:sz w:val="20"/>
          <w:szCs w:val="20"/>
        </w:rPr>
        <w:t>nas</w:t>
      </w:r>
      <w:r w:rsidRPr="00E53F49">
        <w:rPr>
          <w:spacing w:val="8"/>
          <w:sz w:val="20"/>
          <w:szCs w:val="20"/>
        </w:rPr>
        <w:t xml:space="preserve"> </w:t>
      </w:r>
      <w:r w:rsidRPr="00E53F49">
        <w:rPr>
          <w:sz w:val="20"/>
          <w:szCs w:val="20"/>
        </w:rPr>
        <w:t>demais pelo representante legal.</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9.</w:t>
      </w:r>
      <w:r w:rsidRPr="00E53F49">
        <w:rPr>
          <w:b/>
          <w:bCs/>
          <w:spacing w:val="-1"/>
          <w:sz w:val="20"/>
          <w:szCs w:val="20"/>
        </w:rPr>
        <w:t xml:space="preserve">2 </w:t>
      </w:r>
      <w:r w:rsidRPr="00E53F49">
        <w:rPr>
          <w:sz w:val="20"/>
          <w:szCs w:val="20"/>
        </w:rPr>
        <w:t>- A</w:t>
      </w:r>
      <w:r w:rsidRPr="00E53F49">
        <w:rPr>
          <w:spacing w:val="1"/>
          <w:sz w:val="20"/>
          <w:szCs w:val="20"/>
        </w:rPr>
        <w:t xml:space="preserve"> </w:t>
      </w:r>
      <w:r w:rsidRPr="00E53F49">
        <w:rPr>
          <w:sz w:val="20"/>
          <w:szCs w:val="20"/>
        </w:rPr>
        <w:t>proposta</w:t>
      </w:r>
      <w:r w:rsidRPr="00E53F49">
        <w:rPr>
          <w:spacing w:val="1"/>
          <w:sz w:val="20"/>
          <w:szCs w:val="20"/>
        </w:rPr>
        <w:t xml:space="preserve"> </w:t>
      </w:r>
      <w:r w:rsidRPr="00E53F49">
        <w:rPr>
          <w:sz w:val="20"/>
          <w:szCs w:val="20"/>
        </w:rPr>
        <w:t>deverá</w:t>
      </w:r>
      <w:r w:rsidRPr="00E53F49">
        <w:rPr>
          <w:spacing w:val="1"/>
          <w:sz w:val="20"/>
          <w:szCs w:val="20"/>
        </w:rPr>
        <w:t xml:space="preserve"> </w:t>
      </w:r>
      <w:r w:rsidRPr="00E53F49">
        <w:rPr>
          <w:sz w:val="20"/>
          <w:szCs w:val="20"/>
        </w:rPr>
        <w:t>conter:</w:t>
      </w:r>
    </w:p>
    <w:p w:rsidR="00796C8C" w:rsidRPr="00E53F49" w:rsidRDefault="00265D41">
      <w:pPr>
        <w:widowControl w:val="0"/>
        <w:autoSpaceDE w:val="0"/>
        <w:autoSpaceDN w:val="0"/>
        <w:adjustRightInd w:val="0"/>
        <w:ind w:right="-20"/>
        <w:jc w:val="both"/>
        <w:rPr>
          <w:sz w:val="20"/>
          <w:szCs w:val="20"/>
        </w:rPr>
      </w:pPr>
      <w:r w:rsidRPr="00E53F49">
        <w:rPr>
          <w:sz w:val="20"/>
          <w:szCs w:val="20"/>
        </w:rPr>
        <w:t>a)</w:t>
      </w:r>
      <w:r w:rsidRPr="00E53F49">
        <w:rPr>
          <w:spacing w:val="-8"/>
          <w:sz w:val="20"/>
          <w:szCs w:val="20"/>
        </w:rPr>
        <w:t xml:space="preserve"> </w:t>
      </w:r>
      <w:r w:rsidRPr="00E53F49">
        <w:rPr>
          <w:sz w:val="20"/>
          <w:szCs w:val="20"/>
        </w:rPr>
        <w:t>razão</w:t>
      </w:r>
      <w:r w:rsidRPr="00E53F49">
        <w:rPr>
          <w:spacing w:val="3"/>
          <w:sz w:val="20"/>
          <w:szCs w:val="20"/>
        </w:rPr>
        <w:t xml:space="preserve"> </w:t>
      </w:r>
      <w:r w:rsidRPr="00E53F49">
        <w:rPr>
          <w:sz w:val="20"/>
          <w:szCs w:val="20"/>
        </w:rPr>
        <w:t>social</w:t>
      </w:r>
      <w:r w:rsidRPr="00E53F49">
        <w:rPr>
          <w:spacing w:val="3"/>
          <w:sz w:val="20"/>
          <w:szCs w:val="20"/>
        </w:rPr>
        <w:t xml:space="preserve"> </w:t>
      </w:r>
      <w:r w:rsidRPr="00E53F49">
        <w:rPr>
          <w:sz w:val="20"/>
          <w:szCs w:val="20"/>
        </w:rPr>
        <w:t>da</w:t>
      </w:r>
      <w:r w:rsidRPr="00E53F49">
        <w:rPr>
          <w:spacing w:val="3"/>
          <w:sz w:val="20"/>
          <w:szCs w:val="20"/>
        </w:rPr>
        <w:t xml:space="preserve"> </w:t>
      </w:r>
      <w:r w:rsidRPr="00E53F49">
        <w:rPr>
          <w:sz w:val="20"/>
          <w:szCs w:val="20"/>
        </w:rPr>
        <w:t>empresa,</w:t>
      </w:r>
      <w:r w:rsidRPr="00E53F49">
        <w:rPr>
          <w:spacing w:val="3"/>
          <w:sz w:val="20"/>
          <w:szCs w:val="20"/>
        </w:rPr>
        <w:t xml:space="preserve"> </w:t>
      </w:r>
      <w:r w:rsidRPr="00E53F49">
        <w:rPr>
          <w:sz w:val="20"/>
          <w:szCs w:val="20"/>
        </w:rPr>
        <w:t>CN</w:t>
      </w:r>
      <w:r w:rsidRPr="00E53F49">
        <w:rPr>
          <w:spacing w:val="-4"/>
          <w:sz w:val="20"/>
          <w:szCs w:val="20"/>
        </w:rPr>
        <w:t>P</w:t>
      </w:r>
      <w:r w:rsidRPr="00E53F49">
        <w:rPr>
          <w:sz w:val="20"/>
          <w:szCs w:val="20"/>
        </w:rPr>
        <w:t>J,</w:t>
      </w:r>
      <w:r w:rsidRPr="00E53F49">
        <w:rPr>
          <w:spacing w:val="3"/>
          <w:sz w:val="20"/>
          <w:szCs w:val="20"/>
        </w:rPr>
        <w:t xml:space="preserve"> </w:t>
      </w:r>
      <w:r w:rsidRPr="00E53F49">
        <w:rPr>
          <w:sz w:val="20"/>
          <w:szCs w:val="20"/>
        </w:rPr>
        <w:t>endereço</w:t>
      </w:r>
      <w:r w:rsidRPr="00E53F49">
        <w:rPr>
          <w:spacing w:val="3"/>
          <w:sz w:val="20"/>
          <w:szCs w:val="20"/>
        </w:rPr>
        <w:t xml:space="preserve"> </w:t>
      </w:r>
      <w:r w:rsidRPr="00E53F49">
        <w:rPr>
          <w:sz w:val="20"/>
          <w:szCs w:val="20"/>
        </w:rPr>
        <w:t>completo,</w:t>
      </w:r>
      <w:r w:rsidRPr="00E53F49">
        <w:rPr>
          <w:spacing w:val="3"/>
          <w:sz w:val="20"/>
          <w:szCs w:val="20"/>
        </w:rPr>
        <w:t xml:space="preserve"> </w:t>
      </w:r>
      <w:r w:rsidRPr="00E53F49">
        <w:rPr>
          <w:sz w:val="20"/>
          <w:szCs w:val="20"/>
        </w:rPr>
        <w:t>telefone</w:t>
      </w:r>
      <w:r w:rsidRPr="00E53F49">
        <w:rPr>
          <w:spacing w:val="2"/>
          <w:sz w:val="20"/>
          <w:szCs w:val="20"/>
        </w:rPr>
        <w:t xml:space="preserve"> </w:t>
      </w:r>
      <w:r w:rsidRPr="00E53F49">
        <w:rPr>
          <w:sz w:val="20"/>
          <w:szCs w:val="20"/>
        </w:rPr>
        <w:t>e</w:t>
      </w:r>
      <w:r w:rsidRPr="00E53F49">
        <w:rPr>
          <w:spacing w:val="2"/>
          <w:sz w:val="20"/>
          <w:szCs w:val="20"/>
        </w:rPr>
        <w:t xml:space="preserve"> </w:t>
      </w:r>
      <w:r w:rsidRPr="00E53F49">
        <w:rPr>
          <w:sz w:val="20"/>
          <w:szCs w:val="20"/>
        </w:rPr>
        <w:t>fax,</w:t>
      </w:r>
      <w:r w:rsidRPr="00E53F49">
        <w:rPr>
          <w:spacing w:val="2"/>
          <w:sz w:val="20"/>
          <w:szCs w:val="20"/>
        </w:rPr>
        <w:t xml:space="preserve"> </w:t>
      </w:r>
      <w:r w:rsidRPr="00E53F49">
        <w:rPr>
          <w:sz w:val="20"/>
          <w:szCs w:val="20"/>
        </w:rPr>
        <w:t>nome</w:t>
      </w:r>
      <w:r w:rsidRPr="00E53F49">
        <w:rPr>
          <w:spacing w:val="2"/>
          <w:sz w:val="20"/>
          <w:szCs w:val="20"/>
        </w:rPr>
        <w:t xml:space="preserve"> </w:t>
      </w:r>
      <w:r w:rsidRPr="00E53F49">
        <w:rPr>
          <w:sz w:val="20"/>
          <w:szCs w:val="20"/>
        </w:rPr>
        <w:t>e</w:t>
      </w:r>
      <w:r w:rsidRPr="00E53F49">
        <w:rPr>
          <w:spacing w:val="2"/>
          <w:sz w:val="20"/>
          <w:szCs w:val="20"/>
        </w:rPr>
        <w:t xml:space="preserve"> </w:t>
      </w:r>
      <w:r w:rsidRPr="00E53F49">
        <w:rPr>
          <w:sz w:val="20"/>
          <w:szCs w:val="20"/>
        </w:rPr>
        <w:t>nº</w:t>
      </w:r>
      <w:r w:rsidRPr="00E53F49">
        <w:rPr>
          <w:spacing w:val="2"/>
          <w:sz w:val="20"/>
          <w:szCs w:val="20"/>
        </w:rPr>
        <w:t xml:space="preserve"> </w:t>
      </w:r>
      <w:r w:rsidRPr="00E53F49">
        <w:rPr>
          <w:sz w:val="20"/>
          <w:szCs w:val="20"/>
        </w:rPr>
        <w:t>do banco,</w:t>
      </w:r>
      <w:r w:rsidRPr="00E53F49">
        <w:rPr>
          <w:spacing w:val="23"/>
          <w:sz w:val="20"/>
          <w:szCs w:val="20"/>
        </w:rPr>
        <w:t xml:space="preserve"> </w:t>
      </w:r>
      <w:r w:rsidRPr="00E53F49">
        <w:rPr>
          <w:sz w:val="20"/>
          <w:szCs w:val="20"/>
        </w:rPr>
        <w:t>nome</w:t>
      </w:r>
      <w:r w:rsidRPr="00E53F49">
        <w:rPr>
          <w:spacing w:val="23"/>
          <w:sz w:val="20"/>
          <w:szCs w:val="20"/>
        </w:rPr>
        <w:t xml:space="preserve"> </w:t>
      </w:r>
      <w:r w:rsidRPr="00E53F49">
        <w:rPr>
          <w:sz w:val="20"/>
          <w:szCs w:val="20"/>
        </w:rPr>
        <w:t>e</w:t>
      </w:r>
      <w:r w:rsidRPr="00E53F49">
        <w:rPr>
          <w:spacing w:val="23"/>
          <w:sz w:val="20"/>
          <w:szCs w:val="20"/>
        </w:rPr>
        <w:t xml:space="preserve"> </w:t>
      </w:r>
      <w:r w:rsidRPr="00E53F49">
        <w:rPr>
          <w:sz w:val="20"/>
          <w:szCs w:val="20"/>
        </w:rPr>
        <w:t>nº</w:t>
      </w:r>
      <w:r w:rsidRPr="00E53F49">
        <w:rPr>
          <w:spacing w:val="23"/>
          <w:sz w:val="20"/>
          <w:szCs w:val="20"/>
        </w:rPr>
        <w:t xml:space="preserve"> </w:t>
      </w:r>
      <w:r w:rsidRPr="00E53F49">
        <w:rPr>
          <w:sz w:val="20"/>
          <w:szCs w:val="20"/>
        </w:rPr>
        <w:t>da</w:t>
      </w:r>
      <w:r w:rsidRPr="00E53F49">
        <w:rPr>
          <w:spacing w:val="23"/>
          <w:sz w:val="20"/>
          <w:szCs w:val="20"/>
        </w:rPr>
        <w:t xml:space="preserve"> </w:t>
      </w:r>
      <w:r w:rsidRPr="00E53F49">
        <w:rPr>
          <w:sz w:val="20"/>
          <w:szCs w:val="20"/>
        </w:rPr>
        <w:t>agência</w:t>
      </w:r>
      <w:r w:rsidRPr="00E53F49">
        <w:rPr>
          <w:spacing w:val="23"/>
          <w:sz w:val="20"/>
          <w:szCs w:val="20"/>
        </w:rPr>
        <w:t xml:space="preserve"> </w:t>
      </w:r>
      <w:r w:rsidRPr="00E53F49">
        <w:rPr>
          <w:sz w:val="20"/>
          <w:szCs w:val="20"/>
        </w:rPr>
        <w:t>bancária</w:t>
      </w:r>
      <w:r w:rsidRPr="00E53F49">
        <w:rPr>
          <w:spacing w:val="23"/>
          <w:sz w:val="20"/>
          <w:szCs w:val="20"/>
        </w:rPr>
        <w:t xml:space="preserve"> </w:t>
      </w:r>
      <w:r w:rsidRPr="00E53F49">
        <w:rPr>
          <w:sz w:val="20"/>
          <w:szCs w:val="20"/>
        </w:rPr>
        <w:t>e</w:t>
      </w:r>
      <w:r w:rsidRPr="00E53F49">
        <w:rPr>
          <w:spacing w:val="23"/>
          <w:sz w:val="20"/>
          <w:szCs w:val="20"/>
        </w:rPr>
        <w:t xml:space="preserve"> </w:t>
      </w:r>
      <w:r w:rsidRPr="00E53F49">
        <w:rPr>
          <w:sz w:val="20"/>
          <w:szCs w:val="20"/>
        </w:rPr>
        <w:t>nº</w:t>
      </w:r>
      <w:r w:rsidRPr="00E53F49">
        <w:rPr>
          <w:spacing w:val="23"/>
          <w:sz w:val="20"/>
          <w:szCs w:val="20"/>
        </w:rPr>
        <w:t xml:space="preserve"> </w:t>
      </w:r>
      <w:r w:rsidRPr="00E53F49">
        <w:rPr>
          <w:sz w:val="20"/>
          <w:szCs w:val="20"/>
        </w:rPr>
        <w:t>da</w:t>
      </w:r>
      <w:r w:rsidRPr="00E53F49">
        <w:rPr>
          <w:spacing w:val="25"/>
          <w:sz w:val="20"/>
          <w:szCs w:val="20"/>
        </w:rPr>
        <w:t xml:space="preserve"> </w:t>
      </w:r>
      <w:r w:rsidRPr="00E53F49">
        <w:rPr>
          <w:sz w:val="20"/>
          <w:szCs w:val="20"/>
        </w:rPr>
        <w:t>conta</w:t>
      </w:r>
      <w:r w:rsidRPr="00E53F49">
        <w:rPr>
          <w:spacing w:val="24"/>
          <w:sz w:val="20"/>
          <w:szCs w:val="20"/>
        </w:rPr>
        <w:t xml:space="preserve"> </w:t>
      </w:r>
      <w:r w:rsidRPr="00E53F49">
        <w:rPr>
          <w:sz w:val="20"/>
          <w:szCs w:val="20"/>
        </w:rPr>
        <w:t>corrente,</w:t>
      </w:r>
      <w:r w:rsidRPr="00E53F49">
        <w:rPr>
          <w:spacing w:val="24"/>
          <w:sz w:val="20"/>
          <w:szCs w:val="20"/>
        </w:rPr>
        <w:t xml:space="preserve"> </w:t>
      </w:r>
      <w:r w:rsidRPr="00E53F49">
        <w:rPr>
          <w:sz w:val="20"/>
          <w:szCs w:val="20"/>
        </w:rPr>
        <w:t>para</w:t>
      </w:r>
      <w:r w:rsidRPr="00E53F49">
        <w:rPr>
          <w:spacing w:val="24"/>
          <w:sz w:val="20"/>
          <w:szCs w:val="20"/>
        </w:rPr>
        <w:t xml:space="preserve"> </w:t>
      </w:r>
      <w:r w:rsidRPr="00E53F49">
        <w:rPr>
          <w:sz w:val="20"/>
          <w:szCs w:val="20"/>
        </w:rPr>
        <w:t>fins</w:t>
      </w:r>
      <w:r w:rsidRPr="00E53F49">
        <w:rPr>
          <w:spacing w:val="23"/>
          <w:sz w:val="20"/>
          <w:szCs w:val="20"/>
        </w:rPr>
        <w:t xml:space="preserve"> </w:t>
      </w:r>
      <w:r w:rsidRPr="00E53F49">
        <w:rPr>
          <w:sz w:val="20"/>
          <w:szCs w:val="20"/>
        </w:rPr>
        <w:t>de</w:t>
      </w:r>
      <w:r w:rsidRPr="00E53F49">
        <w:rPr>
          <w:spacing w:val="23"/>
          <w:sz w:val="20"/>
          <w:szCs w:val="20"/>
        </w:rPr>
        <w:t xml:space="preserve"> </w:t>
      </w:r>
      <w:r w:rsidRPr="00E53F49">
        <w:rPr>
          <w:sz w:val="20"/>
          <w:szCs w:val="20"/>
        </w:rPr>
        <w:t>pagamento; nome</w:t>
      </w:r>
      <w:r w:rsidRPr="00E53F49">
        <w:rPr>
          <w:spacing w:val="23"/>
          <w:sz w:val="20"/>
          <w:szCs w:val="20"/>
        </w:rPr>
        <w:t xml:space="preserve"> </w:t>
      </w:r>
      <w:r w:rsidRPr="00E53F49">
        <w:rPr>
          <w:sz w:val="20"/>
          <w:szCs w:val="20"/>
        </w:rPr>
        <w:t>do</w:t>
      </w:r>
      <w:r w:rsidRPr="00E53F49">
        <w:rPr>
          <w:spacing w:val="23"/>
          <w:sz w:val="20"/>
          <w:szCs w:val="20"/>
        </w:rPr>
        <w:t xml:space="preserve"> </w:t>
      </w:r>
      <w:r w:rsidRPr="00E53F49">
        <w:rPr>
          <w:sz w:val="20"/>
          <w:szCs w:val="20"/>
        </w:rPr>
        <w:t>responsável</w:t>
      </w:r>
      <w:r w:rsidRPr="00E53F49">
        <w:rPr>
          <w:spacing w:val="23"/>
          <w:sz w:val="20"/>
          <w:szCs w:val="20"/>
        </w:rPr>
        <w:t xml:space="preserve"> </w:t>
      </w:r>
      <w:r w:rsidRPr="00E53F49">
        <w:rPr>
          <w:sz w:val="20"/>
          <w:szCs w:val="20"/>
        </w:rPr>
        <w:t>que</w:t>
      </w:r>
      <w:r w:rsidRPr="00E53F49">
        <w:rPr>
          <w:spacing w:val="-32"/>
          <w:sz w:val="20"/>
          <w:szCs w:val="20"/>
        </w:rPr>
        <w:t xml:space="preserve"> </w:t>
      </w:r>
      <w:r w:rsidRPr="00E53F49">
        <w:rPr>
          <w:sz w:val="20"/>
          <w:szCs w:val="20"/>
        </w:rPr>
        <w:t>firmará</w:t>
      </w:r>
      <w:r w:rsidRPr="00E53F49">
        <w:rPr>
          <w:spacing w:val="23"/>
          <w:sz w:val="20"/>
          <w:szCs w:val="20"/>
        </w:rPr>
        <w:t xml:space="preserve"> </w:t>
      </w:r>
      <w:r w:rsidRPr="00E53F49">
        <w:rPr>
          <w:sz w:val="20"/>
          <w:szCs w:val="20"/>
        </w:rPr>
        <w:t>o</w:t>
      </w:r>
      <w:r w:rsidRPr="00E53F49">
        <w:rPr>
          <w:spacing w:val="23"/>
          <w:sz w:val="20"/>
          <w:szCs w:val="20"/>
        </w:rPr>
        <w:t xml:space="preserve"> </w:t>
      </w:r>
      <w:r w:rsidRPr="00E53F49">
        <w:rPr>
          <w:sz w:val="20"/>
          <w:szCs w:val="20"/>
        </w:rPr>
        <w:t>Contrato,</w:t>
      </w:r>
      <w:r w:rsidRPr="00E53F49">
        <w:rPr>
          <w:spacing w:val="24"/>
          <w:sz w:val="20"/>
          <w:szCs w:val="20"/>
        </w:rPr>
        <w:t xml:space="preserve"> </w:t>
      </w:r>
      <w:r w:rsidRPr="00E53F49">
        <w:rPr>
          <w:sz w:val="20"/>
          <w:szCs w:val="20"/>
        </w:rPr>
        <w:t>com</w:t>
      </w:r>
      <w:r w:rsidRPr="00E53F49">
        <w:rPr>
          <w:spacing w:val="33"/>
          <w:sz w:val="20"/>
          <w:szCs w:val="20"/>
        </w:rPr>
        <w:t xml:space="preserve"> </w:t>
      </w:r>
      <w:r w:rsidRPr="00E53F49">
        <w:rPr>
          <w:sz w:val="20"/>
          <w:szCs w:val="20"/>
        </w:rPr>
        <w:t>os</w:t>
      </w:r>
      <w:r w:rsidRPr="00E53F49">
        <w:rPr>
          <w:spacing w:val="33"/>
          <w:sz w:val="20"/>
          <w:szCs w:val="20"/>
        </w:rPr>
        <w:t xml:space="preserve"> </w:t>
      </w:r>
      <w:r w:rsidRPr="00E53F49">
        <w:rPr>
          <w:sz w:val="20"/>
          <w:szCs w:val="20"/>
        </w:rPr>
        <w:t>respectivos</w:t>
      </w:r>
      <w:r w:rsidRPr="00E53F49">
        <w:rPr>
          <w:spacing w:val="33"/>
          <w:sz w:val="20"/>
          <w:szCs w:val="20"/>
        </w:rPr>
        <w:t xml:space="preserve"> </w:t>
      </w:r>
      <w:r w:rsidRPr="00E53F49">
        <w:rPr>
          <w:sz w:val="20"/>
          <w:szCs w:val="20"/>
        </w:rPr>
        <w:t>dados</w:t>
      </w:r>
      <w:r w:rsidRPr="00E53F49">
        <w:rPr>
          <w:spacing w:val="33"/>
          <w:sz w:val="20"/>
          <w:szCs w:val="20"/>
        </w:rPr>
        <w:t xml:space="preserve"> </w:t>
      </w:r>
      <w:r w:rsidRPr="00E53F49">
        <w:rPr>
          <w:sz w:val="20"/>
          <w:szCs w:val="20"/>
        </w:rPr>
        <w:t>pessoais,</w:t>
      </w:r>
      <w:r w:rsidRPr="00E53F49">
        <w:rPr>
          <w:spacing w:val="33"/>
          <w:sz w:val="20"/>
          <w:szCs w:val="20"/>
        </w:rPr>
        <w:t xml:space="preserve"> </w:t>
      </w:r>
      <w:r w:rsidRPr="00E53F49">
        <w:rPr>
          <w:sz w:val="20"/>
          <w:szCs w:val="20"/>
        </w:rPr>
        <w:t>tais como:</w:t>
      </w:r>
      <w:r w:rsidRPr="00E53F49">
        <w:rPr>
          <w:spacing w:val="1"/>
          <w:sz w:val="20"/>
          <w:szCs w:val="20"/>
        </w:rPr>
        <w:t xml:space="preserve"> </w:t>
      </w:r>
      <w:r w:rsidRPr="00E53F49">
        <w:rPr>
          <w:sz w:val="20"/>
          <w:szCs w:val="20"/>
        </w:rPr>
        <w:t>endereço,</w:t>
      </w:r>
      <w:r w:rsidRPr="00E53F49">
        <w:rPr>
          <w:spacing w:val="1"/>
          <w:sz w:val="20"/>
          <w:szCs w:val="20"/>
        </w:rPr>
        <w:t xml:space="preserve"> </w:t>
      </w:r>
      <w:r w:rsidRPr="00E53F49">
        <w:rPr>
          <w:sz w:val="20"/>
          <w:szCs w:val="20"/>
        </w:rPr>
        <w:t>estado</w:t>
      </w:r>
      <w:r w:rsidRPr="00E53F49">
        <w:rPr>
          <w:spacing w:val="1"/>
          <w:sz w:val="20"/>
          <w:szCs w:val="20"/>
        </w:rPr>
        <w:t xml:space="preserve"> </w:t>
      </w:r>
      <w:r w:rsidRPr="00E53F49">
        <w:rPr>
          <w:sz w:val="20"/>
          <w:szCs w:val="20"/>
        </w:rPr>
        <w:t>civil,</w:t>
      </w:r>
      <w:r w:rsidRPr="00E53F49">
        <w:rPr>
          <w:spacing w:val="1"/>
          <w:sz w:val="20"/>
          <w:szCs w:val="20"/>
        </w:rPr>
        <w:t xml:space="preserve"> </w:t>
      </w:r>
      <w:r w:rsidRPr="00E53F49">
        <w:rPr>
          <w:sz w:val="20"/>
          <w:szCs w:val="20"/>
        </w:rPr>
        <w:t>CPF,</w:t>
      </w:r>
      <w:r w:rsidRPr="00E53F49">
        <w:rPr>
          <w:spacing w:val="1"/>
          <w:sz w:val="20"/>
          <w:szCs w:val="20"/>
        </w:rPr>
        <w:t xml:space="preserve"> </w:t>
      </w:r>
      <w:r w:rsidRPr="00E53F49">
        <w:rPr>
          <w:sz w:val="20"/>
          <w:szCs w:val="20"/>
        </w:rPr>
        <w:t>Car</w:t>
      </w:r>
      <w:r w:rsidRPr="00E53F49">
        <w:rPr>
          <w:spacing w:val="-1"/>
          <w:sz w:val="20"/>
          <w:szCs w:val="20"/>
        </w:rPr>
        <w:t>t</w:t>
      </w:r>
      <w:r w:rsidRPr="00E53F49">
        <w:rPr>
          <w:sz w:val="20"/>
          <w:szCs w:val="20"/>
        </w:rPr>
        <w:t>eira de Identidade e cargo ou função.</w:t>
      </w:r>
    </w:p>
    <w:p w:rsidR="00796C8C" w:rsidRPr="00E53F49" w:rsidRDefault="00265D41">
      <w:pPr>
        <w:widowControl w:val="0"/>
        <w:autoSpaceDE w:val="0"/>
        <w:autoSpaceDN w:val="0"/>
        <w:adjustRightInd w:val="0"/>
        <w:ind w:right="-20"/>
        <w:jc w:val="both"/>
        <w:rPr>
          <w:sz w:val="20"/>
          <w:szCs w:val="20"/>
        </w:rPr>
      </w:pPr>
      <w:r w:rsidRPr="00E53F49">
        <w:rPr>
          <w:sz w:val="20"/>
          <w:szCs w:val="20"/>
        </w:rPr>
        <w:t>b)</w:t>
      </w:r>
      <w:r w:rsidRPr="00E53F49">
        <w:rPr>
          <w:spacing w:val="-1"/>
          <w:sz w:val="20"/>
          <w:szCs w:val="20"/>
        </w:rPr>
        <w:t xml:space="preserve"> </w:t>
      </w:r>
      <w:r w:rsidRPr="00E53F49">
        <w:rPr>
          <w:sz w:val="20"/>
          <w:szCs w:val="20"/>
        </w:rPr>
        <w:t>os</w:t>
      </w:r>
      <w:r w:rsidRPr="00E53F49">
        <w:rPr>
          <w:spacing w:val="10"/>
          <w:sz w:val="20"/>
          <w:szCs w:val="20"/>
        </w:rPr>
        <w:t xml:space="preserve"> </w:t>
      </w:r>
      <w:r w:rsidRPr="00E53F49">
        <w:rPr>
          <w:sz w:val="20"/>
          <w:szCs w:val="20"/>
        </w:rPr>
        <w:t>preços</w:t>
      </w:r>
      <w:r w:rsidRPr="00E53F49">
        <w:rPr>
          <w:spacing w:val="10"/>
          <w:sz w:val="20"/>
          <w:szCs w:val="20"/>
        </w:rPr>
        <w:t xml:space="preserve"> </w:t>
      </w:r>
      <w:r w:rsidRPr="00E53F49">
        <w:rPr>
          <w:sz w:val="20"/>
          <w:szCs w:val="20"/>
        </w:rPr>
        <w:t>cotados</w:t>
      </w:r>
      <w:r w:rsidRPr="00E53F49">
        <w:rPr>
          <w:spacing w:val="10"/>
          <w:sz w:val="20"/>
          <w:szCs w:val="20"/>
        </w:rPr>
        <w:t xml:space="preserve"> </w:t>
      </w:r>
      <w:r w:rsidRPr="00E53F49">
        <w:rPr>
          <w:sz w:val="20"/>
          <w:szCs w:val="20"/>
        </w:rPr>
        <w:t>deverão</w:t>
      </w:r>
      <w:r w:rsidRPr="00E53F49">
        <w:rPr>
          <w:spacing w:val="9"/>
          <w:sz w:val="20"/>
          <w:szCs w:val="20"/>
        </w:rPr>
        <w:t xml:space="preserve"> </w:t>
      </w:r>
      <w:r w:rsidRPr="00E53F49">
        <w:rPr>
          <w:sz w:val="20"/>
          <w:szCs w:val="20"/>
        </w:rPr>
        <w:t>s</w:t>
      </w:r>
      <w:r w:rsidRPr="00E53F49">
        <w:rPr>
          <w:spacing w:val="-4"/>
          <w:sz w:val="20"/>
          <w:szCs w:val="20"/>
        </w:rPr>
        <w:t>e</w:t>
      </w:r>
      <w:r w:rsidRPr="00E53F49">
        <w:rPr>
          <w:sz w:val="20"/>
          <w:szCs w:val="20"/>
        </w:rPr>
        <w:t>r</w:t>
      </w:r>
      <w:r w:rsidRPr="00E53F49">
        <w:rPr>
          <w:spacing w:val="9"/>
          <w:sz w:val="20"/>
          <w:szCs w:val="20"/>
        </w:rPr>
        <w:t xml:space="preserve"> </w:t>
      </w:r>
      <w:r w:rsidRPr="00E53F49">
        <w:rPr>
          <w:sz w:val="20"/>
          <w:szCs w:val="20"/>
        </w:rPr>
        <w:t>obrigatoriamente,</w:t>
      </w:r>
      <w:r w:rsidRPr="00E53F49">
        <w:rPr>
          <w:spacing w:val="9"/>
          <w:sz w:val="20"/>
          <w:szCs w:val="20"/>
        </w:rPr>
        <w:t xml:space="preserve"> </w:t>
      </w:r>
      <w:r w:rsidRPr="00E53F49">
        <w:rPr>
          <w:sz w:val="20"/>
          <w:szCs w:val="20"/>
        </w:rPr>
        <w:t>em</w:t>
      </w:r>
      <w:r w:rsidRPr="00E53F49">
        <w:rPr>
          <w:spacing w:val="9"/>
          <w:sz w:val="20"/>
          <w:szCs w:val="20"/>
        </w:rPr>
        <w:t xml:space="preserve"> </w:t>
      </w:r>
      <w:r w:rsidRPr="00E53F49">
        <w:rPr>
          <w:sz w:val="20"/>
          <w:szCs w:val="20"/>
        </w:rPr>
        <w:t>moeda</w:t>
      </w:r>
      <w:r w:rsidRPr="00E53F49">
        <w:rPr>
          <w:spacing w:val="9"/>
          <w:sz w:val="20"/>
          <w:szCs w:val="20"/>
        </w:rPr>
        <w:t xml:space="preserve"> </w:t>
      </w:r>
      <w:r w:rsidRPr="00E53F49">
        <w:rPr>
          <w:sz w:val="20"/>
          <w:szCs w:val="20"/>
        </w:rPr>
        <w:t>corrente,</w:t>
      </w:r>
      <w:r w:rsidRPr="00E53F49">
        <w:rPr>
          <w:spacing w:val="9"/>
          <w:sz w:val="20"/>
          <w:szCs w:val="20"/>
        </w:rPr>
        <w:t xml:space="preserve"> </w:t>
      </w:r>
      <w:r w:rsidRPr="00E53F49">
        <w:rPr>
          <w:sz w:val="20"/>
          <w:szCs w:val="20"/>
        </w:rPr>
        <w:t xml:space="preserve"> total,</w:t>
      </w:r>
      <w:r w:rsidRPr="00E53F49">
        <w:rPr>
          <w:spacing w:val="34"/>
          <w:sz w:val="20"/>
          <w:szCs w:val="20"/>
        </w:rPr>
        <w:t xml:space="preserve"> </w:t>
      </w:r>
      <w:r w:rsidRPr="00E53F49">
        <w:rPr>
          <w:sz w:val="20"/>
          <w:szCs w:val="20"/>
        </w:rPr>
        <w:t>devendo já</w:t>
      </w:r>
      <w:r w:rsidRPr="00E53F49">
        <w:rPr>
          <w:spacing w:val="34"/>
          <w:sz w:val="20"/>
          <w:szCs w:val="20"/>
        </w:rPr>
        <w:t xml:space="preserve"> </w:t>
      </w:r>
      <w:r w:rsidRPr="00E53F49">
        <w:rPr>
          <w:sz w:val="20"/>
          <w:szCs w:val="20"/>
        </w:rPr>
        <w:t>estar</w:t>
      </w:r>
      <w:r w:rsidRPr="00E53F49">
        <w:rPr>
          <w:spacing w:val="34"/>
          <w:sz w:val="20"/>
          <w:szCs w:val="20"/>
        </w:rPr>
        <w:t xml:space="preserve"> </w:t>
      </w:r>
      <w:r w:rsidRPr="00E53F49">
        <w:rPr>
          <w:sz w:val="20"/>
          <w:szCs w:val="20"/>
        </w:rPr>
        <w:t>incluso</w:t>
      </w:r>
      <w:r w:rsidRPr="00E53F49">
        <w:rPr>
          <w:spacing w:val="34"/>
          <w:sz w:val="20"/>
          <w:szCs w:val="20"/>
        </w:rPr>
        <w:t xml:space="preserve"> </w:t>
      </w:r>
      <w:r w:rsidRPr="00E53F49">
        <w:rPr>
          <w:sz w:val="20"/>
          <w:szCs w:val="20"/>
        </w:rPr>
        <w:t>todas</w:t>
      </w:r>
      <w:r w:rsidRPr="00E53F49">
        <w:rPr>
          <w:spacing w:val="34"/>
          <w:sz w:val="20"/>
          <w:szCs w:val="20"/>
        </w:rPr>
        <w:t xml:space="preserve"> </w:t>
      </w:r>
      <w:r w:rsidRPr="00E53F49">
        <w:rPr>
          <w:sz w:val="20"/>
          <w:szCs w:val="20"/>
        </w:rPr>
        <w:t>e</w:t>
      </w:r>
      <w:r w:rsidRPr="00E53F49">
        <w:rPr>
          <w:spacing w:val="34"/>
          <w:sz w:val="20"/>
          <w:szCs w:val="20"/>
        </w:rPr>
        <w:t xml:space="preserve"> </w:t>
      </w:r>
      <w:r w:rsidRPr="00E53F49">
        <w:rPr>
          <w:sz w:val="20"/>
          <w:szCs w:val="20"/>
        </w:rPr>
        <w:t>quai</w:t>
      </w:r>
      <w:r w:rsidRPr="00E53F49">
        <w:rPr>
          <w:spacing w:val="1"/>
          <w:sz w:val="20"/>
          <w:szCs w:val="20"/>
        </w:rPr>
        <w:t>s</w:t>
      </w:r>
      <w:r w:rsidRPr="00E53F49">
        <w:rPr>
          <w:sz w:val="20"/>
          <w:szCs w:val="20"/>
        </w:rPr>
        <w:t>quer</w:t>
      </w:r>
      <w:r w:rsidRPr="00E53F49">
        <w:rPr>
          <w:spacing w:val="34"/>
          <w:sz w:val="20"/>
          <w:szCs w:val="20"/>
        </w:rPr>
        <w:t xml:space="preserve"> </w:t>
      </w:r>
      <w:r w:rsidRPr="00E53F49">
        <w:rPr>
          <w:sz w:val="20"/>
          <w:szCs w:val="20"/>
        </w:rPr>
        <w:t>despesas,</w:t>
      </w:r>
      <w:r w:rsidRPr="00E53F49">
        <w:rPr>
          <w:spacing w:val="34"/>
          <w:sz w:val="20"/>
          <w:szCs w:val="20"/>
        </w:rPr>
        <w:t xml:space="preserve"> </w:t>
      </w:r>
      <w:r w:rsidRPr="00E53F49">
        <w:rPr>
          <w:sz w:val="20"/>
          <w:szCs w:val="20"/>
        </w:rPr>
        <w:t>impostos,</w:t>
      </w:r>
      <w:r w:rsidRPr="00E53F49">
        <w:rPr>
          <w:spacing w:val="34"/>
          <w:sz w:val="20"/>
          <w:szCs w:val="20"/>
        </w:rPr>
        <w:t xml:space="preserve"> </w:t>
      </w:r>
      <w:r w:rsidRPr="00E53F49">
        <w:rPr>
          <w:sz w:val="20"/>
          <w:szCs w:val="20"/>
        </w:rPr>
        <w:t>taxas,</w:t>
      </w:r>
      <w:r w:rsidRPr="00E53F49">
        <w:rPr>
          <w:spacing w:val="34"/>
          <w:sz w:val="20"/>
          <w:szCs w:val="20"/>
        </w:rPr>
        <w:t xml:space="preserve"> </w:t>
      </w:r>
      <w:r w:rsidRPr="00E53F49">
        <w:rPr>
          <w:sz w:val="20"/>
          <w:szCs w:val="20"/>
        </w:rPr>
        <w:t>seguros, transportes</w:t>
      </w:r>
      <w:r w:rsidRPr="00E53F49">
        <w:rPr>
          <w:spacing w:val="26"/>
          <w:sz w:val="20"/>
          <w:szCs w:val="20"/>
        </w:rPr>
        <w:t xml:space="preserve"> </w:t>
      </w:r>
      <w:r w:rsidRPr="00E53F49">
        <w:rPr>
          <w:sz w:val="20"/>
          <w:szCs w:val="20"/>
        </w:rPr>
        <w:t>e</w:t>
      </w:r>
      <w:r w:rsidRPr="00E53F49">
        <w:rPr>
          <w:spacing w:val="26"/>
          <w:sz w:val="20"/>
          <w:szCs w:val="20"/>
        </w:rPr>
        <w:t xml:space="preserve"> </w:t>
      </w:r>
      <w:r w:rsidRPr="00E53F49">
        <w:rPr>
          <w:sz w:val="20"/>
          <w:szCs w:val="20"/>
        </w:rPr>
        <w:t>outros</w:t>
      </w:r>
      <w:r w:rsidRPr="00E53F49">
        <w:rPr>
          <w:spacing w:val="26"/>
          <w:sz w:val="20"/>
          <w:szCs w:val="20"/>
        </w:rPr>
        <w:t xml:space="preserve"> </w:t>
      </w:r>
      <w:r w:rsidRPr="00E53F49">
        <w:rPr>
          <w:sz w:val="20"/>
          <w:szCs w:val="20"/>
        </w:rPr>
        <w:t>encargos que</w:t>
      </w:r>
      <w:r w:rsidRPr="00E53F49">
        <w:rPr>
          <w:spacing w:val="26"/>
          <w:sz w:val="20"/>
          <w:szCs w:val="20"/>
        </w:rPr>
        <w:t xml:space="preserve"> </w:t>
      </w:r>
      <w:r w:rsidRPr="00E53F49">
        <w:rPr>
          <w:sz w:val="20"/>
          <w:szCs w:val="20"/>
        </w:rPr>
        <w:t>incidam</w:t>
      </w:r>
      <w:r w:rsidRPr="00E53F49">
        <w:rPr>
          <w:spacing w:val="26"/>
          <w:sz w:val="20"/>
          <w:szCs w:val="20"/>
        </w:rPr>
        <w:t xml:space="preserve"> </w:t>
      </w:r>
      <w:r w:rsidRPr="00E53F49">
        <w:rPr>
          <w:sz w:val="20"/>
          <w:szCs w:val="20"/>
        </w:rPr>
        <w:t>sobre</w:t>
      </w:r>
      <w:r w:rsidRPr="00E53F49">
        <w:rPr>
          <w:spacing w:val="25"/>
          <w:sz w:val="20"/>
          <w:szCs w:val="20"/>
        </w:rPr>
        <w:t xml:space="preserve"> </w:t>
      </w:r>
      <w:r w:rsidRPr="00E53F49">
        <w:rPr>
          <w:sz w:val="20"/>
          <w:szCs w:val="20"/>
        </w:rPr>
        <w:t>os</w:t>
      </w:r>
      <w:r w:rsidRPr="00E53F49">
        <w:rPr>
          <w:spacing w:val="25"/>
          <w:sz w:val="20"/>
          <w:szCs w:val="20"/>
        </w:rPr>
        <w:t xml:space="preserve"> </w:t>
      </w:r>
      <w:r w:rsidRPr="00E53F49">
        <w:rPr>
          <w:sz w:val="20"/>
          <w:szCs w:val="20"/>
        </w:rPr>
        <w:t>mesmos,</w:t>
      </w:r>
      <w:r w:rsidRPr="00E53F49">
        <w:rPr>
          <w:spacing w:val="25"/>
          <w:sz w:val="20"/>
          <w:szCs w:val="20"/>
        </w:rPr>
        <w:t xml:space="preserve"> </w:t>
      </w:r>
      <w:r w:rsidRPr="00E53F49">
        <w:rPr>
          <w:sz w:val="20"/>
          <w:szCs w:val="20"/>
        </w:rPr>
        <w:t>não</w:t>
      </w:r>
      <w:r w:rsidRPr="00E53F49">
        <w:rPr>
          <w:spacing w:val="25"/>
          <w:sz w:val="20"/>
          <w:szCs w:val="20"/>
        </w:rPr>
        <w:t xml:space="preserve"> </w:t>
      </w:r>
      <w:r w:rsidRPr="00E53F49">
        <w:rPr>
          <w:sz w:val="20"/>
          <w:szCs w:val="20"/>
        </w:rPr>
        <w:t>devendo</w:t>
      </w:r>
      <w:r w:rsidRPr="00E53F49">
        <w:rPr>
          <w:spacing w:val="25"/>
          <w:sz w:val="20"/>
          <w:szCs w:val="20"/>
        </w:rPr>
        <w:t xml:space="preserve"> </w:t>
      </w:r>
      <w:r w:rsidRPr="00E53F49">
        <w:rPr>
          <w:sz w:val="20"/>
          <w:szCs w:val="20"/>
        </w:rPr>
        <w:t>exceder</w:t>
      </w:r>
      <w:r w:rsidRPr="00E53F49">
        <w:rPr>
          <w:spacing w:val="25"/>
          <w:sz w:val="20"/>
          <w:szCs w:val="20"/>
        </w:rPr>
        <w:t xml:space="preserve"> </w:t>
      </w:r>
      <w:r w:rsidRPr="00E53F49">
        <w:rPr>
          <w:sz w:val="20"/>
          <w:szCs w:val="20"/>
        </w:rPr>
        <w:t xml:space="preserve">o </w:t>
      </w:r>
      <w:r w:rsidRPr="00E53F49">
        <w:rPr>
          <w:b/>
          <w:bCs/>
          <w:i/>
          <w:iCs/>
          <w:sz w:val="20"/>
          <w:szCs w:val="20"/>
        </w:rPr>
        <w:t>valor máximo estabelecido</w:t>
      </w:r>
      <w:r w:rsidRPr="00E53F49">
        <w:rPr>
          <w:sz w:val="20"/>
          <w:szCs w:val="20"/>
        </w:rPr>
        <w:t>,</w:t>
      </w:r>
      <w:r w:rsidRPr="00E53F49">
        <w:rPr>
          <w:spacing w:val="1"/>
          <w:sz w:val="20"/>
          <w:szCs w:val="20"/>
        </w:rPr>
        <w:t xml:space="preserve"> </w:t>
      </w:r>
      <w:r w:rsidRPr="00E53F49">
        <w:rPr>
          <w:sz w:val="20"/>
          <w:szCs w:val="20"/>
        </w:rPr>
        <w:t>constante</w:t>
      </w:r>
      <w:r w:rsidRPr="00E53F49">
        <w:rPr>
          <w:spacing w:val="1"/>
          <w:sz w:val="20"/>
          <w:szCs w:val="20"/>
        </w:rPr>
        <w:t xml:space="preserve"> </w:t>
      </w:r>
      <w:r w:rsidRPr="00E53F49">
        <w:rPr>
          <w:sz w:val="20"/>
          <w:szCs w:val="20"/>
        </w:rPr>
        <w:t>das</w:t>
      </w:r>
      <w:r w:rsidRPr="00E53F49">
        <w:rPr>
          <w:spacing w:val="1"/>
          <w:sz w:val="20"/>
          <w:szCs w:val="20"/>
        </w:rPr>
        <w:t xml:space="preserve"> </w:t>
      </w:r>
      <w:r w:rsidRPr="00E53F49">
        <w:rPr>
          <w:sz w:val="20"/>
          <w:szCs w:val="20"/>
        </w:rPr>
        <w:t>alíneas</w:t>
      </w:r>
      <w:r w:rsidRPr="00E53F49">
        <w:rPr>
          <w:spacing w:val="1"/>
          <w:sz w:val="20"/>
          <w:szCs w:val="20"/>
        </w:rPr>
        <w:t xml:space="preserve"> </w:t>
      </w:r>
      <w:r w:rsidRPr="00E53F49">
        <w:rPr>
          <w:sz w:val="20"/>
          <w:szCs w:val="20"/>
        </w:rPr>
        <w:t>do</w:t>
      </w:r>
      <w:r w:rsidRPr="00E53F49">
        <w:rPr>
          <w:spacing w:val="1"/>
          <w:sz w:val="20"/>
          <w:szCs w:val="20"/>
        </w:rPr>
        <w:t xml:space="preserve"> </w:t>
      </w:r>
      <w:r w:rsidRPr="00E53F49">
        <w:rPr>
          <w:sz w:val="20"/>
          <w:szCs w:val="20"/>
        </w:rPr>
        <w:t xml:space="preserve">subitem </w:t>
      </w:r>
      <w:r w:rsidRPr="00E53F49">
        <w:rPr>
          <w:b/>
          <w:bCs/>
          <w:sz w:val="20"/>
          <w:szCs w:val="20"/>
        </w:rPr>
        <w:t>3.1</w:t>
      </w:r>
      <w:r w:rsidRPr="00E53F49">
        <w:rPr>
          <w:b/>
          <w:bCs/>
          <w:spacing w:val="1"/>
          <w:sz w:val="20"/>
          <w:szCs w:val="20"/>
        </w:rPr>
        <w:t xml:space="preserve"> </w:t>
      </w:r>
      <w:r w:rsidRPr="00E53F49">
        <w:rPr>
          <w:sz w:val="20"/>
          <w:szCs w:val="20"/>
        </w:rPr>
        <w:t>deste</w:t>
      </w:r>
      <w:r w:rsidRPr="00E53F49">
        <w:rPr>
          <w:spacing w:val="1"/>
          <w:sz w:val="20"/>
          <w:szCs w:val="20"/>
        </w:rPr>
        <w:t xml:space="preserve"> </w:t>
      </w:r>
      <w:r w:rsidRPr="00E53F49">
        <w:rPr>
          <w:sz w:val="20"/>
          <w:szCs w:val="20"/>
        </w:rPr>
        <w:t>Edital.</w:t>
      </w:r>
    </w:p>
    <w:p w:rsidR="00796C8C" w:rsidRPr="00E53F49" w:rsidRDefault="00265D41">
      <w:pPr>
        <w:widowControl w:val="0"/>
        <w:autoSpaceDE w:val="0"/>
        <w:autoSpaceDN w:val="0"/>
        <w:adjustRightInd w:val="0"/>
        <w:ind w:right="-20"/>
        <w:jc w:val="both"/>
        <w:rPr>
          <w:sz w:val="20"/>
          <w:szCs w:val="20"/>
        </w:rPr>
      </w:pPr>
      <w:r w:rsidRPr="00E53F49">
        <w:rPr>
          <w:sz w:val="20"/>
          <w:szCs w:val="20"/>
        </w:rPr>
        <w:t>c)</w:t>
      </w:r>
      <w:r w:rsidRPr="00E53F49">
        <w:rPr>
          <w:spacing w:val="16"/>
          <w:sz w:val="20"/>
          <w:szCs w:val="20"/>
        </w:rPr>
        <w:t xml:space="preserve"> </w:t>
      </w:r>
      <w:r w:rsidRPr="00E53F49">
        <w:rPr>
          <w:sz w:val="20"/>
          <w:szCs w:val="20"/>
        </w:rPr>
        <w:t>cotação</w:t>
      </w:r>
      <w:r w:rsidRPr="00E53F49">
        <w:rPr>
          <w:spacing w:val="27"/>
          <w:sz w:val="20"/>
          <w:szCs w:val="20"/>
        </w:rPr>
        <w:t xml:space="preserve"> </w:t>
      </w:r>
      <w:r w:rsidRPr="00E53F49">
        <w:rPr>
          <w:sz w:val="20"/>
          <w:szCs w:val="20"/>
        </w:rPr>
        <w:t>em</w:t>
      </w:r>
      <w:r w:rsidRPr="00E53F49">
        <w:rPr>
          <w:spacing w:val="27"/>
          <w:sz w:val="20"/>
          <w:szCs w:val="20"/>
        </w:rPr>
        <w:t xml:space="preserve"> </w:t>
      </w:r>
      <w:r w:rsidRPr="00E53F49">
        <w:rPr>
          <w:sz w:val="20"/>
          <w:szCs w:val="20"/>
        </w:rPr>
        <w:t>moeda</w:t>
      </w:r>
      <w:r w:rsidRPr="00E53F49">
        <w:rPr>
          <w:spacing w:val="27"/>
          <w:sz w:val="20"/>
          <w:szCs w:val="20"/>
        </w:rPr>
        <w:t xml:space="preserve"> </w:t>
      </w:r>
      <w:r w:rsidRPr="00E53F49">
        <w:rPr>
          <w:sz w:val="20"/>
          <w:szCs w:val="20"/>
        </w:rPr>
        <w:t>nacional,</w:t>
      </w:r>
      <w:r w:rsidRPr="00E53F49">
        <w:rPr>
          <w:spacing w:val="27"/>
          <w:sz w:val="20"/>
          <w:szCs w:val="20"/>
        </w:rPr>
        <w:t xml:space="preserve"> </w:t>
      </w:r>
      <w:r w:rsidRPr="00E53F49">
        <w:rPr>
          <w:sz w:val="20"/>
          <w:szCs w:val="20"/>
        </w:rPr>
        <w:t>em</w:t>
      </w:r>
      <w:r w:rsidRPr="00E53F49">
        <w:rPr>
          <w:spacing w:val="23"/>
          <w:sz w:val="20"/>
          <w:szCs w:val="20"/>
        </w:rPr>
        <w:t xml:space="preserve"> </w:t>
      </w:r>
      <w:r w:rsidRPr="00E53F49">
        <w:rPr>
          <w:sz w:val="20"/>
          <w:szCs w:val="20"/>
        </w:rPr>
        <w:t>algarismos</w:t>
      </w:r>
      <w:r w:rsidRPr="00E53F49">
        <w:rPr>
          <w:spacing w:val="26"/>
          <w:sz w:val="20"/>
          <w:szCs w:val="20"/>
        </w:rPr>
        <w:t xml:space="preserve"> </w:t>
      </w:r>
      <w:r w:rsidRPr="00E53F49">
        <w:rPr>
          <w:sz w:val="20"/>
          <w:szCs w:val="20"/>
        </w:rPr>
        <w:t>e</w:t>
      </w:r>
      <w:r w:rsidRPr="00E53F49">
        <w:rPr>
          <w:spacing w:val="26"/>
          <w:sz w:val="20"/>
          <w:szCs w:val="20"/>
        </w:rPr>
        <w:t xml:space="preserve"> </w:t>
      </w:r>
      <w:r w:rsidRPr="00E53F49">
        <w:rPr>
          <w:sz w:val="20"/>
          <w:szCs w:val="20"/>
        </w:rPr>
        <w:t>por</w:t>
      </w:r>
      <w:r w:rsidRPr="00E53F49">
        <w:rPr>
          <w:spacing w:val="26"/>
          <w:sz w:val="20"/>
          <w:szCs w:val="20"/>
        </w:rPr>
        <w:t xml:space="preserve"> </w:t>
      </w:r>
      <w:r w:rsidRPr="00E53F49">
        <w:rPr>
          <w:sz w:val="20"/>
          <w:szCs w:val="20"/>
        </w:rPr>
        <w:t>extenso,</w:t>
      </w:r>
      <w:r w:rsidRPr="00E53F49">
        <w:rPr>
          <w:spacing w:val="26"/>
          <w:sz w:val="20"/>
          <w:szCs w:val="20"/>
        </w:rPr>
        <w:t xml:space="preserve"> </w:t>
      </w:r>
      <w:r w:rsidRPr="00E53F49">
        <w:rPr>
          <w:sz w:val="20"/>
          <w:szCs w:val="20"/>
        </w:rPr>
        <w:t>prevalecendo</w:t>
      </w:r>
      <w:r w:rsidRPr="00E53F49">
        <w:rPr>
          <w:spacing w:val="26"/>
          <w:sz w:val="20"/>
          <w:szCs w:val="20"/>
        </w:rPr>
        <w:t xml:space="preserve"> </w:t>
      </w:r>
      <w:r w:rsidRPr="00E53F49">
        <w:rPr>
          <w:sz w:val="20"/>
          <w:szCs w:val="20"/>
        </w:rPr>
        <w:t>este último,</w:t>
      </w:r>
      <w:r w:rsidRPr="00E53F49">
        <w:rPr>
          <w:spacing w:val="17"/>
          <w:sz w:val="20"/>
          <w:szCs w:val="20"/>
        </w:rPr>
        <w:t xml:space="preserve"> </w:t>
      </w:r>
      <w:r w:rsidRPr="00E53F49">
        <w:rPr>
          <w:sz w:val="20"/>
          <w:szCs w:val="20"/>
        </w:rPr>
        <w:t>sendo</w:t>
      </w:r>
      <w:r w:rsidRPr="00E53F49">
        <w:rPr>
          <w:spacing w:val="17"/>
          <w:sz w:val="20"/>
          <w:szCs w:val="20"/>
        </w:rPr>
        <w:t xml:space="preserve"> </w:t>
      </w:r>
      <w:r w:rsidRPr="00E53F49">
        <w:rPr>
          <w:sz w:val="20"/>
          <w:szCs w:val="20"/>
        </w:rPr>
        <w:t>os</w:t>
      </w:r>
      <w:r w:rsidRPr="00E53F49">
        <w:rPr>
          <w:spacing w:val="17"/>
          <w:sz w:val="20"/>
          <w:szCs w:val="20"/>
        </w:rPr>
        <w:t xml:space="preserve"> </w:t>
      </w:r>
      <w:r w:rsidRPr="00E53F49">
        <w:rPr>
          <w:sz w:val="20"/>
          <w:szCs w:val="20"/>
        </w:rPr>
        <w:t>preços</w:t>
      </w:r>
      <w:r w:rsidRPr="00E53F49">
        <w:rPr>
          <w:spacing w:val="17"/>
          <w:sz w:val="20"/>
          <w:szCs w:val="20"/>
        </w:rPr>
        <w:t xml:space="preserve"> </w:t>
      </w:r>
      <w:r w:rsidRPr="00E53F49">
        <w:rPr>
          <w:sz w:val="20"/>
          <w:szCs w:val="20"/>
        </w:rPr>
        <w:t>propostos</w:t>
      </w:r>
      <w:r w:rsidRPr="00E53F49">
        <w:rPr>
          <w:spacing w:val="17"/>
          <w:sz w:val="20"/>
          <w:szCs w:val="20"/>
        </w:rPr>
        <w:t xml:space="preserve"> </w:t>
      </w:r>
      <w:r w:rsidRPr="00E53F49">
        <w:rPr>
          <w:sz w:val="20"/>
          <w:szCs w:val="20"/>
        </w:rPr>
        <w:t>de</w:t>
      </w:r>
      <w:r w:rsidRPr="00E53F49">
        <w:rPr>
          <w:spacing w:val="17"/>
          <w:sz w:val="20"/>
          <w:szCs w:val="20"/>
        </w:rPr>
        <w:t xml:space="preserve"> </w:t>
      </w:r>
      <w:r w:rsidRPr="00E53F49">
        <w:rPr>
          <w:sz w:val="20"/>
          <w:szCs w:val="20"/>
        </w:rPr>
        <w:t>exclusiva</w:t>
      </w:r>
      <w:r w:rsidRPr="00E53F49">
        <w:rPr>
          <w:spacing w:val="17"/>
          <w:sz w:val="20"/>
          <w:szCs w:val="20"/>
        </w:rPr>
        <w:t xml:space="preserve"> </w:t>
      </w:r>
      <w:r w:rsidRPr="00E53F49">
        <w:rPr>
          <w:sz w:val="20"/>
          <w:szCs w:val="20"/>
        </w:rPr>
        <w:t>e</w:t>
      </w:r>
      <w:r w:rsidRPr="00E53F49">
        <w:rPr>
          <w:spacing w:val="17"/>
          <w:sz w:val="20"/>
          <w:szCs w:val="20"/>
        </w:rPr>
        <w:t xml:space="preserve"> </w:t>
      </w:r>
      <w:r w:rsidRPr="00E53F49">
        <w:rPr>
          <w:sz w:val="20"/>
          <w:szCs w:val="20"/>
        </w:rPr>
        <w:t>total</w:t>
      </w:r>
      <w:r w:rsidRPr="00E53F49">
        <w:rPr>
          <w:spacing w:val="17"/>
          <w:sz w:val="20"/>
          <w:szCs w:val="20"/>
        </w:rPr>
        <w:t xml:space="preserve"> </w:t>
      </w:r>
      <w:r w:rsidRPr="00E53F49">
        <w:rPr>
          <w:sz w:val="20"/>
          <w:szCs w:val="20"/>
        </w:rPr>
        <w:t>responsabilidade</w:t>
      </w:r>
      <w:r w:rsidRPr="00E53F49">
        <w:rPr>
          <w:spacing w:val="17"/>
          <w:sz w:val="20"/>
          <w:szCs w:val="20"/>
        </w:rPr>
        <w:t xml:space="preserve"> </w:t>
      </w:r>
      <w:r w:rsidRPr="00E53F49">
        <w:rPr>
          <w:sz w:val="20"/>
          <w:szCs w:val="20"/>
        </w:rPr>
        <w:t>da</w:t>
      </w:r>
      <w:r w:rsidRPr="00E53F49">
        <w:rPr>
          <w:spacing w:val="17"/>
          <w:sz w:val="20"/>
          <w:szCs w:val="20"/>
        </w:rPr>
        <w:t xml:space="preserve"> </w:t>
      </w:r>
      <w:r w:rsidRPr="00E53F49">
        <w:rPr>
          <w:sz w:val="20"/>
          <w:szCs w:val="20"/>
        </w:rPr>
        <w:t>licitante,</w:t>
      </w:r>
      <w:r w:rsidRPr="00E53F49">
        <w:rPr>
          <w:spacing w:val="17"/>
          <w:sz w:val="20"/>
          <w:szCs w:val="20"/>
        </w:rPr>
        <w:t xml:space="preserve"> </w:t>
      </w:r>
      <w:r w:rsidRPr="00E53F49">
        <w:rPr>
          <w:sz w:val="20"/>
          <w:szCs w:val="20"/>
        </w:rPr>
        <w:t>não lhe</w:t>
      </w:r>
      <w:r w:rsidRPr="00E53F49">
        <w:rPr>
          <w:spacing w:val="23"/>
          <w:sz w:val="20"/>
          <w:szCs w:val="20"/>
        </w:rPr>
        <w:t xml:space="preserve"> </w:t>
      </w:r>
      <w:r w:rsidRPr="00E53F49">
        <w:rPr>
          <w:sz w:val="20"/>
          <w:szCs w:val="20"/>
        </w:rPr>
        <w:t>cabendo</w:t>
      </w:r>
      <w:r w:rsidRPr="00E53F49">
        <w:rPr>
          <w:spacing w:val="23"/>
          <w:sz w:val="20"/>
          <w:szCs w:val="20"/>
        </w:rPr>
        <w:t xml:space="preserve"> </w:t>
      </w:r>
      <w:r w:rsidRPr="00E53F49">
        <w:rPr>
          <w:sz w:val="20"/>
          <w:szCs w:val="20"/>
        </w:rPr>
        <w:t>neste</w:t>
      </w:r>
      <w:r w:rsidRPr="00E53F49">
        <w:rPr>
          <w:spacing w:val="23"/>
          <w:sz w:val="20"/>
          <w:szCs w:val="20"/>
        </w:rPr>
        <w:t xml:space="preserve"> </w:t>
      </w:r>
      <w:r w:rsidRPr="00E53F49">
        <w:rPr>
          <w:sz w:val="20"/>
          <w:szCs w:val="20"/>
        </w:rPr>
        <w:t>caso,</w:t>
      </w:r>
      <w:r w:rsidRPr="00E53F49">
        <w:rPr>
          <w:spacing w:val="23"/>
          <w:sz w:val="20"/>
          <w:szCs w:val="20"/>
        </w:rPr>
        <w:t xml:space="preserve"> </w:t>
      </w:r>
      <w:r w:rsidRPr="00E53F49">
        <w:rPr>
          <w:sz w:val="20"/>
          <w:szCs w:val="20"/>
        </w:rPr>
        <w:t>o</w:t>
      </w:r>
      <w:r w:rsidRPr="00E53F49">
        <w:rPr>
          <w:spacing w:val="23"/>
          <w:sz w:val="20"/>
          <w:szCs w:val="20"/>
        </w:rPr>
        <w:t xml:space="preserve"> </w:t>
      </w:r>
      <w:r w:rsidRPr="00E53F49">
        <w:rPr>
          <w:sz w:val="20"/>
          <w:szCs w:val="20"/>
        </w:rPr>
        <w:t>direito</w:t>
      </w:r>
      <w:r w:rsidRPr="00E53F49">
        <w:rPr>
          <w:spacing w:val="23"/>
          <w:sz w:val="20"/>
          <w:szCs w:val="20"/>
        </w:rPr>
        <w:t xml:space="preserve"> </w:t>
      </w:r>
      <w:r w:rsidRPr="00E53F49">
        <w:rPr>
          <w:sz w:val="20"/>
          <w:szCs w:val="20"/>
        </w:rPr>
        <w:t>de</w:t>
      </w:r>
      <w:r w:rsidRPr="00E53F49">
        <w:rPr>
          <w:spacing w:val="23"/>
          <w:sz w:val="20"/>
          <w:szCs w:val="20"/>
        </w:rPr>
        <w:t xml:space="preserve"> </w:t>
      </w:r>
      <w:r w:rsidRPr="00E53F49">
        <w:rPr>
          <w:sz w:val="20"/>
          <w:szCs w:val="20"/>
        </w:rPr>
        <w:t>pleitear</w:t>
      </w:r>
      <w:r w:rsidRPr="00E53F49">
        <w:rPr>
          <w:spacing w:val="23"/>
          <w:sz w:val="20"/>
          <w:szCs w:val="20"/>
        </w:rPr>
        <w:t xml:space="preserve"> </w:t>
      </w:r>
      <w:r w:rsidRPr="00E53F49">
        <w:rPr>
          <w:sz w:val="20"/>
          <w:szCs w:val="20"/>
        </w:rPr>
        <w:t>qualquer</w:t>
      </w:r>
      <w:r w:rsidRPr="00E53F49">
        <w:rPr>
          <w:spacing w:val="23"/>
          <w:sz w:val="20"/>
          <w:szCs w:val="20"/>
        </w:rPr>
        <w:t xml:space="preserve"> </w:t>
      </w:r>
      <w:r w:rsidRPr="00E53F49">
        <w:rPr>
          <w:sz w:val="20"/>
          <w:szCs w:val="20"/>
        </w:rPr>
        <w:t>alteração</w:t>
      </w:r>
      <w:r w:rsidRPr="00E53F49">
        <w:rPr>
          <w:spacing w:val="23"/>
          <w:sz w:val="20"/>
          <w:szCs w:val="20"/>
        </w:rPr>
        <w:t xml:space="preserve"> </w:t>
      </w:r>
      <w:r w:rsidRPr="00E53F49">
        <w:rPr>
          <w:sz w:val="20"/>
          <w:szCs w:val="20"/>
        </w:rPr>
        <w:t>seja</w:t>
      </w:r>
      <w:r w:rsidRPr="00E53F49">
        <w:rPr>
          <w:spacing w:val="23"/>
          <w:sz w:val="20"/>
          <w:szCs w:val="20"/>
        </w:rPr>
        <w:t xml:space="preserve"> </w:t>
      </w:r>
      <w:r w:rsidRPr="00E53F49">
        <w:rPr>
          <w:sz w:val="20"/>
          <w:szCs w:val="20"/>
        </w:rPr>
        <w:t>para</w:t>
      </w:r>
      <w:r w:rsidRPr="00E53F49">
        <w:rPr>
          <w:spacing w:val="23"/>
          <w:sz w:val="20"/>
          <w:szCs w:val="20"/>
        </w:rPr>
        <w:t xml:space="preserve"> </w:t>
      </w:r>
      <w:r w:rsidRPr="00E53F49">
        <w:rPr>
          <w:sz w:val="20"/>
          <w:szCs w:val="20"/>
        </w:rPr>
        <w:t>mais</w:t>
      </w:r>
      <w:r w:rsidRPr="00E53F49">
        <w:rPr>
          <w:spacing w:val="23"/>
          <w:sz w:val="20"/>
          <w:szCs w:val="20"/>
        </w:rPr>
        <w:t xml:space="preserve"> </w:t>
      </w:r>
      <w:r w:rsidRPr="00E53F49">
        <w:rPr>
          <w:sz w:val="20"/>
          <w:szCs w:val="20"/>
        </w:rPr>
        <w:t>ou</w:t>
      </w:r>
      <w:r w:rsidRPr="00E53F49">
        <w:rPr>
          <w:spacing w:val="23"/>
          <w:sz w:val="20"/>
          <w:szCs w:val="20"/>
        </w:rPr>
        <w:t xml:space="preserve"> </w:t>
      </w:r>
      <w:r w:rsidRPr="00E53F49">
        <w:rPr>
          <w:sz w:val="20"/>
          <w:szCs w:val="20"/>
        </w:rPr>
        <w:t>para menos.</w:t>
      </w:r>
    </w:p>
    <w:p w:rsidR="00796C8C" w:rsidRPr="00E53F49" w:rsidRDefault="00265D41">
      <w:pPr>
        <w:widowControl w:val="0"/>
        <w:autoSpaceDE w:val="0"/>
        <w:autoSpaceDN w:val="0"/>
        <w:adjustRightInd w:val="0"/>
        <w:ind w:right="-20"/>
        <w:jc w:val="both"/>
        <w:rPr>
          <w:sz w:val="20"/>
          <w:szCs w:val="20"/>
        </w:rPr>
      </w:pPr>
      <w:r w:rsidRPr="00E53F49">
        <w:rPr>
          <w:sz w:val="20"/>
          <w:szCs w:val="20"/>
        </w:rPr>
        <w:t>d)</w:t>
      </w:r>
      <w:r w:rsidRPr="00E53F49">
        <w:rPr>
          <w:spacing w:val="-2"/>
          <w:sz w:val="20"/>
          <w:szCs w:val="20"/>
        </w:rPr>
        <w:t xml:space="preserve"> </w:t>
      </w:r>
      <w:r w:rsidRPr="00E53F49">
        <w:rPr>
          <w:sz w:val="20"/>
          <w:szCs w:val="20"/>
        </w:rPr>
        <w:t>prazo</w:t>
      </w:r>
      <w:r w:rsidRPr="00E53F49">
        <w:rPr>
          <w:spacing w:val="9"/>
          <w:sz w:val="20"/>
          <w:szCs w:val="20"/>
        </w:rPr>
        <w:t xml:space="preserve"> </w:t>
      </w:r>
      <w:r w:rsidRPr="00E53F49">
        <w:rPr>
          <w:sz w:val="20"/>
          <w:szCs w:val="20"/>
        </w:rPr>
        <w:t>da</w:t>
      </w:r>
      <w:r w:rsidRPr="00E53F49">
        <w:rPr>
          <w:spacing w:val="9"/>
          <w:sz w:val="20"/>
          <w:szCs w:val="20"/>
        </w:rPr>
        <w:t xml:space="preserve"> </w:t>
      </w:r>
      <w:r w:rsidRPr="00E53F49">
        <w:rPr>
          <w:sz w:val="20"/>
          <w:szCs w:val="20"/>
        </w:rPr>
        <w:t>validade</w:t>
      </w:r>
      <w:r w:rsidRPr="00E53F49">
        <w:rPr>
          <w:spacing w:val="9"/>
          <w:sz w:val="20"/>
          <w:szCs w:val="20"/>
        </w:rPr>
        <w:t xml:space="preserve"> </w:t>
      </w:r>
      <w:r w:rsidRPr="00E53F49">
        <w:rPr>
          <w:sz w:val="20"/>
          <w:szCs w:val="20"/>
        </w:rPr>
        <w:t>não</w:t>
      </w:r>
      <w:r w:rsidRPr="00E53F49">
        <w:rPr>
          <w:spacing w:val="9"/>
          <w:sz w:val="20"/>
          <w:szCs w:val="20"/>
        </w:rPr>
        <w:t xml:space="preserve"> </w:t>
      </w:r>
      <w:r w:rsidRPr="00E53F49">
        <w:rPr>
          <w:sz w:val="20"/>
          <w:szCs w:val="20"/>
        </w:rPr>
        <w:t>poderá</w:t>
      </w:r>
      <w:r w:rsidRPr="00E53F49">
        <w:rPr>
          <w:spacing w:val="9"/>
          <w:sz w:val="20"/>
          <w:szCs w:val="20"/>
        </w:rPr>
        <w:t xml:space="preserve"> </w:t>
      </w:r>
      <w:r w:rsidRPr="00E53F49">
        <w:rPr>
          <w:b/>
          <w:sz w:val="20"/>
          <w:szCs w:val="20"/>
        </w:rPr>
        <w:t>SER</w:t>
      </w:r>
      <w:r w:rsidRPr="00E53F49">
        <w:rPr>
          <w:b/>
          <w:spacing w:val="9"/>
          <w:sz w:val="20"/>
          <w:szCs w:val="20"/>
        </w:rPr>
        <w:t xml:space="preserve"> </w:t>
      </w:r>
      <w:r w:rsidRPr="00E53F49">
        <w:rPr>
          <w:b/>
          <w:sz w:val="20"/>
          <w:szCs w:val="20"/>
        </w:rPr>
        <w:t>I</w:t>
      </w:r>
      <w:r w:rsidRPr="00E53F49">
        <w:rPr>
          <w:b/>
          <w:spacing w:val="-5"/>
          <w:sz w:val="20"/>
          <w:szCs w:val="20"/>
        </w:rPr>
        <w:t>N</w:t>
      </w:r>
      <w:r w:rsidRPr="00E53F49">
        <w:rPr>
          <w:b/>
          <w:sz w:val="20"/>
          <w:szCs w:val="20"/>
        </w:rPr>
        <w:t>FERIOR</w:t>
      </w:r>
      <w:r w:rsidRPr="00E53F49">
        <w:rPr>
          <w:b/>
          <w:spacing w:val="9"/>
          <w:sz w:val="20"/>
          <w:szCs w:val="20"/>
        </w:rPr>
        <w:t xml:space="preserve"> </w:t>
      </w:r>
      <w:r w:rsidRPr="00E53F49">
        <w:rPr>
          <w:b/>
          <w:sz w:val="20"/>
          <w:szCs w:val="20"/>
        </w:rPr>
        <w:t>A</w:t>
      </w:r>
      <w:r w:rsidRPr="00E53F49">
        <w:rPr>
          <w:b/>
          <w:spacing w:val="9"/>
          <w:sz w:val="20"/>
          <w:szCs w:val="20"/>
        </w:rPr>
        <w:t xml:space="preserve"> </w:t>
      </w:r>
      <w:r w:rsidRPr="00E53F49">
        <w:rPr>
          <w:b/>
          <w:sz w:val="20"/>
          <w:szCs w:val="20"/>
        </w:rPr>
        <w:t>60</w:t>
      </w:r>
      <w:r w:rsidRPr="00E53F49">
        <w:rPr>
          <w:b/>
          <w:spacing w:val="9"/>
          <w:sz w:val="20"/>
          <w:szCs w:val="20"/>
        </w:rPr>
        <w:t xml:space="preserve"> </w:t>
      </w:r>
      <w:r w:rsidRPr="00E53F49">
        <w:rPr>
          <w:b/>
          <w:sz w:val="20"/>
          <w:szCs w:val="20"/>
        </w:rPr>
        <w:t>(SESSENTA)</w:t>
      </w:r>
      <w:r w:rsidRPr="00E53F49">
        <w:rPr>
          <w:b/>
          <w:spacing w:val="8"/>
          <w:sz w:val="20"/>
          <w:szCs w:val="20"/>
        </w:rPr>
        <w:t xml:space="preserve"> </w:t>
      </w:r>
      <w:r w:rsidRPr="00E53F49">
        <w:rPr>
          <w:b/>
          <w:sz w:val="20"/>
          <w:szCs w:val="20"/>
        </w:rPr>
        <w:t>DIAS</w:t>
      </w:r>
      <w:r w:rsidRPr="00E53F49">
        <w:rPr>
          <w:sz w:val="20"/>
          <w:szCs w:val="20"/>
        </w:rPr>
        <w:t>,</w:t>
      </w:r>
      <w:r w:rsidRPr="00E53F49">
        <w:rPr>
          <w:spacing w:val="8"/>
          <w:sz w:val="20"/>
          <w:szCs w:val="20"/>
        </w:rPr>
        <w:t xml:space="preserve"> </w:t>
      </w:r>
      <w:r w:rsidRPr="00E53F49">
        <w:rPr>
          <w:sz w:val="20"/>
          <w:szCs w:val="20"/>
        </w:rPr>
        <w:t>contados</w:t>
      </w:r>
      <w:r w:rsidRPr="00E53F49">
        <w:rPr>
          <w:spacing w:val="8"/>
          <w:sz w:val="20"/>
          <w:szCs w:val="20"/>
        </w:rPr>
        <w:t xml:space="preserve"> </w:t>
      </w:r>
      <w:r w:rsidRPr="00E53F49">
        <w:rPr>
          <w:sz w:val="20"/>
          <w:szCs w:val="20"/>
        </w:rPr>
        <w:t>a</w:t>
      </w:r>
      <w:r w:rsidRPr="00E53F49">
        <w:rPr>
          <w:spacing w:val="8"/>
          <w:sz w:val="20"/>
          <w:szCs w:val="20"/>
        </w:rPr>
        <w:t xml:space="preserve"> </w:t>
      </w:r>
      <w:r w:rsidRPr="00E53F49">
        <w:rPr>
          <w:sz w:val="20"/>
          <w:szCs w:val="20"/>
        </w:rPr>
        <w:t>partir da data fixada para a apresentação da do</w:t>
      </w:r>
      <w:r w:rsidRPr="00E53F49">
        <w:rPr>
          <w:spacing w:val="2"/>
          <w:sz w:val="20"/>
          <w:szCs w:val="20"/>
        </w:rPr>
        <w:t>c</w:t>
      </w:r>
      <w:r w:rsidRPr="00E53F49">
        <w:rPr>
          <w:sz w:val="20"/>
          <w:szCs w:val="20"/>
        </w:rPr>
        <w:t>umentação de habilitação e proposta.</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9.</w:t>
      </w:r>
      <w:r w:rsidRPr="00E53F49">
        <w:rPr>
          <w:b/>
          <w:bCs/>
          <w:spacing w:val="-1"/>
          <w:sz w:val="20"/>
          <w:szCs w:val="20"/>
        </w:rPr>
        <w:t xml:space="preserve">3 </w:t>
      </w:r>
      <w:r w:rsidRPr="00E53F49">
        <w:rPr>
          <w:sz w:val="20"/>
          <w:szCs w:val="20"/>
        </w:rPr>
        <w:t>– A</w:t>
      </w:r>
      <w:r w:rsidRPr="00E53F49">
        <w:rPr>
          <w:spacing w:val="1"/>
          <w:sz w:val="20"/>
          <w:szCs w:val="20"/>
        </w:rPr>
        <w:t xml:space="preserve"> </w:t>
      </w:r>
      <w:r w:rsidRPr="00E53F49">
        <w:rPr>
          <w:sz w:val="20"/>
          <w:szCs w:val="20"/>
        </w:rPr>
        <w:t>proposta</w:t>
      </w:r>
      <w:r w:rsidRPr="00E53F49">
        <w:rPr>
          <w:spacing w:val="1"/>
          <w:sz w:val="20"/>
          <w:szCs w:val="20"/>
        </w:rPr>
        <w:t xml:space="preserve"> </w:t>
      </w:r>
      <w:r w:rsidRPr="00E53F49">
        <w:rPr>
          <w:sz w:val="20"/>
          <w:szCs w:val="20"/>
        </w:rPr>
        <w:t>deverá</w:t>
      </w:r>
      <w:r w:rsidRPr="00E53F49">
        <w:rPr>
          <w:spacing w:val="1"/>
          <w:sz w:val="20"/>
          <w:szCs w:val="20"/>
        </w:rPr>
        <w:t xml:space="preserve"> </w:t>
      </w:r>
      <w:r w:rsidRPr="00E53F49">
        <w:rPr>
          <w:sz w:val="20"/>
          <w:szCs w:val="20"/>
        </w:rPr>
        <w:t>estar</w:t>
      </w:r>
      <w:r w:rsidRPr="00E53F49">
        <w:rPr>
          <w:spacing w:val="1"/>
          <w:sz w:val="20"/>
          <w:szCs w:val="20"/>
        </w:rPr>
        <w:t xml:space="preserve"> </w:t>
      </w:r>
      <w:r w:rsidRPr="00E53F49">
        <w:rPr>
          <w:sz w:val="20"/>
          <w:szCs w:val="20"/>
        </w:rPr>
        <w:t>acompanhada</w:t>
      </w:r>
      <w:r w:rsidRPr="00E53F49">
        <w:rPr>
          <w:spacing w:val="1"/>
          <w:sz w:val="20"/>
          <w:szCs w:val="20"/>
        </w:rPr>
        <w:t xml:space="preserve"> </w:t>
      </w:r>
      <w:r w:rsidRPr="00E53F49">
        <w:rPr>
          <w:sz w:val="20"/>
          <w:szCs w:val="20"/>
        </w:rPr>
        <w:t>dos</w:t>
      </w:r>
      <w:r w:rsidRPr="00E53F49">
        <w:rPr>
          <w:spacing w:val="1"/>
          <w:sz w:val="20"/>
          <w:szCs w:val="20"/>
        </w:rPr>
        <w:t xml:space="preserve"> </w:t>
      </w:r>
      <w:r w:rsidRPr="00E53F49">
        <w:rPr>
          <w:sz w:val="20"/>
          <w:szCs w:val="20"/>
        </w:rPr>
        <w:t>documentos</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seguir</w:t>
      </w:r>
      <w:r w:rsidRPr="00E53F49">
        <w:rPr>
          <w:spacing w:val="1"/>
          <w:sz w:val="20"/>
          <w:szCs w:val="20"/>
        </w:rPr>
        <w:t xml:space="preserve"> </w:t>
      </w:r>
      <w:r w:rsidRPr="00E53F49">
        <w:rPr>
          <w:sz w:val="20"/>
          <w:szCs w:val="20"/>
        </w:rPr>
        <w:t>relacionados:</w:t>
      </w:r>
    </w:p>
    <w:p w:rsidR="00796C8C" w:rsidRPr="00E53F49" w:rsidRDefault="00265D41">
      <w:pPr>
        <w:widowControl w:val="0"/>
        <w:autoSpaceDE w:val="0"/>
        <w:autoSpaceDN w:val="0"/>
        <w:adjustRightInd w:val="0"/>
        <w:ind w:right="-20"/>
        <w:jc w:val="both"/>
        <w:rPr>
          <w:sz w:val="20"/>
          <w:szCs w:val="20"/>
        </w:rPr>
      </w:pPr>
      <w:r w:rsidRPr="00E53F49">
        <w:rPr>
          <w:sz w:val="20"/>
          <w:szCs w:val="20"/>
        </w:rPr>
        <w:t>a)</w:t>
      </w:r>
      <w:r w:rsidRPr="00E53F49">
        <w:rPr>
          <w:spacing w:val="-5"/>
          <w:sz w:val="20"/>
          <w:szCs w:val="20"/>
        </w:rPr>
        <w:t xml:space="preserve"> P</w:t>
      </w:r>
      <w:r w:rsidRPr="00E53F49">
        <w:rPr>
          <w:sz w:val="20"/>
          <w:szCs w:val="20"/>
        </w:rPr>
        <w:t>lanilhas Orçamentária e Cronograma Físico Financeiro compatível com o andamento</w:t>
      </w:r>
      <w:r w:rsidRPr="00E53F49">
        <w:rPr>
          <w:spacing w:val="26"/>
          <w:sz w:val="20"/>
          <w:szCs w:val="20"/>
        </w:rPr>
        <w:t xml:space="preserve"> </w:t>
      </w:r>
      <w:r w:rsidRPr="00E53F49">
        <w:rPr>
          <w:sz w:val="20"/>
          <w:szCs w:val="20"/>
        </w:rPr>
        <w:t>da</w:t>
      </w:r>
      <w:r w:rsidRPr="00E53F49">
        <w:rPr>
          <w:spacing w:val="26"/>
          <w:sz w:val="20"/>
          <w:szCs w:val="20"/>
        </w:rPr>
        <w:t xml:space="preserve"> </w:t>
      </w:r>
      <w:r w:rsidRPr="00E53F49">
        <w:rPr>
          <w:sz w:val="20"/>
          <w:szCs w:val="20"/>
        </w:rPr>
        <w:t>obra,</w:t>
      </w:r>
      <w:r w:rsidRPr="00E53F49">
        <w:rPr>
          <w:spacing w:val="26"/>
          <w:sz w:val="20"/>
          <w:szCs w:val="20"/>
        </w:rPr>
        <w:t xml:space="preserve"> </w:t>
      </w:r>
      <w:r w:rsidRPr="00E53F49">
        <w:rPr>
          <w:sz w:val="20"/>
          <w:szCs w:val="20"/>
        </w:rPr>
        <w:t>onde estejam</w:t>
      </w:r>
      <w:r w:rsidRPr="00E53F49">
        <w:rPr>
          <w:spacing w:val="52"/>
          <w:sz w:val="20"/>
          <w:szCs w:val="20"/>
        </w:rPr>
        <w:t xml:space="preserve"> </w:t>
      </w:r>
      <w:r w:rsidRPr="00E53F49">
        <w:rPr>
          <w:sz w:val="20"/>
          <w:szCs w:val="20"/>
        </w:rPr>
        <w:t>claramente determinados</w:t>
      </w:r>
      <w:r w:rsidRPr="00E53F49">
        <w:rPr>
          <w:spacing w:val="52"/>
          <w:sz w:val="20"/>
          <w:szCs w:val="20"/>
        </w:rPr>
        <w:t xml:space="preserve"> </w:t>
      </w:r>
      <w:r w:rsidRPr="00E53F49">
        <w:rPr>
          <w:sz w:val="20"/>
          <w:szCs w:val="20"/>
        </w:rPr>
        <w:t>os</w:t>
      </w:r>
      <w:r w:rsidRPr="00E53F49">
        <w:rPr>
          <w:spacing w:val="52"/>
          <w:sz w:val="20"/>
          <w:szCs w:val="20"/>
        </w:rPr>
        <w:t xml:space="preserve"> </w:t>
      </w:r>
      <w:r w:rsidRPr="00E53F49">
        <w:rPr>
          <w:sz w:val="20"/>
          <w:szCs w:val="20"/>
        </w:rPr>
        <w:t>prazos</w:t>
      </w:r>
      <w:r w:rsidRPr="00E53F49">
        <w:rPr>
          <w:spacing w:val="52"/>
          <w:sz w:val="20"/>
          <w:szCs w:val="20"/>
        </w:rPr>
        <w:t xml:space="preserve"> </w:t>
      </w:r>
      <w:r w:rsidRPr="00E53F49">
        <w:rPr>
          <w:sz w:val="20"/>
          <w:szCs w:val="20"/>
        </w:rPr>
        <w:t>de</w:t>
      </w:r>
      <w:r w:rsidRPr="00E53F49">
        <w:rPr>
          <w:spacing w:val="51"/>
          <w:sz w:val="20"/>
          <w:szCs w:val="20"/>
        </w:rPr>
        <w:t xml:space="preserve"> </w:t>
      </w:r>
      <w:r w:rsidRPr="00E53F49">
        <w:rPr>
          <w:sz w:val="20"/>
          <w:szCs w:val="20"/>
        </w:rPr>
        <w:t>execução</w:t>
      </w:r>
      <w:r w:rsidRPr="00E53F49">
        <w:rPr>
          <w:spacing w:val="51"/>
          <w:sz w:val="20"/>
          <w:szCs w:val="20"/>
        </w:rPr>
        <w:t xml:space="preserve"> </w:t>
      </w:r>
      <w:r w:rsidRPr="00E53F49">
        <w:rPr>
          <w:sz w:val="20"/>
          <w:szCs w:val="20"/>
        </w:rPr>
        <w:t>de</w:t>
      </w:r>
      <w:r w:rsidRPr="00E53F49">
        <w:rPr>
          <w:spacing w:val="51"/>
          <w:sz w:val="20"/>
          <w:szCs w:val="20"/>
        </w:rPr>
        <w:t xml:space="preserve"> </w:t>
      </w:r>
      <w:r w:rsidRPr="00E53F49">
        <w:rPr>
          <w:sz w:val="20"/>
          <w:szCs w:val="20"/>
        </w:rPr>
        <w:t>cada</w:t>
      </w:r>
      <w:r w:rsidRPr="00E53F49">
        <w:rPr>
          <w:spacing w:val="51"/>
          <w:sz w:val="20"/>
          <w:szCs w:val="20"/>
        </w:rPr>
        <w:t xml:space="preserve"> </w:t>
      </w:r>
      <w:r w:rsidRPr="00E53F49">
        <w:rPr>
          <w:sz w:val="20"/>
          <w:szCs w:val="20"/>
        </w:rPr>
        <w:t>etapa</w:t>
      </w:r>
      <w:r w:rsidRPr="00E53F49">
        <w:rPr>
          <w:spacing w:val="51"/>
          <w:sz w:val="20"/>
          <w:szCs w:val="20"/>
        </w:rPr>
        <w:t xml:space="preserve"> </w:t>
      </w:r>
      <w:r w:rsidRPr="00E53F49">
        <w:rPr>
          <w:sz w:val="20"/>
          <w:szCs w:val="20"/>
        </w:rPr>
        <w:t>e</w:t>
      </w:r>
      <w:r w:rsidRPr="00E53F49">
        <w:rPr>
          <w:spacing w:val="51"/>
          <w:sz w:val="20"/>
          <w:szCs w:val="20"/>
        </w:rPr>
        <w:t xml:space="preserve"> </w:t>
      </w:r>
      <w:r w:rsidRPr="00E53F49">
        <w:rPr>
          <w:sz w:val="20"/>
          <w:szCs w:val="20"/>
        </w:rPr>
        <w:t>de</w:t>
      </w:r>
      <w:r w:rsidRPr="00E53F49">
        <w:rPr>
          <w:spacing w:val="51"/>
          <w:sz w:val="20"/>
          <w:szCs w:val="20"/>
        </w:rPr>
        <w:t xml:space="preserve"> </w:t>
      </w:r>
      <w:r w:rsidRPr="00E53F49">
        <w:rPr>
          <w:sz w:val="20"/>
          <w:szCs w:val="20"/>
        </w:rPr>
        <w:t>seus respectivos desembolsos, devendo tais do</w:t>
      </w:r>
      <w:r w:rsidRPr="00E53F49">
        <w:rPr>
          <w:spacing w:val="1"/>
          <w:sz w:val="20"/>
          <w:szCs w:val="20"/>
        </w:rPr>
        <w:t>c</w:t>
      </w:r>
      <w:r w:rsidRPr="00E53F49">
        <w:rPr>
          <w:sz w:val="20"/>
          <w:szCs w:val="20"/>
        </w:rPr>
        <w:t xml:space="preserve">umentos conter as assinaturas do Responsável Técnico e número do seu registro no </w:t>
      </w:r>
      <w:r w:rsidRPr="00E53F49">
        <w:rPr>
          <w:b/>
          <w:bCs/>
          <w:spacing w:val="-1"/>
          <w:sz w:val="20"/>
          <w:szCs w:val="20"/>
        </w:rPr>
        <w:t>CRE</w:t>
      </w:r>
      <w:r w:rsidRPr="00E53F49">
        <w:rPr>
          <w:b/>
          <w:bCs/>
          <w:sz w:val="20"/>
          <w:szCs w:val="20"/>
        </w:rPr>
        <w:t xml:space="preserve">A/CAU </w:t>
      </w:r>
      <w:r w:rsidRPr="00E53F49">
        <w:rPr>
          <w:sz w:val="20"/>
          <w:szCs w:val="20"/>
        </w:rPr>
        <w:t>e responsável legal da empresa.</w:t>
      </w:r>
    </w:p>
    <w:p w:rsidR="00796C8C" w:rsidRPr="00E53F49" w:rsidRDefault="00265D41">
      <w:pPr>
        <w:widowControl w:val="0"/>
        <w:autoSpaceDE w:val="0"/>
        <w:autoSpaceDN w:val="0"/>
        <w:adjustRightInd w:val="0"/>
        <w:ind w:right="-20"/>
        <w:jc w:val="both"/>
        <w:rPr>
          <w:sz w:val="20"/>
          <w:szCs w:val="20"/>
        </w:rPr>
      </w:pPr>
      <w:r w:rsidRPr="00E53F49">
        <w:rPr>
          <w:sz w:val="20"/>
          <w:szCs w:val="20"/>
        </w:rPr>
        <w:t>b)</w:t>
      </w:r>
      <w:r w:rsidRPr="00E53F49">
        <w:rPr>
          <w:spacing w:val="42"/>
          <w:sz w:val="20"/>
          <w:szCs w:val="20"/>
        </w:rPr>
        <w:t xml:space="preserve"> </w:t>
      </w:r>
      <w:r w:rsidRPr="00E53F49">
        <w:rPr>
          <w:sz w:val="20"/>
          <w:szCs w:val="20"/>
        </w:rPr>
        <w:t>Planilha de Composição Analítica de Bonificação e Despesas Indiretas – BDI, da licitante.</w:t>
      </w:r>
    </w:p>
    <w:p w:rsidR="00796C8C" w:rsidRPr="00E53F49" w:rsidRDefault="00796C8C">
      <w:pPr>
        <w:widowControl w:val="0"/>
        <w:autoSpaceDE w:val="0"/>
        <w:autoSpaceDN w:val="0"/>
        <w:adjustRightInd w:val="0"/>
        <w:spacing w:before="8"/>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b/>
          <w:bCs/>
          <w:sz w:val="20"/>
          <w:szCs w:val="20"/>
        </w:rPr>
      </w:pPr>
      <w:r w:rsidRPr="00E53F49">
        <w:rPr>
          <w:b/>
          <w:bCs/>
          <w:sz w:val="20"/>
          <w:szCs w:val="20"/>
        </w:rPr>
        <w:t>10</w:t>
      </w:r>
      <w:r w:rsidRPr="00E53F49">
        <w:rPr>
          <w:b/>
          <w:bCs/>
          <w:spacing w:val="-11"/>
          <w:sz w:val="20"/>
          <w:szCs w:val="20"/>
        </w:rPr>
        <w:t xml:space="preserve"> </w:t>
      </w:r>
      <w:r w:rsidRPr="00E53F49">
        <w:rPr>
          <w:b/>
          <w:bCs/>
          <w:sz w:val="20"/>
          <w:szCs w:val="20"/>
        </w:rPr>
        <w:t>- DA ANÁLISE E JULGAMENTO DAS PROPOSTAS</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10.</w:t>
      </w:r>
      <w:r w:rsidRPr="00E53F49">
        <w:rPr>
          <w:b/>
          <w:bCs/>
          <w:spacing w:val="-1"/>
          <w:sz w:val="20"/>
          <w:szCs w:val="20"/>
        </w:rPr>
        <w:t xml:space="preserve">1 </w:t>
      </w:r>
      <w:r w:rsidRPr="00E53F49">
        <w:rPr>
          <w:sz w:val="20"/>
          <w:szCs w:val="20"/>
        </w:rPr>
        <w:t>– Transcorrido o prazo sem interposi</w:t>
      </w:r>
      <w:r w:rsidRPr="00E53F49">
        <w:rPr>
          <w:spacing w:val="1"/>
          <w:sz w:val="20"/>
          <w:szCs w:val="20"/>
        </w:rPr>
        <w:t>ç</w:t>
      </w:r>
      <w:r w:rsidRPr="00E53F49">
        <w:rPr>
          <w:sz w:val="20"/>
          <w:szCs w:val="20"/>
        </w:rPr>
        <w:t>ão de recursos, ou caso tenha havido desistência expressa</w:t>
      </w:r>
      <w:r w:rsidRPr="00E53F49">
        <w:rPr>
          <w:spacing w:val="49"/>
          <w:sz w:val="20"/>
          <w:szCs w:val="20"/>
        </w:rPr>
        <w:t xml:space="preserve"> </w:t>
      </w:r>
      <w:r w:rsidRPr="00E53F49">
        <w:rPr>
          <w:sz w:val="20"/>
          <w:szCs w:val="20"/>
        </w:rPr>
        <w:t>em</w:t>
      </w:r>
      <w:r w:rsidRPr="00E53F49">
        <w:rPr>
          <w:spacing w:val="49"/>
          <w:sz w:val="20"/>
          <w:szCs w:val="20"/>
        </w:rPr>
        <w:t xml:space="preserve"> </w:t>
      </w:r>
      <w:r w:rsidRPr="00E53F49">
        <w:rPr>
          <w:sz w:val="20"/>
          <w:szCs w:val="20"/>
        </w:rPr>
        <w:t>a</w:t>
      </w:r>
      <w:r w:rsidRPr="00E53F49">
        <w:rPr>
          <w:spacing w:val="1"/>
          <w:sz w:val="20"/>
          <w:szCs w:val="20"/>
        </w:rPr>
        <w:t>t</w:t>
      </w:r>
      <w:r w:rsidRPr="00E53F49">
        <w:rPr>
          <w:sz w:val="20"/>
          <w:szCs w:val="20"/>
        </w:rPr>
        <w:t>a,</w:t>
      </w:r>
      <w:r w:rsidRPr="00E53F49">
        <w:rPr>
          <w:spacing w:val="48"/>
          <w:sz w:val="20"/>
          <w:szCs w:val="20"/>
        </w:rPr>
        <w:t xml:space="preserve"> </w:t>
      </w:r>
      <w:r w:rsidRPr="00E53F49">
        <w:rPr>
          <w:sz w:val="20"/>
          <w:szCs w:val="20"/>
        </w:rPr>
        <w:t>ou</w:t>
      </w:r>
      <w:r w:rsidRPr="00E53F49">
        <w:rPr>
          <w:spacing w:val="48"/>
          <w:sz w:val="20"/>
          <w:szCs w:val="20"/>
        </w:rPr>
        <w:t xml:space="preserve"> </w:t>
      </w:r>
      <w:r w:rsidRPr="00E53F49">
        <w:rPr>
          <w:sz w:val="20"/>
          <w:szCs w:val="20"/>
        </w:rPr>
        <w:t>ainda,</w:t>
      </w:r>
      <w:r w:rsidRPr="00E53F49">
        <w:rPr>
          <w:spacing w:val="48"/>
          <w:sz w:val="20"/>
          <w:szCs w:val="20"/>
        </w:rPr>
        <w:t xml:space="preserve"> </w:t>
      </w:r>
      <w:r w:rsidRPr="00E53F49">
        <w:rPr>
          <w:sz w:val="20"/>
          <w:szCs w:val="20"/>
        </w:rPr>
        <w:t>após</w:t>
      </w:r>
      <w:r w:rsidRPr="00E53F49">
        <w:rPr>
          <w:spacing w:val="48"/>
          <w:sz w:val="20"/>
          <w:szCs w:val="20"/>
        </w:rPr>
        <w:t xml:space="preserve"> </w:t>
      </w:r>
      <w:r w:rsidRPr="00E53F49">
        <w:rPr>
          <w:sz w:val="20"/>
          <w:szCs w:val="20"/>
        </w:rPr>
        <w:t>o</w:t>
      </w:r>
      <w:r w:rsidRPr="00E53F49">
        <w:rPr>
          <w:spacing w:val="48"/>
          <w:sz w:val="20"/>
          <w:szCs w:val="20"/>
        </w:rPr>
        <w:t xml:space="preserve"> </w:t>
      </w:r>
      <w:r w:rsidRPr="00E53F49">
        <w:rPr>
          <w:sz w:val="20"/>
          <w:szCs w:val="20"/>
        </w:rPr>
        <w:t>julgamento</w:t>
      </w:r>
      <w:r w:rsidRPr="00E53F49">
        <w:rPr>
          <w:spacing w:val="48"/>
          <w:sz w:val="20"/>
          <w:szCs w:val="20"/>
        </w:rPr>
        <w:t xml:space="preserve"> </w:t>
      </w:r>
      <w:r w:rsidRPr="00E53F49">
        <w:rPr>
          <w:sz w:val="20"/>
          <w:szCs w:val="20"/>
        </w:rPr>
        <w:t>dos</w:t>
      </w:r>
      <w:r w:rsidRPr="00E53F49">
        <w:rPr>
          <w:spacing w:val="48"/>
          <w:sz w:val="20"/>
          <w:szCs w:val="20"/>
        </w:rPr>
        <w:t xml:space="preserve"> </w:t>
      </w:r>
      <w:r w:rsidRPr="00E53F49">
        <w:rPr>
          <w:sz w:val="20"/>
          <w:szCs w:val="20"/>
        </w:rPr>
        <w:t>recursos</w:t>
      </w:r>
      <w:r w:rsidRPr="00E53F49">
        <w:rPr>
          <w:spacing w:val="48"/>
          <w:sz w:val="20"/>
          <w:szCs w:val="20"/>
        </w:rPr>
        <w:t xml:space="preserve"> </w:t>
      </w:r>
      <w:r w:rsidRPr="00E53F49">
        <w:rPr>
          <w:sz w:val="20"/>
          <w:szCs w:val="20"/>
        </w:rPr>
        <w:t>interpostos, serão</w:t>
      </w:r>
      <w:r w:rsidRPr="00E53F49">
        <w:rPr>
          <w:spacing w:val="31"/>
          <w:sz w:val="20"/>
          <w:szCs w:val="20"/>
        </w:rPr>
        <w:t xml:space="preserve"> </w:t>
      </w:r>
      <w:r w:rsidRPr="00E53F49">
        <w:rPr>
          <w:sz w:val="20"/>
          <w:szCs w:val="20"/>
        </w:rPr>
        <w:t>abertos</w:t>
      </w:r>
      <w:r w:rsidRPr="00E53F49">
        <w:rPr>
          <w:spacing w:val="31"/>
          <w:sz w:val="20"/>
          <w:szCs w:val="20"/>
        </w:rPr>
        <w:t xml:space="preserve"> </w:t>
      </w:r>
      <w:r w:rsidRPr="00E53F49">
        <w:rPr>
          <w:sz w:val="20"/>
          <w:szCs w:val="20"/>
        </w:rPr>
        <w:t>os</w:t>
      </w:r>
      <w:r w:rsidRPr="00E53F49">
        <w:rPr>
          <w:spacing w:val="31"/>
          <w:sz w:val="20"/>
          <w:szCs w:val="20"/>
        </w:rPr>
        <w:t xml:space="preserve"> </w:t>
      </w:r>
      <w:r w:rsidRPr="00E53F49">
        <w:rPr>
          <w:sz w:val="20"/>
          <w:szCs w:val="20"/>
        </w:rPr>
        <w:t>envelopes</w:t>
      </w:r>
      <w:r w:rsidRPr="00E53F49">
        <w:rPr>
          <w:spacing w:val="-24"/>
          <w:sz w:val="20"/>
          <w:szCs w:val="20"/>
        </w:rPr>
        <w:t xml:space="preserve"> </w:t>
      </w:r>
      <w:r w:rsidRPr="00E53F49">
        <w:rPr>
          <w:sz w:val="20"/>
          <w:szCs w:val="20"/>
        </w:rPr>
        <w:t>contendo</w:t>
      </w:r>
      <w:r w:rsidRPr="00E53F49">
        <w:rPr>
          <w:spacing w:val="31"/>
          <w:sz w:val="20"/>
          <w:szCs w:val="20"/>
        </w:rPr>
        <w:t xml:space="preserve"> </w:t>
      </w:r>
      <w:r w:rsidRPr="00E53F49">
        <w:rPr>
          <w:sz w:val="20"/>
          <w:szCs w:val="20"/>
        </w:rPr>
        <w:t>as</w:t>
      </w:r>
      <w:r w:rsidRPr="00E53F49">
        <w:rPr>
          <w:spacing w:val="31"/>
          <w:sz w:val="20"/>
          <w:szCs w:val="20"/>
        </w:rPr>
        <w:t xml:space="preserve"> </w:t>
      </w:r>
      <w:r w:rsidRPr="00E53F49">
        <w:rPr>
          <w:sz w:val="20"/>
          <w:szCs w:val="20"/>
        </w:rPr>
        <w:t>propo</w:t>
      </w:r>
      <w:r w:rsidRPr="00E53F49">
        <w:rPr>
          <w:spacing w:val="1"/>
          <w:sz w:val="20"/>
          <w:szCs w:val="20"/>
        </w:rPr>
        <w:t>s</w:t>
      </w:r>
      <w:r w:rsidRPr="00E53F49">
        <w:rPr>
          <w:sz w:val="20"/>
          <w:szCs w:val="20"/>
        </w:rPr>
        <w:t>tas</w:t>
      </w:r>
      <w:r w:rsidRPr="00E53F49">
        <w:rPr>
          <w:spacing w:val="30"/>
          <w:sz w:val="20"/>
          <w:szCs w:val="20"/>
        </w:rPr>
        <w:t xml:space="preserve"> </w:t>
      </w:r>
      <w:r w:rsidRPr="00E53F49">
        <w:rPr>
          <w:sz w:val="20"/>
          <w:szCs w:val="20"/>
        </w:rPr>
        <w:t>das</w:t>
      </w:r>
      <w:r w:rsidRPr="00E53F49">
        <w:rPr>
          <w:spacing w:val="30"/>
          <w:sz w:val="20"/>
          <w:szCs w:val="20"/>
        </w:rPr>
        <w:t xml:space="preserve"> </w:t>
      </w:r>
      <w:r w:rsidRPr="00E53F49">
        <w:rPr>
          <w:sz w:val="20"/>
          <w:szCs w:val="20"/>
        </w:rPr>
        <w:t>licitantes</w:t>
      </w:r>
      <w:r w:rsidRPr="00E53F49">
        <w:rPr>
          <w:spacing w:val="30"/>
          <w:sz w:val="20"/>
          <w:szCs w:val="20"/>
        </w:rPr>
        <w:t xml:space="preserve"> </w:t>
      </w:r>
      <w:r w:rsidRPr="00E53F49">
        <w:rPr>
          <w:sz w:val="20"/>
          <w:szCs w:val="20"/>
        </w:rPr>
        <w:t>habilitadas,</w:t>
      </w:r>
      <w:r w:rsidRPr="00E53F49">
        <w:rPr>
          <w:spacing w:val="30"/>
          <w:sz w:val="20"/>
          <w:szCs w:val="20"/>
        </w:rPr>
        <w:t xml:space="preserve"> </w:t>
      </w:r>
      <w:r w:rsidRPr="00E53F49">
        <w:rPr>
          <w:sz w:val="20"/>
          <w:szCs w:val="20"/>
        </w:rPr>
        <w:t>as</w:t>
      </w:r>
      <w:r w:rsidRPr="00E53F49">
        <w:rPr>
          <w:spacing w:val="30"/>
          <w:sz w:val="20"/>
          <w:szCs w:val="20"/>
        </w:rPr>
        <w:t xml:space="preserve"> </w:t>
      </w:r>
      <w:r w:rsidRPr="00E53F49">
        <w:rPr>
          <w:sz w:val="20"/>
          <w:szCs w:val="20"/>
        </w:rPr>
        <w:t>quais serão</w:t>
      </w:r>
      <w:r w:rsidRPr="00E53F49">
        <w:rPr>
          <w:spacing w:val="7"/>
          <w:sz w:val="20"/>
          <w:szCs w:val="20"/>
        </w:rPr>
        <w:t xml:space="preserve"> </w:t>
      </w:r>
      <w:r w:rsidRPr="00E53F49">
        <w:rPr>
          <w:sz w:val="20"/>
          <w:szCs w:val="20"/>
        </w:rPr>
        <w:t>rubricadas</w:t>
      </w:r>
      <w:r w:rsidRPr="00E53F49">
        <w:rPr>
          <w:spacing w:val="7"/>
          <w:sz w:val="20"/>
          <w:szCs w:val="20"/>
        </w:rPr>
        <w:t xml:space="preserve"> </w:t>
      </w:r>
      <w:r w:rsidRPr="00E53F49">
        <w:rPr>
          <w:sz w:val="20"/>
          <w:szCs w:val="20"/>
        </w:rPr>
        <w:t>por</w:t>
      </w:r>
      <w:r w:rsidRPr="00E53F49">
        <w:rPr>
          <w:spacing w:val="7"/>
          <w:sz w:val="20"/>
          <w:szCs w:val="20"/>
        </w:rPr>
        <w:t xml:space="preserve"> </w:t>
      </w:r>
      <w:r w:rsidRPr="00E53F49">
        <w:rPr>
          <w:sz w:val="20"/>
          <w:szCs w:val="20"/>
        </w:rPr>
        <w:t>todos</w:t>
      </w:r>
      <w:r w:rsidRPr="00E53F49">
        <w:rPr>
          <w:spacing w:val="7"/>
          <w:sz w:val="20"/>
          <w:szCs w:val="20"/>
        </w:rPr>
        <w:t xml:space="preserve"> </w:t>
      </w:r>
      <w:r w:rsidRPr="00E53F49">
        <w:rPr>
          <w:sz w:val="20"/>
          <w:szCs w:val="20"/>
        </w:rPr>
        <w:t>os</w:t>
      </w:r>
      <w:r w:rsidRPr="00E53F49">
        <w:rPr>
          <w:spacing w:val="7"/>
          <w:sz w:val="20"/>
          <w:szCs w:val="20"/>
        </w:rPr>
        <w:t xml:space="preserve"> </w:t>
      </w:r>
      <w:r w:rsidRPr="00E53F49">
        <w:rPr>
          <w:sz w:val="20"/>
          <w:szCs w:val="20"/>
        </w:rPr>
        <w:t>presentes,</w:t>
      </w:r>
      <w:r w:rsidRPr="00E53F49">
        <w:rPr>
          <w:spacing w:val="7"/>
          <w:sz w:val="20"/>
          <w:szCs w:val="20"/>
        </w:rPr>
        <w:t xml:space="preserve"> </w:t>
      </w:r>
      <w:r w:rsidRPr="00E53F49">
        <w:rPr>
          <w:sz w:val="20"/>
          <w:szCs w:val="20"/>
        </w:rPr>
        <w:t>facultando-se</w:t>
      </w:r>
      <w:r w:rsidRPr="00E53F49">
        <w:rPr>
          <w:spacing w:val="5"/>
          <w:sz w:val="20"/>
          <w:szCs w:val="20"/>
        </w:rPr>
        <w:t xml:space="preserve"> </w:t>
      </w:r>
      <w:r w:rsidRPr="00E53F49">
        <w:rPr>
          <w:sz w:val="20"/>
          <w:szCs w:val="20"/>
        </w:rPr>
        <w:t>aos</w:t>
      </w:r>
      <w:r w:rsidRPr="00E53F49">
        <w:rPr>
          <w:spacing w:val="5"/>
          <w:sz w:val="20"/>
          <w:szCs w:val="20"/>
        </w:rPr>
        <w:t xml:space="preserve"> </w:t>
      </w:r>
      <w:r w:rsidRPr="00E53F49">
        <w:rPr>
          <w:sz w:val="20"/>
          <w:szCs w:val="20"/>
        </w:rPr>
        <w:t>interessados</w:t>
      </w:r>
      <w:r w:rsidRPr="00E53F49">
        <w:rPr>
          <w:spacing w:val="5"/>
          <w:sz w:val="20"/>
          <w:szCs w:val="20"/>
        </w:rPr>
        <w:t xml:space="preserve"> </w:t>
      </w:r>
      <w:r w:rsidRPr="00E53F49">
        <w:rPr>
          <w:sz w:val="20"/>
          <w:szCs w:val="20"/>
        </w:rPr>
        <w:t>o</w:t>
      </w:r>
      <w:r w:rsidRPr="00E53F49">
        <w:rPr>
          <w:spacing w:val="5"/>
          <w:sz w:val="20"/>
          <w:szCs w:val="20"/>
        </w:rPr>
        <w:t xml:space="preserve"> </w:t>
      </w:r>
      <w:r w:rsidRPr="00E53F49">
        <w:rPr>
          <w:sz w:val="20"/>
          <w:szCs w:val="20"/>
        </w:rPr>
        <w:t>seu</w:t>
      </w:r>
      <w:r w:rsidRPr="00E53F49">
        <w:rPr>
          <w:spacing w:val="5"/>
          <w:sz w:val="20"/>
          <w:szCs w:val="20"/>
        </w:rPr>
        <w:t xml:space="preserve"> </w:t>
      </w:r>
      <w:r w:rsidRPr="00E53F49">
        <w:rPr>
          <w:sz w:val="20"/>
          <w:szCs w:val="20"/>
        </w:rPr>
        <w:t>exame</w:t>
      </w:r>
      <w:r w:rsidRPr="00E53F49">
        <w:rPr>
          <w:spacing w:val="5"/>
          <w:sz w:val="20"/>
          <w:szCs w:val="20"/>
        </w:rPr>
        <w:t xml:space="preserve"> </w:t>
      </w:r>
      <w:r w:rsidRPr="00E53F49">
        <w:rPr>
          <w:sz w:val="20"/>
          <w:szCs w:val="20"/>
        </w:rPr>
        <w:t>no local</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abertura.</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10.</w:t>
      </w:r>
      <w:r w:rsidRPr="00E53F49">
        <w:rPr>
          <w:b/>
          <w:bCs/>
          <w:spacing w:val="-1"/>
          <w:sz w:val="20"/>
          <w:szCs w:val="20"/>
        </w:rPr>
        <w:t xml:space="preserve">2 </w:t>
      </w:r>
      <w:r w:rsidRPr="00E53F49">
        <w:rPr>
          <w:sz w:val="20"/>
          <w:szCs w:val="20"/>
        </w:rPr>
        <w:t>– Aberto os envelopes nº 2, os</w:t>
      </w:r>
      <w:r w:rsidRPr="00E53F49">
        <w:rPr>
          <w:spacing w:val="22"/>
          <w:sz w:val="20"/>
          <w:szCs w:val="20"/>
        </w:rPr>
        <w:t xml:space="preserve"> </w:t>
      </w:r>
      <w:r w:rsidRPr="00E53F49">
        <w:rPr>
          <w:sz w:val="20"/>
          <w:szCs w:val="20"/>
        </w:rPr>
        <w:t>do</w:t>
      </w:r>
      <w:r w:rsidRPr="00E53F49">
        <w:rPr>
          <w:spacing w:val="1"/>
          <w:sz w:val="20"/>
          <w:szCs w:val="20"/>
        </w:rPr>
        <w:t>c</w:t>
      </w:r>
      <w:r w:rsidRPr="00E53F49">
        <w:rPr>
          <w:sz w:val="20"/>
          <w:szCs w:val="20"/>
        </w:rPr>
        <w:t>umentos que compõem a proposta serão rubricados</w:t>
      </w:r>
      <w:r w:rsidRPr="00E53F49">
        <w:rPr>
          <w:spacing w:val="10"/>
          <w:sz w:val="20"/>
          <w:szCs w:val="20"/>
        </w:rPr>
        <w:t xml:space="preserve"> </w:t>
      </w:r>
      <w:r w:rsidRPr="00E53F49">
        <w:rPr>
          <w:sz w:val="20"/>
          <w:szCs w:val="20"/>
        </w:rPr>
        <w:t>pelos</w:t>
      </w:r>
      <w:r w:rsidRPr="00E53F49">
        <w:rPr>
          <w:spacing w:val="10"/>
          <w:sz w:val="20"/>
          <w:szCs w:val="20"/>
        </w:rPr>
        <w:t xml:space="preserve"> </w:t>
      </w:r>
      <w:r w:rsidRPr="00E53F49">
        <w:rPr>
          <w:sz w:val="20"/>
          <w:szCs w:val="20"/>
        </w:rPr>
        <w:t>membros</w:t>
      </w:r>
      <w:r w:rsidRPr="00E53F49">
        <w:rPr>
          <w:spacing w:val="10"/>
          <w:sz w:val="20"/>
          <w:szCs w:val="20"/>
        </w:rPr>
        <w:t xml:space="preserve"> </w:t>
      </w:r>
      <w:r w:rsidRPr="00E53F49">
        <w:rPr>
          <w:sz w:val="20"/>
          <w:szCs w:val="20"/>
        </w:rPr>
        <w:t>da</w:t>
      </w:r>
      <w:r w:rsidRPr="00E53F49">
        <w:rPr>
          <w:spacing w:val="10"/>
          <w:sz w:val="20"/>
          <w:szCs w:val="20"/>
        </w:rPr>
        <w:t xml:space="preserve"> </w:t>
      </w:r>
      <w:r w:rsidRPr="00E53F49">
        <w:rPr>
          <w:sz w:val="20"/>
          <w:szCs w:val="20"/>
        </w:rPr>
        <w:t>Comissão</w:t>
      </w:r>
      <w:r w:rsidRPr="00E53F49">
        <w:rPr>
          <w:spacing w:val="10"/>
          <w:sz w:val="20"/>
          <w:szCs w:val="20"/>
        </w:rPr>
        <w:t xml:space="preserve"> </w:t>
      </w:r>
      <w:r w:rsidRPr="00E53F49">
        <w:rPr>
          <w:sz w:val="20"/>
          <w:szCs w:val="20"/>
        </w:rPr>
        <w:t>e</w:t>
      </w:r>
      <w:r w:rsidRPr="00E53F49">
        <w:rPr>
          <w:spacing w:val="10"/>
          <w:sz w:val="20"/>
          <w:szCs w:val="20"/>
        </w:rPr>
        <w:t xml:space="preserve"> </w:t>
      </w:r>
      <w:r w:rsidRPr="00E53F49">
        <w:rPr>
          <w:sz w:val="20"/>
          <w:szCs w:val="20"/>
        </w:rPr>
        <w:t>pelos</w:t>
      </w:r>
      <w:r w:rsidRPr="00E53F49">
        <w:rPr>
          <w:spacing w:val="11"/>
          <w:sz w:val="20"/>
          <w:szCs w:val="20"/>
        </w:rPr>
        <w:t xml:space="preserve"> </w:t>
      </w:r>
      <w:r w:rsidRPr="00E53F49">
        <w:rPr>
          <w:sz w:val="20"/>
          <w:szCs w:val="20"/>
        </w:rPr>
        <w:t>representantes</w:t>
      </w:r>
      <w:r w:rsidRPr="00E53F49">
        <w:rPr>
          <w:spacing w:val="10"/>
          <w:sz w:val="20"/>
          <w:szCs w:val="20"/>
        </w:rPr>
        <w:t xml:space="preserve"> </w:t>
      </w:r>
      <w:r w:rsidRPr="00E53F49">
        <w:rPr>
          <w:sz w:val="20"/>
          <w:szCs w:val="20"/>
        </w:rPr>
        <w:t>das</w:t>
      </w:r>
      <w:r w:rsidRPr="00E53F49">
        <w:rPr>
          <w:spacing w:val="9"/>
          <w:sz w:val="20"/>
          <w:szCs w:val="20"/>
        </w:rPr>
        <w:t xml:space="preserve"> </w:t>
      </w:r>
      <w:r w:rsidRPr="00E53F49">
        <w:rPr>
          <w:sz w:val="20"/>
          <w:szCs w:val="20"/>
        </w:rPr>
        <w:t>empresas</w:t>
      </w:r>
      <w:r w:rsidRPr="00E53F49">
        <w:rPr>
          <w:spacing w:val="9"/>
          <w:sz w:val="20"/>
          <w:szCs w:val="20"/>
        </w:rPr>
        <w:t xml:space="preserve"> </w:t>
      </w:r>
      <w:r w:rsidRPr="00E53F49">
        <w:rPr>
          <w:sz w:val="20"/>
          <w:szCs w:val="20"/>
        </w:rPr>
        <w:t>presentes e a estes franqueados para exame.</w:t>
      </w:r>
    </w:p>
    <w:p w:rsidR="00796C8C" w:rsidRPr="00E53F49" w:rsidRDefault="00265D41">
      <w:pPr>
        <w:widowControl w:val="0"/>
        <w:tabs>
          <w:tab w:val="left" w:pos="1620"/>
          <w:tab w:val="left" w:pos="2480"/>
          <w:tab w:val="left" w:pos="4340"/>
          <w:tab w:val="left" w:pos="5040"/>
          <w:tab w:val="left" w:pos="6060"/>
          <w:tab w:val="left" w:pos="6620"/>
          <w:tab w:val="left" w:pos="7240"/>
          <w:tab w:val="left" w:pos="7940"/>
          <w:tab w:val="left" w:pos="9120"/>
        </w:tabs>
        <w:autoSpaceDE w:val="0"/>
        <w:autoSpaceDN w:val="0"/>
        <w:adjustRightInd w:val="0"/>
        <w:ind w:right="-20"/>
        <w:jc w:val="both"/>
        <w:rPr>
          <w:sz w:val="20"/>
          <w:szCs w:val="20"/>
        </w:rPr>
      </w:pPr>
      <w:r w:rsidRPr="00E53F49">
        <w:rPr>
          <w:b/>
          <w:bCs/>
          <w:sz w:val="20"/>
          <w:szCs w:val="20"/>
        </w:rPr>
        <w:t>10.</w:t>
      </w:r>
      <w:r w:rsidRPr="00E53F49">
        <w:rPr>
          <w:b/>
          <w:bCs/>
          <w:spacing w:val="-1"/>
          <w:sz w:val="20"/>
          <w:szCs w:val="20"/>
        </w:rPr>
        <w:t xml:space="preserve">3 </w:t>
      </w:r>
      <w:r w:rsidRPr="00E53F49">
        <w:rPr>
          <w:sz w:val="20"/>
          <w:szCs w:val="20"/>
        </w:rPr>
        <w:t>– Após esses procedimentos, será lavrada ata que será assinada pelos representantes das licitantes</w:t>
      </w:r>
      <w:r w:rsidRPr="00E53F49">
        <w:rPr>
          <w:spacing w:val="1"/>
          <w:sz w:val="20"/>
          <w:szCs w:val="20"/>
        </w:rPr>
        <w:t xml:space="preserve"> </w:t>
      </w:r>
      <w:r w:rsidRPr="00E53F49">
        <w:rPr>
          <w:sz w:val="20"/>
          <w:szCs w:val="20"/>
        </w:rPr>
        <w:t>presentes</w:t>
      </w:r>
      <w:r w:rsidRPr="00E53F49">
        <w:rPr>
          <w:spacing w:val="1"/>
          <w:sz w:val="20"/>
          <w:szCs w:val="20"/>
        </w:rPr>
        <w:t xml:space="preserve"> </w:t>
      </w:r>
      <w:r w:rsidRPr="00E53F49">
        <w:rPr>
          <w:sz w:val="20"/>
          <w:szCs w:val="20"/>
        </w:rPr>
        <w:t>e</w:t>
      </w:r>
      <w:r w:rsidRPr="00E53F49">
        <w:rPr>
          <w:spacing w:val="1"/>
          <w:sz w:val="20"/>
          <w:szCs w:val="20"/>
        </w:rPr>
        <w:t xml:space="preserve"> </w:t>
      </w:r>
      <w:r w:rsidRPr="00E53F49">
        <w:rPr>
          <w:sz w:val="20"/>
          <w:szCs w:val="20"/>
        </w:rPr>
        <w:t>membros</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Comissão.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10.</w:t>
      </w:r>
      <w:r w:rsidRPr="00E53F49">
        <w:rPr>
          <w:b/>
          <w:bCs/>
          <w:spacing w:val="-1"/>
          <w:sz w:val="20"/>
          <w:szCs w:val="20"/>
        </w:rPr>
        <w:t xml:space="preserve">4 </w:t>
      </w:r>
      <w:r w:rsidRPr="00E53F49">
        <w:rPr>
          <w:sz w:val="20"/>
          <w:szCs w:val="20"/>
        </w:rPr>
        <w:t>– Competirá a Comissão Permanente</w:t>
      </w:r>
      <w:r w:rsidRPr="00E53F49">
        <w:rPr>
          <w:spacing w:val="40"/>
          <w:sz w:val="20"/>
          <w:szCs w:val="20"/>
        </w:rPr>
        <w:t xml:space="preserve"> </w:t>
      </w:r>
      <w:r w:rsidRPr="00E53F49">
        <w:rPr>
          <w:sz w:val="20"/>
          <w:szCs w:val="20"/>
        </w:rPr>
        <w:t>de L</w:t>
      </w:r>
      <w:r w:rsidRPr="00E53F49">
        <w:rPr>
          <w:spacing w:val="1"/>
          <w:sz w:val="20"/>
          <w:szCs w:val="20"/>
        </w:rPr>
        <w:t>i</w:t>
      </w:r>
      <w:r w:rsidRPr="00E53F49">
        <w:rPr>
          <w:sz w:val="20"/>
          <w:szCs w:val="20"/>
        </w:rPr>
        <w:t>citações proceder ao julgamento das propostas,</w:t>
      </w:r>
      <w:r w:rsidRPr="00E53F49">
        <w:rPr>
          <w:spacing w:val="20"/>
          <w:sz w:val="20"/>
          <w:szCs w:val="20"/>
        </w:rPr>
        <w:t xml:space="preserve"> </w:t>
      </w:r>
      <w:r w:rsidRPr="00E53F49">
        <w:rPr>
          <w:sz w:val="20"/>
          <w:szCs w:val="20"/>
        </w:rPr>
        <w:t>atendendo</w:t>
      </w:r>
      <w:r w:rsidRPr="00E53F49">
        <w:rPr>
          <w:spacing w:val="20"/>
          <w:sz w:val="20"/>
          <w:szCs w:val="20"/>
        </w:rPr>
        <w:t xml:space="preserve"> </w:t>
      </w:r>
      <w:r w:rsidRPr="00E53F49">
        <w:rPr>
          <w:sz w:val="20"/>
          <w:szCs w:val="20"/>
        </w:rPr>
        <w:t>sempre</w:t>
      </w:r>
      <w:r w:rsidRPr="00E53F49">
        <w:rPr>
          <w:spacing w:val="20"/>
          <w:sz w:val="20"/>
          <w:szCs w:val="20"/>
        </w:rPr>
        <w:t xml:space="preserve"> </w:t>
      </w:r>
      <w:r w:rsidRPr="00E53F49">
        <w:rPr>
          <w:sz w:val="20"/>
          <w:szCs w:val="20"/>
        </w:rPr>
        <w:t>aos</w:t>
      </w:r>
      <w:r w:rsidRPr="00E53F49">
        <w:rPr>
          <w:spacing w:val="20"/>
          <w:sz w:val="20"/>
          <w:szCs w:val="20"/>
        </w:rPr>
        <w:t xml:space="preserve"> </w:t>
      </w:r>
      <w:r w:rsidRPr="00E53F49">
        <w:rPr>
          <w:sz w:val="20"/>
          <w:szCs w:val="20"/>
        </w:rPr>
        <w:t>critérios</w:t>
      </w:r>
      <w:r w:rsidRPr="00E53F49">
        <w:rPr>
          <w:spacing w:val="20"/>
          <w:sz w:val="20"/>
          <w:szCs w:val="20"/>
        </w:rPr>
        <w:t xml:space="preserve"> </w:t>
      </w:r>
      <w:r w:rsidRPr="00E53F49">
        <w:rPr>
          <w:sz w:val="20"/>
          <w:szCs w:val="20"/>
        </w:rPr>
        <w:t>pree</w:t>
      </w:r>
      <w:r w:rsidRPr="00E53F49">
        <w:rPr>
          <w:spacing w:val="1"/>
          <w:sz w:val="20"/>
          <w:szCs w:val="20"/>
        </w:rPr>
        <w:t>s</w:t>
      </w:r>
      <w:r w:rsidRPr="00E53F49">
        <w:rPr>
          <w:sz w:val="20"/>
          <w:szCs w:val="20"/>
        </w:rPr>
        <w:t>tabelecidos</w:t>
      </w:r>
      <w:r w:rsidRPr="00E53F49">
        <w:rPr>
          <w:spacing w:val="19"/>
          <w:sz w:val="20"/>
          <w:szCs w:val="20"/>
        </w:rPr>
        <w:t xml:space="preserve"> </w:t>
      </w:r>
      <w:r w:rsidRPr="00E53F49">
        <w:rPr>
          <w:sz w:val="20"/>
          <w:szCs w:val="20"/>
        </w:rPr>
        <w:t>neste</w:t>
      </w:r>
      <w:r w:rsidRPr="00E53F49">
        <w:rPr>
          <w:spacing w:val="19"/>
          <w:sz w:val="20"/>
          <w:szCs w:val="20"/>
        </w:rPr>
        <w:t xml:space="preserve"> </w:t>
      </w:r>
      <w:r w:rsidRPr="00E53F49">
        <w:rPr>
          <w:sz w:val="20"/>
          <w:szCs w:val="20"/>
        </w:rPr>
        <w:t>edital</w:t>
      </w:r>
      <w:r w:rsidRPr="00E53F49">
        <w:rPr>
          <w:spacing w:val="19"/>
          <w:sz w:val="20"/>
          <w:szCs w:val="20"/>
        </w:rPr>
        <w:t xml:space="preserve"> </w:t>
      </w:r>
      <w:r w:rsidRPr="00E53F49">
        <w:rPr>
          <w:sz w:val="20"/>
          <w:szCs w:val="20"/>
        </w:rPr>
        <w:t>e</w:t>
      </w:r>
      <w:r w:rsidRPr="00E53F49">
        <w:rPr>
          <w:spacing w:val="19"/>
          <w:sz w:val="20"/>
          <w:szCs w:val="20"/>
        </w:rPr>
        <w:t xml:space="preserve"> </w:t>
      </w:r>
      <w:r w:rsidRPr="00E53F49">
        <w:rPr>
          <w:sz w:val="20"/>
          <w:szCs w:val="20"/>
        </w:rPr>
        <w:t>seus</w:t>
      </w:r>
      <w:r w:rsidRPr="00E53F49">
        <w:rPr>
          <w:spacing w:val="19"/>
          <w:sz w:val="20"/>
          <w:szCs w:val="20"/>
        </w:rPr>
        <w:t xml:space="preserve"> </w:t>
      </w:r>
      <w:r w:rsidRPr="00E53F49">
        <w:rPr>
          <w:sz w:val="20"/>
          <w:szCs w:val="20"/>
        </w:rPr>
        <w:t>anexos, observada a legislação em vigor.</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lastRenderedPageBreak/>
        <w:t>10.</w:t>
      </w:r>
      <w:r w:rsidRPr="00E53F49">
        <w:rPr>
          <w:b/>
          <w:bCs/>
          <w:spacing w:val="-1"/>
          <w:sz w:val="20"/>
          <w:szCs w:val="20"/>
        </w:rPr>
        <w:t xml:space="preserve">5 </w:t>
      </w:r>
      <w:r w:rsidRPr="00E53F49">
        <w:rPr>
          <w:sz w:val="20"/>
          <w:szCs w:val="20"/>
        </w:rPr>
        <w:t>– Serão desclassificadas as propostas que não atendam às exigências do ato convocatório</w:t>
      </w:r>
      <w:r w:rsidRPr="00E53F49">
        <w:rPr>
          <w:spacing w:val="1"/>
          <w:sz w:val="20"/>
          <w:szCs w:val="20"/>
        </w:rPr>
        <w:t xml:space="preserve"> </w:t>
      </w:r>
      <w:r w:rsidRPr="00E53F49">
        <w:rPr>
          <w:sz w:val="20"/>
          <w:szCs w:val="20"/>
        </w:rPr>
        <w:t>desta</w:t>
      </w:r>
      <w:r w:rsidRPr="00E53F49">
        <w:rPr>
          <w:spacing w:val="1"/>
          <w:sz w:val="20"/>
          <w:szCs w:val="20"/>
        </w:rPr>
        <w:t xml:space="preserve"> </w:t>
      </w:r>
      <w:r w:rsidRPr="00E53F49">
        <w:rPr>
          <w:sz w:val="20"/>
          <w:szCs w:val="20"/>
        </w:rPr>
        <w:t>licitação.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10.6 –</w:t>
      </w:r>
      <w:r w:rsidRPr="00E53F49">
        <w:rPr>
          <w:b/>
          <w:bCs/>
          <w:spacing w:val="14"/>
          <w:sz w:val="20"/>
          <w:szCs w:val="20"/>
        </w:rPr>
        <w:t xml:space="preserve"> </w:t>
      </w:r>
      <w:r w:rsidRPr="00E53F49">
        <w:rPr>
          <w:sz w:val="20"/>
          <w:szCs w:val="20"/>
        </w:rPr>
        <w:t>Serão</w:t>
      </w:r>
      <w:r w:rsidRPr="00E53F49">
        <w:rPr>
          <w:spacing w:val="26"/>
          <w:sz w:val="20"/>
          <w:szCs w:val="20"/>
        </w:rPr>
        <w:t xml:space="preserve"> </w:t>
      </w:r>
      <w:r w:rsidRPr="00E53F49">
        <w:rPr>
          <w:sz w:val="20"/>
          <w:szCs w:val="20"/>
        </w:rPr>
        <w:t>desclassificadas</w:t>
      </w:r>
      <w:r w:rsidRPr="00E53F49">
        <w:rPr>
          <w:spacing w:val="26"/>
          <w:sz w:val="20"/>
          <w:szCs w:val="20"/>
        </w:rPr>
        <w:t xml:space="preserve"> </w:t>
      </w:r>
      <w:r w:rsidRPr="00E53F49">
        <w:rPr>
          <w:sz w:val="20"/>
          <w:szCs w:val="20"/>
        </w:rPr>
        <w:t>as</w:t>
      </w:r>
      <w:r w:rsidRPr="00E53F49">
        <w:rPr>
          <w:spacing w:val="26"/>
          <w:sz w:val="20"/>
          <w:szCs w:val="20"/>
        </w:rPr>
        <w:t xml:space="preserve"> </w:t>
      </w:r>
      <w:r w:rsidRPr="00E53F49">
        <w:rPr>
          <w:sz w:val="20"/>
          <w:szCs w:val="20"/>
        </w:rPr>
        <w:t>empresas</w:t>
      </w:r>
      <w:r w:rsidRPr="00E53F49">
        <w:rPr>
          <w:spacing w:val="26"/>
          <w:sz w:val="20"/>
          <w:szCs w:val="20"/>
        </w:rPr>
        <w:t xml:space="preserve"> </w:t>
      </w:r>
      <w:r w:rsidRPr="00E53F49">
        <w:rPr>
          <w:sz w:val="20"/>
          <w:szCs w:val="20"/>
        </w:rPr>
        <w:t>que</w:t>
      </w:r>
      <w:r w:rsidRPr="00E53F49">
        <w:rPr>
          <w:spacing w:val="26"/>
          <w:sz w:val="20"/>
          <w:szCs w:val="20"/>
        </w:rPr>
        <w:t xml:space="preserve"> </w:t>
      </w:r>
      <w:r w:rsidRPr="00E53F49">
        <w:rPr>
          <w:sz w:val="20"/>
          <w:szCs w:val="20"/>
        </w:rPr>
        <w:t>apresen</w:t>
      </w:r>
      <w:r w:rsidRPr="00E53F49">
        <w:rPr>
          <w:spacing w:val="2"/>
          <w:sz w:val="20"/>
          <w:szCs w:val="20"/>
        </w:rPr>
        <w:t>t</w:t>
      </w:r>
      <w:r w:rsidRPr="00E53F49">
        <w:rPr>
          <w:sz w:val="20"/>
          <w:szCs w:val="20"/>
        </w:rPr>
        <w:t>arem</w:t>
      </w:r>
      <w:r w:rsidRPr="00E53F49">
        <w:rPr>
          <w:spacing w:val="26"/>
          <w:sz w:val="20"/>
          <w:szCs w:val="20"/>
        </w:rPr>
        <w:t xml:space="preserve"> </w:t>
      </w:r>
      <w:r w:rsidRPr="00E53F49">
        <w:rPr>
          <w:sz w:val="20"/>
          <w:szCs w:val="20"/>
        </w:rPr>
        <w:t>propostas</w:t>
      </w:r>
      <w:r w:rsidRPr="00E53F49">
        <w:rPr>
          <w:spacing w:val="26"/>
          <w:sz w:val="20"/>
          <w:szCs w:val="20"/>
        </w:rPr>
        <w:t xml:space="preserve"> </w:t>
      </w:r>
      <w:r w:rsidRPr="00E53F49">
        <w:rPr>
          <w:sz w:val="20"/>
          <w:szCs w:val="20"/>
        </w:rPr>
        <w:t>de</w:t>
      </w:r>
      <w:r w:rsidRPr="00E53F49">
        <w:rPr>
          <w:spacing w:val="26"/>
          <w:sz w:val="20"/>
          <w:szCs w:val="20"/>
        </w:rPr>
        <w:t xml:space="preserve"> </w:t>
      </w:r>
      <w:r w:rsidRPr="00E53F49">
        <w:rPr>
          <w:sz w:val="20"/>
          <w:szCs w:val="20"/>
        </w:rPr>
        <w:t>preços</w:t>
      </w:r>
      <w:r w:rsidRPr="00E53F49">
        <w:rPr>
          <w:spacing w:val="26"/>
          <w:sz w:val="20"/>
          <w:szCs w:val="20"/>
        </w:rPr>
        <w:t xml:space="preserve"> </w:t>
      </w:r>
      <w:r w:rsidRPr="00E53F49">
        <w:rPr>
          <w:sz w:val="20"/>
          <w:szCs w:val="20"/>
        </w:rPr>
        <w:t xml:space="preserve">inaceitáveis, excessivos ou manifestadamente </w:t>
      </w:r>
      <w:proofErr w:type="spellStart"/>
      <w:r w:rsidRPr="00E53F49">
        <w:rPr>
          <w:sz w:val="20"/>
          <w:szCs w:val="20"/>
        </w:rPr>
        <w:t>inexequíveis</w:t>
      </w:r>
      <w:proofErr w:type="spellEnd"/>
      <w:r w:rsidRPr="00E53F49">
        <w:rPr>
          <w:sz w:val="20"/>
          <w:szCs w:val="20"/>
        </w:rPr>
        <w:t xml:space="preserve"> (Artigo</w:t>
      </w:r>
      <w:r w:rsidRPr="00E53F49">
        <w:rPr>
          <w:spacing w:val="1"/>
          <w:sz w:val="20"/>
          <w:szCs w:val="20"/>
        </w:rPr>
        <w:t xml:space="preserve"> </w:t>
      </w:r>
      <w:r w:rsidRPr="00E53F49">
        <w:rPr>
          <w:sz w:val="20"/>
          <w:szCs w:val="20"/>
        </w:rPr>
        <w:t>48,</w:t>
      </w:r>
      <w:r w:rsidRPr="00E53F49">
        <w:rPr>
          <w:spacing w:val="1"/>
          <w:sz w:val="20"/>
          <w:szCs w:val="20"/>
        </w:rPr>
        <w:t xml:space="preserve"> </w:t>
      </w:r>
      <w:r w:rsidRPr="00E53F49">
        <w:rPr>
          <w:sz w:val="20"/>
          <w:szCs w:val="20"/>
        </w:rPr>
        <w:t>Inciso</w:t>
      </w:r>
      <w:r w:rsidRPr="00E53F49">
        <w:rPr>
          <w:spacing w:val="1"/>
          <w:sz w:val="20"/>
          <w:szCs w:val="20"/>
        </w:rPr>
        <w:t xml:space="preserve"> </w:t>
      </w:r>
      <w:r w:rsidRPr="00E53F49">
        <w:rPr>
          <w:sz w:val="20"/>
          <w:szCs w:val="20"/>
        </w:rPr>
        <w:t>II</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Lei</w:t>
      </w:r>
      <w:r w:rsidRPr="00E53F49">
        <w:rPr>
          <w:spacing w:val="1"/>
          <w:sz w:val="20"/>
          <w:szCs w:val="20"/>
        </w:rPr>
        <w:t xml:space="preserve"> </w:t>
      </w:r>
      <w:r w:rsidRPr="00E53F49">
        <w:rPr>
          <w:sz w:val="20"/>
          <w:szCs w:val="20"/>
        </w:rPr>
        <w:t>nº</w:t>
      </w:r>
      <w:r w:rsidRPr="00E53F49">
        <w:rPr>
          <w:spacing w:val="1"/>
          <w:sz w:val="20"/>
          <w:szCs w:val="20"/>
        </w:rPr>
        <w:t xml:space="preserve"> </w:t>
      </w:r>
      <w:r w:rsidRPr="00E53F49">
        <w:rPr>
          <w:sz w:val="20"/>
          <w:szCs w:val="20"/>
        </w:rPr>
        <w:t xml:space="preserve">8.666/93). </w:t>
      </w:r>
      <w:r w:rsidRPr="00E53F49">
        <w:rPr>
          <w:b/>
          <w:sz w:val="20"/>
          <w:szCs w:val="20"/>
        </w:rPr>
        <w:t xml:space="preserve">A </w:t>
      </w:r>
      <w:proofErr w:type="spellStart"/>
      <w:r w:rsidRPr="00E53F49">
        <w:rPr>
          <w:b/>
          <w:sz w:val="20"/>
          <w:szCs w:val="20"/>
        </w:rPr>
        <w:t>inexequibilidade</w:t>
      </w:r>
      <w:proofErr w:type="spellEnd"/>
      <w:r w:rsidRPr="00E53F49">
        <w:rPr>
          <w:b/>
          <w:sz w:val="20"/>
          <w:szCs w:val="20"/>
        </w:rPr>
        <w:t xml:space="preserve"> das propostas se</w:t>
      </w:r>
      <w:r w:rsidR="00535D57" w:rsidRPr="00E53F49">
        <w:rPr>
          <w:b/>
          <w:sz w:val="20"/>
          <w:szCs w:val="20"/>
        </w:rPr>
        <w:t xml:space="preserve">rá verificada por preço </w:t>
      </w:r>
      <w:r w:rsidRPr="00E53F49">
        <w:rPr>
          <w:b/>
          <w:sz w:val="20"/>
          <w:szCs w:val="20"/>
        </w:rPr>
        <w:t xml:space="preserve"> de cada item que compõe o orçamento da obra.</w:t>
      </w:r>
      <w:r w:rsidRPr="00E53F49">
        <w:rPr>
          <w:sz w:val="20"/>
          <w:szCs w:val="20"/>
        </w:rPr>
        <w:t xml:space="preserve"> </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10.</w:t>
      </w:r>
      <w:r w:rsidRPr="00E53F49">
        <w:rPr>
          <w:b/>
          <w:bCs/>
          <w:spacing w:val="-1"/>
          <w:sz w:val="20"/>
          <w:szCs w:val="20"/>
        </w:rPr>
        <w:t xml:space="preserve">7 </w:t>
      </w:r>
      <w:r w:rsidRPr="00E53F49">
        <w:rPr>
          <w:sz w:val="20"/>
          <w:szCs w:val="20"/>
        </w:rPr>
        <w:t>– Nos</w:t>
      </w:r>
      <w:r w:rsidRPr="00E53F49">
        <w:rPr>
          <w:spacing w:val="32"/>
          <w:sz w:val="20"/>
          <w:szCs w:val="20"/>
        </w:rPr>
        <w:t xml:space="preserve"> </w:t>
      </w:r>
      <w:r w:rsidRPr="00E53F49">
        <w:rPr>
          <w:sz w:val="20"/>
          <w:szCs w:val="20"/>
        </w:rPr>
        <w:t>termos</w:t>
      </w:r>
      <w:r w:rsidRPr="00E53F49">
        <w:rPr>
          <w:spacing w:val="32"/>
          <w:sz w:val="20"/>
          <w:szCs w:val="20"/>
        </w:rPr>
        <w:t xml:space="preserve"> </w:t>
      </w:r>
      <w:r w:rsidRPr="00E53F49">
        <w:rPr>
          <w:sz w:val="20"/>
          <w:szCs w:val="20"/>
        </w:rPr>
        <w:t>do</w:t>
      </w:r>
      <w:r w:rsidRPr="00E53F49">
        <w:rPr>
          <w:spacing w:val="32"/>
          <w:sz w:val="20"/>
          <w:szCs w:val="20"/>
        </w:rPr>
        <w:t xml:space="preserve"> </w:t>
      </w:r>
      <w:r w:rsidRPr="00E53F49">
        <w:rPr>
          <w:sz w:val="20"/>
          <w:szCs w:val="20"/>
        </w:rPr>
        <w:t>§</w:t>
      </w:r>
      <w:r w:rsidRPr="00E53F49">
        <w:rPr>
          <w:spacing w:val="32"/>
          <w:sz w:val="20"/>
          <w:szCs w:val="20"/>
        </w:rPr>
        <w:t xml:space="preserve"> </w:t>
      </w:r>
      <w:r w:rsidRPr="00E53F49">
        <w:rPr>
          <w:sz w:val="20"/>
          <w:szCs w:val="20"/>
        </w:rPr>
        <w:t>3º</w:t>
      </w:r>
      <w:r w:rsidRPr="00E53F49">
        <w:rPr>
          <w:spacing w:val="32"/>
          <w:sz w:val="20"/>
          <w:szCs w:val="20"/>
        </w:rPr>
        <w:t xml:space="preserve"> </w:t>
      </w:r>
      <w:r w:rsidRPr="00E53F49">
        <w:rPr>
          <w:sz w:val="20"/>
          <w:szCs w:val="20"/>
        </w:rPr>
        <w:t>do</w:t>
      </w:r>
      <w:r w:rsidRPr="00E53F49">
        <w:rPr>
          <w:spacing w:val="32"/>
          <w:sz w:val="20"/>
          <w:szCs w:val="20"/>
        </w:rPr>
        <w:t xml:space="preserve"> </w:t>
      </w:r>
      <w:r w:rsidRPr="00E53F49">
        <w:rPr>
          <w:sz w:val="20"/>
          <w:szCs w:val="20"/>
        </w:rPr>
        <w:t>art.</w:t>
      </w:r>
      <w:r w:rsidRPr="00E53F49">
        <w:rPr>
          <w:spacing w:val="32"/>
          <w:sz w:val="20"/>
          <w:szCs w:val="20"/>
        </w:rPr>
        <w:t xml:space="preserve"> </w:t>
      </w:r>
      <w:r w:rsidRPr="00E53F49">
        <w:rPr>
          <w:sz w:val="20"/>
          <w:szCs w:val="20"/>
        </w:rPr>
        <w:t>48</w:t>
      </w:r>
      <w:r w:rsidRPr="00E53F49">
        <w:rPr>
          <w:spacing w:val="32"/>
          <w:sz w:val="20"/>
          <w:szCs w:val="20"/>
        </w:rPr>
        <w:t xml:space="preserve"> </w:t>
      </w:r>
      <w:r w:rsidRPr="00E53F49">
        <w:rPr>
          <w:sz w:val="20"/>
          <w:szCs w:val="20"/>
        </w:rPr>
        <w:t>da</w:t>
      </w:r>
      <w:r w:rsidRPr="00E53F49">
        <w:rPr>
          <w:spacing w:val="32"/>
          <w:sz w:val="20"/>
          <w:szCs w:val="20"/>
        </w:rPr>
        <w:t xml:space="preserve"> </w:t>
      </w:r>
      <w:r w:rsidRPr="00E53F49">
        <w:rPr>
          <w:sz w:val="20"/>
          <w:szCs w:val="20"/>
        </w:rPr>
        <w:t>Lei</w:t>
      </w:r>
      <w:r w:rsidRPr="00E53F49">
        <w:rPr>
          <w:spacing w:val="33"/>
          <w:sz w:val="20"/>
          <w:szCs w:val="20"/>
        </w:rPr>
        <w:t xml:space="preserve"> </w:t>
      </w:r>
      <w:r w:rsidRPr="00E53F49">
        <w:rPr>
          <w:sz w:val="20"/>
          <w:szCs w:val="20"/>
        </w:rPr>
        <w:t>Nº</w:t>
      </w:r>
      <w:r w:rsidRPr="00E53F49">
        <w:rPr>
          <w:spacing w:val="32"/>
          <w:sz w:val="20"/>
          <w:szCs w:val="20"/>
        </w:rPr>
        <w:t xml:space="preserve"> </w:t>
      </w:r>
      <w:r w:rsidRPr="00E53F49">
        <w:rPr>
          <w:sz w:val="20"/>
          <w:szCs w:val="20"/>
        </w:rPr>
        <w:t>8.666/93,</w:t>
      </w:r>
      <w:r w:rsidRPr="00E53F49">
        <w:rPr>
          <w:spacing w:val="32"/>
          <w:sz w:val="20"/>
          <w:szCs w:val="20"/>
        </w:rPr>
        <w:t xml:space="preserve"> </w:t>
      </w:r>
      <w:r w:rsidRPr="00E53F49">
        <w:rPr>
          <w:sz w:val="20"/>
          <w:szCs w:val="20"/>
        </w:rPr>
        <w:t>quando</w:t>
      </w:r>
      <w:r w:rsidRPr="00E53F49">
        <w:rPr>
          <w:spacing w:val="32"/>
          <w:sz w:val="20"/>
          <w:szCs w:val="20"/>
        </w:rPr>
        <w:t xml:space="preserve"> </w:t>
      </w:r>
      <w:r w:rsidRPr="00E53F49">
        <w:rPr>
          <w:sz w:val="20"/>
          <w:szCs w:val="20"/>
        </w:rPr>
        <w:t>todas</w:t>
      </w:r>
      <w:r w:rsidRPr="00E53F49">
        <w:rPr>
          <w:spacing w:val="32"/>
          <w:sz w:val="20"/>
          <w:szCs w:val="20"/>
        </w:rPr>
        <w:t xml:space="preserve"> </w:t>
      </w:r>
      <w:r w:rsidRPr="00E53F49">
        <w:rPr>
          <w:sz w:val="20"/>
          <w:szCs w:val="20"/>
        </w:rPr>
        <w:t>as</w:t>
      </w:r>
      <w:r w:rsidRPr="00E53F49">
        <w:rPr>
          <w:spacing w:val="31"/>
          <w:sz w:val="20"/>
          <w:szCs w:val="20"/>
        </w:rPr>
        <w:t xml:space="preserve"> </w:t>
      </w:r>
      <w:r w:rsidRPr="00E53F49">
        <w:rPr>
          <w:sz w:val="20"/>
          <w:szCs w:val="20"/>
        </w:rPr>
        <w:t>empresas forem</w:t>
      </w:r>
      <w:r w:rsidRPr="00E53F49">
        <w:rPr>
          <w:spacing w:val="13"/>
          <w:sz w:val="20"/>
          <w:szCs w:val="20"/>
        </w:rPr>
        <w:t xml:space="preserve"> </w:t>
      </w:r>
      <w:r w:rsidRPr="00E53F49">
        <w:rPr>
          <w:sz w:val="20"/>
          <w:szCs w:val="20"/>
        </w:rPr>
        <w:t>inabilitadas</w:t>
      </w:r>
      <w:r w:rsidRPr="00E53F49">
        <w:rPr>
          <w:spacing w:val="13"/>
          <w:sz w:val="20"/>
          <w:szCs w:val="20"/>
        </w:rPr>
        <w:t xml:space="preserve"> </w:t>
      </w:r>
      <w:r w:rsidRPr="00E53F49">
        <w:rPr>
          <w:sz w:val="20"/>
          <w:szCs w:val="20"/>
        </w:rPr>
        <w:t>ou</w:t>
      </w:r>
      <w:r w:rsidRPr="00E53F49">
        <w:rPr>
          <w:spacing w:val="13"/>
          <w:sz w:val="20"/>
          <w:szCs w:val="20"/>
        </w:rPr>
        <w:t xml:space="preserve"> </w:t>
      </w:r>
      <w:r w:rsidRPr="00E53F49">
        <w:rPr>
          <w:sz w:val="20"/>
          <w:szCs w:val="20"/>
        </w:rPr>
        <w:t>todas</w:t>
      </w:r>
      <w:r w:rsidRPr="00E53F49">
        <w:rPr>
          <w:spacing w:val="13"/>
          <w:sz w:val="20"/>
          <w:szCs w:val="20"/>
        </w:rPr>
        <w:t xml:space="preserve"> </w:t>
      </w:r>
      <w:r w:rsidRPr="00E53F49">
        <w:rPr>
          <w:sz w:val="20"/>
          <w:szCs w:val="20"/>
        </w:rPr>
        <w:t>as</w:t>
      </w:r>
      <w:r w:rsidRPr="00E53F49">
        <w:rPr>
          <w:spacing w:val="13"/>
          <w:sz w:val="20"/>
          <w:szCs w:val="20"/>
        </w:rPr>
        <w:t xml:space="preserve"> </w:t>
      </w:r>
      <w:r w:rsidRPr="00E53F49">
        <w:rPr>
          <w:sz w:val="20"/>
          <w:szCs w:val="20"/>
        </w:rPr>
        <w:t>propostas</w:t>
      </w:r>
      <w:r w:rsidRPr="00E53F49">
        <w:rPr>
          <w:spacing w:val="13"/>
          <w:sz w:val="20"/>
          <w:szCs w:val="20"/>
        </w:rPr>
        <w:t xml:space="preserve"> </w:t>
      </w:r>
      <w:r w:rsidRPr="00E53F49">
        <w:rPr>
          <w:sz w:val="20"/>
          <w:szCs w:val="20"/>
        </w:rPr>
        <w:t>forem</w:t>
      </w:r>
      <w:r w:rsidRPr="00E53F49">
        <w:rPr>
          <w:spacing w:val="12"/>
          <w:sz w:val="20"/>
          <w:szCs w:val="20"/>
        </w:rPr>
        <w:t xml:space="preserve"> </w:t>
      </w:r>
      <w:r w:rsidRPr="00E53F49">
        <w:rPr>
          <w:sz w:val="20"/>
          <w:szCs w:val="20"/>
        </w:rPr>
        <w:t>desclassificadas,</w:t>
      </w:r>
      <w:r w:rsidRPr="00E53F49">
        <w:rPr>
          <w:spacing w:val="13"/>
          <w:sz w:val="20"/>
          <w:szCs w:val="20"/>
        </w:rPr>
        <w:t xml:space="preserve"> </w:t>
      </w:r>
      <w:r w:rsidRPr="00E53F49">
        <w:rPr>
          <w:sz w:val="20"/>
          <w:szCs w:val="20"/>
        </w:rPr>
        <w:t>a</w:t>
      </w:r>
      <w:r w:rsidRPr="00E53F49">
        <w:rPr>
          <w:spacing w:val="13"/>
          <w:sz w:val="20"/>
          <w:szCs w:val="20"/>
        </w:rPr>
        <w:t xml:space="preserve"> </w:t>
      </w:r>
      <w:r w:rsidRPr="00E53F49">
        <w:rPr>
          <w:sz w:val="20"/>
          <w:szCs w:val="20"/>
        </w:rPr>
        <w:t>Administração</w:t>
      </w:r>
      <w:r w:rsidRPr="00E53F49">
        <w:rPr>
          <w:spacing w:val="13"/>
          <w:sz w:val="20"/>
          <w:szCs w:val="20"/>
        </w:rPr>
        <w:t xml:space="preserve"> </w:t>
      </w:r>
      <w:r w:rsidRPr="00E53F49">
        <w:rPr>
          <w:sz w:val="20"/>
          <w:szCs w:val="20"/>
        </w:rPr>
        <w:t>poderá fixar aos</w:t>
      </w:r>
      <w:r w:rsidRPr="00E53F49">
        <w:rPr>
          <w:spacing w:val="51"/>
          <w:sz w:val="20"/>
          <w:szCs w:val="20"/>
        </w:rPr>
        <w:t xml:space="preserve"> </w:t>
      </w:r>
      <w:r w:rsidRPr="00E53F49">
        <w:rPr>
          <w:sz w:val="20"/>
          <w:szCs w:val="20"/>
        </w:rPr>
        <w:t>licitantes o prazo de 08 (oit</w:t>
      </w:r>
      <w:r w:rsidRPr="00E53F49">
        <w:rPr>
          <w:spacing w:val="-1"/>
          <w:sz w:val="20"/>
          <w:szCs w:val="20"/>
        </w:rPr>
        <w:t>o</w:t>
      </w:r>
      <w:r w:rsidRPr="00E53F49">
        <w:rPr>
          <w:sz w:val="20"/>
          <w:szCs w:val="20"/>
        </w:rPr>
        <w:t>) dias úteis para apresentação de nova documentação</w:t>
      </w:r>
      <w:r w:rsidRPr="00E53F49">
        <w:rPr>
          <w:spacing w:val="2"/>
          <w:sz w:val="20"/>
          <w:szCs w:val="20"/>
        </w:rPr>
        <w:t xml:space="preserve"> </w:t>
      </w:r>
      <w:r w:rsidRPr="00E53F49">
        <w:rPr>
          <w:sz w:val="20"/>
          <w:szCs w:val="20"/>
        </w:rPr>
        <w:t>ou</w:t>
      </w:r>
      <w:r w:rsidRPr="00E53F49">
        <w:rPr>
          <w:spacing w:val="2"/>
          <w:sz w:val="20"/>
          <w:szCs w:val="20"/>
        </w:rPr>
        <w:t xml:space="preserve"> </w:t>
      </w:r>
      <w:r w:rsidRPr="00E53F49">
        <w:rPr>
          <w:sz w:val="20"/>
          <w:szCs w:val="20"/>
        </w:rPr>
        <w:t>de</w:t>
      </w:r>
      <w:r w:rsidRPr="00E53F49">
        <w:rPr>
          <w:spacing w:val="2"/>
          <w:sz w:val="20"/>
          <w:szCs w:val="20"/>
        </w:rPr>
        <w:t xml:space="preserve"> </w:t>
      </w:r>
      <w:r w:rsidRPr="00E53F49">
        <w:rPr>
          <w:sz w:val="20"/>
          <w:szCs w:val="20"/>
        </w:rPr>
        <w:t>outras</w:t>
      </w:r>
      <w:r w:rsidRPr="00E53F49">
        <w:rPr>
          <w:spacing w:val="2"/>
          <w:sz w:val="20"/>
          <w:szCs w:val="20"/>
        </w:rPr>
        <w:t xml:space="preserve"> </w:t>
      </w:r>
      <w:r w:rsidRPr="00E53F49">
        <w:rPr>
          <w:sz w:val="20"/>
          <w:szCs w:val="20"/>
        </w:rPr>
        <w:t>propostas</w:t>
      </w:r>
      <w:r w:rsidRPr="00E53F49">
        <w:rPr>
          <w:spacing w:val="2"/>
          <w:sz w:val="20"/>
          <w:szCs w:val="20"/>
        </w:rPr>
        <w:t xml:space="preserve"> </w:t>
      </w:r>
      <w:r w:rsidRPr="00E53F49">
        <w:rPr>
          <w:sz w:val="20"/>
          <w:szCs w:val="20"/>
        </w:rPr>
        <w:t>escoimadas</w:t>
      </w:r>
      <w:r w:rsidRPr="00E53F49">
        <w:rPr>
          <w:spacing w:val="3"/>
          <w:sz w:val="20"/>
          <w:szCs w:val="20"/>
        </w:rPr>
        <w:t xml:space="preserve"> </w:t>
      </w:r>
      <w:r w:rsidRPr="00E53F49">
        <w:rPr>
          <w:sz w:val="20"/>
          <w:szCs w:val="20"/>
        </w:rPr>
        <w:t>das</w:t>
      </w:r>
      <w:r w:rsidRPr="00E53F49">
        <w:rPr>
          <w:spacing w:val="2"/>
          <w:sz w:val="20"/>
          <w:szCs w:val="20"/>
        </w:rPr>
        <w:t xml:space="preserve"> </w:t>
      </w:r>
      <w:r w:rsidRPr="00E53F49">
        <w:rPr>
          <w:sz w:val="20"/>
          <w:szCs w:val="20"/>
        </w:rPr>
        <w:t>causas</w:t>
      </w:r>
      <w:r w:rsidRPr="00E53F49">
        <w:rPr>
          <w:spacing w:val="2"/>
          <w:sz w:val="20"/>
          <w:szCs w:val="20"/>
        </w:rPr>
        <w:t xml:space="preserve"> </w:t>
      </w:r>
      <w:r w:rsidRPr="00E53F49">
        <w:rPr>
          <w:sz w:val="20"/>
          <w:szCs w:val="20"/>
        </w:rPr>
        <w:t>que</w:t>
      </w:r>
      <w:r w:rsidRPr="00E53F49">
        <w:rPr>
          <w:spacing w:val="2"/>
          <w:sz w:val="20"/>
          <w:szCs w:val="20"/>
        </w:rPr>
        <w:t xml:space="preserve"> </w:t>
      </w:r>
      <w:r w:rsidRPr="00E53F49">
        <w:rPr>
          <w:sz w:val="20"/>
          <w:szCs w:val="20"/>
        </w:rPr>
        <w:t>levaram</w:t>
      </w:r>
      <w:r w:rsidRPr="00E53F49">
        <w:rPr>
          <w:spacing w:val="2"/>
          <w:sz w:val="20"/>
          <w:szCs w:val="20"/>
        </w:rPr>
        <w:t xml:space="preserve"> </w:t>
      </w:r>
      <w:r w:rsidRPr="00E53F49">
        <w:rPr>
          <w:sz w:val="20"/>
          <w:szCs w:val="20"/>
        </w:rPr>
        <w:t>a</w:t>
      </w:r>
      <w:r w:rsidRPr="00E53F49">
        <w:rPr>
          <w:spacing w:val="2"/>
          <w:sz w:val="20"/>
          <w:szCs w:val="20"/>
        </w:rPr>
        <w:t xml:space="preserve"> </w:t>
      </w:r>
      <w:r w:rsidRPr="00E53F49">
        <w:rPr>
          <w:sz w:val="20"/>
          <w:szCs w:val="20"/>
        </w:rPr>
        <w:t>inabilitação ou desclassificação</w:t>
      </w:r>
    </w:p>
    <w:p w:rsidR="00796C8C" w:rsidRPr="00E53F49" w:rsidRDefault="00265D41">
      <w:pPr>
        <w:widowControl w:val="0"/>
        <w:tabs>
          <w:tab w:val="left" w:pos="0"/>
        </w:tabs>
        <w:autoSpaceDE w:val="0"/>
        <w:autoSpaceDN w:val="0"/>
        <w:adjustRightInd w:val="0"/>
        <w:ind w:right="-20"/>
        <w:jc w:val="both"/>
        <w:rPr>
          <w:color w:val="000000"/>
          <w:sz w:val="20"/>
          <w:szCs w:val="20"/>
        </w:rPr>
      </w:pPr>
      <w:r w:rsidRPr="00E53F49">
        <w:rPr>
          <w:b/>
          <w:bCs/>
          <w:sz w:val="20"/>
          <w:szCs w:val="20"/>
        </w:rPr>
        <w:t>10.</w:t>
      </w:r>
      <w:r w:rsidRPr="00E53F49">
        <w:rPr>
          <w:b/>
          <w:bCs/>
          <w:spacing w:val="-1"/>
          <w:sz w:val="20"/>
          <w:szCs w:val="20"/>
        </w:rPr>
        <w:t xml:space="preserve">8 </w:t>
      </w:r>
      <w:r w:rsidRPr="00E53F49">
        <w:rPr>
          <w:sz w:val="20"/>
          <w:szCs w:val="20"/>
        </w:rPr>
        <w:t>– Havendo</w:t>
      </w:r>
      <w:r w:rsidRPr="00E53F49">
        <w:rPr>
          <w:spacing w:val="35"/>
          <w:sz w:val="20"/>
          <w:szCs w:val="20"/>
        </w:rPr>
        <w:t xml:space="preserve"> </w:t>
      </w:r>
      <w:r w:rsidRPr="00E53F49">
        <w:rPr>
          <w:sz w:val="20"/>
          <w:szCs w:val="20"/>
        </w:rPr>
        <w:t>empate</w:t>
      </w:r>
      <w:r w:rsidRPr="00E53F49">
        <w:rPr>
          <w:spacing w:val="35"/>
          <w:sz w:val="20"/>
          <w:szCs w:val="20"/>
        </w:rPr>
        <w:t xml:space="preserve"> </w:t>
      </w:r>
      <w:r w:rsidRPr="00E53F49">
        <w:rPr>
          <w:sz w:val="20"/>
          <w:szCs w:val="20"/>
        </w:rPr>
        <w:t>nos</w:t>
      </w:r>
      <w:r w:rsidRPr="00E53F49">
        <w:rPr>
          <w:spacing w:val="35"/>
          <w:sz w:val="20"/>
          <w:szCs w:val="20"/>
        </w:rPr>
        <w:t xml:space="preserve"> </w:t>
      </w:r>
      <w:r w:rsidRPr="00E53F49">
        <w:rPr>
          <w:sz w:val="20"/>
          <w:szCs w:val="20"/>
        </w:rPr>
        <w:t>preços</w:t>
      </w:r>
      <w:r w:rsidRPr="00E53F49">
        <w:rPr>
          <w:spacing w:val="35"/>
          <w:sz w:val="20"/>
          <w:szCs w:val="20"/>
        </w:rPr>
        <w:t xml:space="preserve"> </w:t>
      </w:r>
      <w:r w:rsidRPr="00E53F49">
        <w:rPr>
          <w:sz w:val="20"/>
          <w:szCs w:val="20"/>
        </w:rPr>
        <w:t xml:space="preserve">propostos, </w:t>
      </w:r>
      <w:r w:rsidRPr="00E53F49">
        <w:rPr>
          <w:color w:val="000000"/>
          <w:sz w:val="20"/>
          <w:szCs w:val="20"/>
        </w:rPr>
        <w:t>como critério de desempate, será assegurada preferência, sucessivamente, aos bens e serviços:</w:t>
      </w:r>
      <w:bookmarkStart w:id="0" w:name="art3§2i."/>
      <w:bookmarkEnd w:id="0"/>
    </w:p>
    <w:p w:rsidR="00796C8C" w:rsidRPr="00E53F49" w:rsidRDefault="00265D41">
      <w:pPr>
        <w:widowControl w:val="0"/>
        <w:tabs>
          <w:tab w:val="left" w:pos="0"/>
        </w:tabs>
        <w:autoSpaceDE w:val="0"/>
        <w:autoSpaceDN w:val="0"/>
        <w:adjustRightInd w:val="0"/>
        <w:ind w:right="-20"/>
        <w:jc w:val="both"/>
        <w:rPr>
          <w:sz w:val="20"/>
          <w:szCs w:val="20"/>
        </w:rPr>
      </w:pPr>
      <w:r w:rsidRPr="00E53F49">
        <w:rPr>
          <w:color w:val="000000"/>
          <w:sz w:val="20"/>
          <w:szCs w:val="20"/>
        </w:rPr>
        <w:t>a)produzidos no País;</w:t>
      </w:r>
    </w:p>
    <w:p w:rsidR="00796C8C" w:rsidRPr="00E53F49" w:rsidRDefault="00265D41">
      <w:pPr>
        <w:pStyle w:val="NormalWeb"/>
        <w:tabs>
          <w:tab w:val="left" w:pos="0"/>
        </w:tabs>
        <w:spacing w:before="0" w:beforeAutospacing="0" w:after="0" w:afterAutospacing="0"/>
        <w:rPr>
          <w:color w:val="000000"/>
          <w:sz w:val="20"/>
          <w:szCs w:val="20"/>
        </w:rPr>
      </w:pPr>
      <w:r w:rsidRPr="00E53F49">
        <w:rPr>
          <w:color w:val="000000"/>
          <w:sz w:val="20"/>
          <w:szCs w:val="20"/>
        </w:rPr>
        <w:t>b) produzidos ou prestados por empresas brasileiras.</w:t>
      </w:r>
    </w:p>
    <w:p w:rsidR="00796C8C" w:rsidRPr="00E53F49" w:rsidRDefault="00265D41">
      <w:pPr>
        <w:pStyle w:val="NormalWeb"/>
        <w:tabs>
          <w:tab w:val="left" w:pos="0"/>
        </w:tabs>
        <w:spacing w:before="0" w:beforeAutospacing="0" w:after="0" w:afterAutospacing="0"/>
        <w:rPr>
          <w:color w:val="000000"/>
          <w:sz w:val="20"/>
          <w:szCs w:val="20"/>
        </w:rPr>
      </w:pPr>
      <w:bookmarkStart w:id="1" w:name="art3§2iv"/>
      <w:bookmarkEnd w:id="1"/>
      <w:r w:rsidRPr="00E53F49">
        <w:rPr>
          <w:color w:val="000000"/>
          <w:sz w:val="20"/>
          <w:szCs w:val="20"/>
        </w:rPr>
        <w:t xml:space="preserve">c)produzidos ou prestados por empresas que invistam em pesquisa e no desenvolvimento de tecnologia no País.       </w:t>
      </w:r>
    </w:p>
    <w:p w:rsidR="00796C8C" w:rsidRPr="00E53F49" w:rsidRDefault="00265D41">
      <w:pPr>
        <w:pStyle w:val="NormalWeb"/>
        <w:tabs>
          <w:tab w:val="left" w:pos="0"/>
        </w:tabs>
        <w:spacing w:before="0" w:beforeAutospacing="0" w:after="0" w:afterAutospacing="0"/>
        <w:rPr>
          <w:color w:val="000000"/>
          <w:sz w:val="20"/>
          <w:szCs w:val="20"/>
        </w:rPr>
      </w:pPr>
      <w:bookmarkStart w:id="2" w:name="art3§2v"/>
      <w:bookmarkEnd w:id="2"/>
      <w:r w:rsidRPr="00E53F49">
        <w:rPr>
          <w:color w:val="000000"/>
          <w:sz w:val="20"/>
          <w:szCs w:val="20"/>
        </w:rPr>
        <w:t>c)produzidos ou prestados por empresas que comprovem cumprimento de reserva de cargos prevista em lei para pessoa com deficiência ou para reabilitado da Previdência Social e que atendam às regras de acessibilidade previstas na legislação</w:t>
      </w:r>
    </w:p>
    <w:p w:rsidR="00796C8C" w:rsidRPr="00E53F49" w:rsidRDefault="00265D41">
      <w:pPr>
        <w:widowControl w:val="0"/>
        <w:autoSpaceDE w:val="0"/>
        <w:autoSpaceDN w:val="0"/>
        <w:adjustRightInd w:val="0"/>
        <w:ind w:right="-20"/>
        <w:jc w:val="both"/>
        <w:rPr>
          <w:sz w:val="20"/>
          <w:szCs w:val="20"/>
        </w:rPr>
      </w:pPr>
      <w:r w:rsidRPr="00E53F49">
        <w:rPr>
          <w:b/>
          <w:spacing w:val="35"/>
          <w:sz w:val="20"/>
          <w:szCs w:val="20"/>
        </w:rPr>
        <w:t>10.8.1</w:t>
      </w:r>
      <w:r w:rsidRPr="00E53F49">
        <w:rPr>
          <w:spacing w:val="35"/>
          <w:sz w:val="20"/>
          <w:szCs w:val="20"/>
        </w:rPr>
        <w:t xml:space="preserve"> Persistindo o empate, </w:t>
      </w:r>
      <w:r w:rsidRPr="00E53F49">
        <w:rPr>
          <w:sz w:val="20"/>
          <w:szCs w:val="20"/>
        </w:rPr>
        <w:t>será</w:t>
      </w:r>
      <w:r w:rsidRPr="00E53F49">
        <w:rPr>
          <w:spacing w:val="34"/>
          <w:sz w:val="20"/>
          <w:szCs w:val="20"/>
        </w:rPr>
        <w:t xml:space="preserve"> </w:t>
      </w:r>
      <w:r w:rsidRPr="00E53F49">
        <w:rPr>
          <w:sz w:val="20"/>
          <w:szCs w:val="20"/>
        </w:rPr>
        <w:t>conhecido</w:t>
      </w:r>
      <w:r w:rsidRPr="00E53F49">
        <w:rPr>
          <w:spacing w:val="34"/>
          <w:sz w:val="20"/>
          <w:szCs w:val="20"/>
        </w:rPr>
        <w:t xml:space="preserve"> </w:t>
      </w:r>
      <w:r w:rsidRPr="00E53F49">
        <w:rPr>
          <w:sz w:val="20"/>
          <w:szCs w:val="20"/>
        </w:rPr>
        <w:t>o</w:t>
      </w:r>
      <w:r w:rsidRPr="00E53F49">
        <w:rPr>
          <w:spacing w:val="34"/>
          <w:sz w:val="20"/>
          <w:szCs w:val="20"/>
        </w:rPr>
        <w:t xml:space="preserve"> </w:t>
      </w:r>
      <w:r w:rsidRPr="00E53F49">
        <w:rPr>
          <w:sz w:val="20"/>
          <w:szCs w:val="20"/>
        </w:rPr>
        <w:t>vencedor</w:t>
      </w:r>
      <w:r w:rsidRPr="00E53F49">
        <w:rPr>
          <w:spacing w:val="34"/>
          <w:sz w:val="20"/>
          <w:szCs w:val="20"/>
        </w:rPr>
        <w:t xml:space="preserve"> </w:t>
      </w:r>
      <w:r w:rsidRPr="00E53F49">
        <w:rPr>
          <w:sz w:val="20"/>
          <w:szCs w:val="20"/>
        </w:rPr>
        <w:t>por</w:t>
      </w:r>
      <w:r w:rsidRPr="00E53F49">
        <w:rPr>
          <w:spacing w:val="34"/>
          <w:sz w:val="20"/>
          <w:szCs w:val="20"/>
        </w:rPr>
        <w:t xml:space="preserve"> </w:t>
      </w:r>
      <w:r w:rsidRPr="00E53F49">
        <w:rPr>
          <w:sz w:val="20"/>
          <w:szCs w:val="20"/>
        </w:rPr>
        <w:t>sorteio (art. 45,</w:t>
      </w:r>
      <w:r w:rsidRPr="00E53F49">
        <w:rPr>
          <w:spacing w:val="31"/>
          <w:sz w:val="20"/>
          <w:szCs w:val="20"/>
        </w:rPr>
        <w:t xml:space="preserve"> </w:t>
      </w:r>
      <w:r w:rsidRPr="00E53F49">
        <w:rPr>
          <w:sz w:val="20"/>
          <w:szCs w:val="20"/>
        </w:rPr>
        <w:t>§</w:t>
      </w:r>
      <w:r w:rsidRPr="00E53F49">
        <w:rPr>
          <w:spacing w:val="31"/>
          <w:sz w:val="20"/>
          <w:szCs w:val="20"/>
        </w:rPr>
        <w:t xml:space="preserve"> </w:t>
      </w:r>
      <w:r w:rsidRPr="00E53F49">
        <w:rPr>
          <w:sz w:val="20"/>
          <w:szCs w:val="20"/>
        </w:rPr>
        <w:t>2º,</w:t>
      </w:r>
      <w:r w:rsidRPr="00E53F49">
        <w:rPr>
          <w:spacing w:val="31"/>
          <w:sz w:val="20"/>
          <w:szCs w:val="20"/>
        </w:rPr>
        <w:t xml:space="preserve"> </w:t>
      </w:r>
      <w:r w:rsidRPr="00E53F49">
        <w:rPr>
          <w:sz w:val="20"/>
          <w:szCs w:val="20"/>
        </w:rPr>
        <w:t>da</w:t>
      </w:r>
      <w:r w:rsidRPr="00E53F49">
        <w:rPr>
          <w:spacing w:val="31"/>
          <w:sz w:val="20"/>
          <w:szCs w:val="20"/>
        </w:rPr>
        <w:t xml:space="preserve"> </w:t>
      </w:r>
      <w:r w:rsidRPr="00E53F49">
        <w:rPr>
          <w:sz w:val="20"/>
          <w:szCs w:val="20"/>
        </w:rPr>
        <w:t>Lei</w:t>
      </w:r>
      <w:r w:rsidRPr="00E53F49">
        <w:rPr>
          <w:spacing w:val="31"/>
          <w:sz w:val="20"/>
          <w:szCs w:val="20"/>
        </w:rPr>
        <w:t xml:space="preserve"> </w:t>
      </w:r>
      <w:r w:rsidRPr="00E53F49">
        <w:rPr>
          <w:sz w:val="20"/>
          <w:szCs w:val="20"/>
        </w:rPr>
        <w:t>Nº</w:t>
      </w:r>
      <w:r w:rsidRPr="00E53F49">
        <w:rPr>
          <w:spacing w:val="31"/>
          <w:sz w:val="20"/>
          <w:szCs w:val="20"/>
        </w:rPr>
        <w:t xml:space="preserve"> </w:t>
      </w:r>
      <w:r w:rsidRPr="00E53F49">
        <w:rPr>
          <w:sz w:val="20"/>
          <w:szCs w:val="20"/>
        </w:rPr>
        <w:t>8.666/93),</w:t>
      </w:r>
      <w:r w:rsidRPr="00E53F49">
        <w:rPr>
          <w:spacing w:val="31"/>
          <w:sz w:val="20"/>
          <w:szCs w:val="20"/>
        </w:rPr>
        <w:t xml:space="preserve"> </w:t>
      </w:r>
      <w:r w:rsidRPr="00E53F49">
        <w:rPr>
          <w:sz w:val="20"/>
          <w:szCs w:val="20"/>
        </w:rPr>
        <w:t>em</w:t>
      </w:r>
      <w:r w:rsidRPr="00E53F49">
        <w:rPr>
          <w:spacing w:val="31"/>
          <w:sz w:val="20"/>
          <w:szCs w:val="20"/>
        </w:rPr>
        <w:t xml:space="preserve"> </w:t>
      </w:r>
      <w:r w:rsidRPr="00E53F49">
        <w:rPr>
          <w:sz w:val="20"/>
          <w:szCs w:val="20"/>
        </w:rPr>
        <w:t>ato</w:t>
      </w:r>
      <w:r w:rsidRPr="00E53F49">
        <w:rPr>
          <w:spacing w:val="31"/>
          <w:sz w:val="20"/>
          <w:szCs w:val="20"/>
        </w:rPr>
        <w:t xml:space="preserve"> </w:t>
      </w:r>
      <w:r w:rsidRPr="00E53F49">
        <w:rPr>
          <w:sz w:val="20"/>
          <w:szCs w:val="20"/>
        </w:rPr>
        <w:t>público,</w:t>
      </w:r>
      <w:r w:rsidRPr="00E53F49">
        <w:rPr>
          <w:spacing w:val="30"/>
          <w:sz w:val="20"/>
          <w:szCs w:val="20"/>
        </w:rPr>
        <w:t xml:space="preserve"> </w:t>
      </w:r>
      <w:r w:rsidRPr="00E53F49">
        <w:rPr>
          <w:sz w:val="20"/>
          <w:szCs w:val="20"/>
        </w:rPr>
        <w:t>para</w:t>
      </w:r>
      <w:r w:rsidRPr="00E53F49">
        <w:rPr>
          <w:spacing w:val="30"/>
          <w:sz w:val="20"/>
          <w:szCs w:val="20"/>
        </w:rPr>
        <w:t xml:space="preserve"> </w:t>
      </w:r>
      <w:r w:rsidRPr="00E53F49">
        <w:rPr>
          <w:sz w:val="20"/>
          <w:szCs w:val="20"/>
        </w:rPr>
        <w:t>o</w:t>
      </w:r>
      <w:r w:rsidRPr="00E53F49">
        <w:rPr>
          <w:spacing w:val="30"/>
          <w:sz w:val="20"/>
          <w:szCs w:val="20"/>
        </w:rPr>
        <w:t xml:space="preserve"> </w:t>
      </w:r>
      <w:r w:rsidRPr="00E53F49">
        <w:rPr>
          <w:sz w:val="20"/>
          <w:szCs w:val="20"/>
        </w:rPr>
        <w:t>qual</w:t>
      </w:r>
      <w:r w:rsidRPr="00E53F49">
        <w:rPr>
          <w:spacing w:val="30"/>
          <w:sz w:val="20"/>
          <w:szCs w:val="20"/>
        </w:rPr>
        <w:t xml:space="preserve"> </w:t>
      </w:r>
      <w:r w:rsidRPr="00E53F49">
        <w:rPr>
          <w:sz w:val="20"/>
          <w:szCs w:val="20"/>
        </w:rPr>
        <w:t>todas</w:t>
      </w:r>
      <w:r w:rsidRPr="00E53F49">
        <w:rPr>
          <w:spacing w:val="30"/>
          <w:sz w:val="20"/>
          <w:szCs w:val="20"/>
        </w:rPr>
        <w:t xml:space="preserve"> </w:t>
      </w:r>
      <w:r w:rsidRPr="00E53F49">
        <w:rPr>
          <w:sz w:val="20"/>
          <w:szCs w:val="20"/>
        </w:rPr>
        <w:t>as</w:t>
      </w:r>
      <w:r w:rsidRPr="00E53F49">
        <w:rPr>
          <w:spacing w:val="29"/>
          <w:sz w:val="20"/>
          <w:szCs w:val="20"/>
        </w:rPr>
        <w:t xml:space="preserve"> </w:t>
      </w:r>
      <w:r w:rsidRPr="00E53F49">
        <w:rPr>
          <w:sz w:val="20"/>
          <w:szCs w:val="20"/>
        </w:rPr>
        <w:t>licitantes</w:t>
      </w:r>
      <w:r w:rsidRPr="00E53F49">
        <w:rPr>
          <w:spacing w:val="29"/>
          <w:sz w:val="20"/>
          <w:szCs w:val="20"/>
        </w:rPr>
        <w:t xml:space="preserve"> </w:t>
      </w:r>
      <w:r w:rsidRPr="00E53F49">
        <w:rPr>
          <w:sz w:val="20"/>
          <w:szCs w:val="20"/>
        </w:rPr>
        <w:t>serão convocados,</w:t>
      </w:r>
      <w:r w:rsidRPr="00E53F49">
        <w:rPr>
          <w:spacing w:val="21"/>
          <w:sz w:val="20"/>
          <w:szCs w:val="20"/>
        </w:rPr>
        <w:t xml:space="preserve"> </w:t>
      </w:r>
      <w:r w:rsidRPr="00E53F49">
        <w:rPr>
          <w:sz w:val="20"/>
          <w:szCs w:val="20"/>
        </w:rPr>
        <w:t>vedado</w:t>
      </w:r>
      <w:r w:rsidRPr="00E53F49">
        <w:rPr>
          <w:spacing w:val="21"/>
          <w:sz w:val="20"/>
          <w:szCs w:val="20"/>
        </w:rPr>
        <w:t xml:space="preserve"> </w:t>
      </w:r>
      <w:r w:rsidRPr="00E53F49">
        <w:rPr>
          <w:sz w:val="20"/>
          <w:szCs w:val="20"/>
        </w:rPr>
        <w:t xml:space="preserve">qualquer outro processo. </w:t>
      </w:r>
      <w:r w:rsidRPr="00E53F49">
        <w:rPr>
          <w:spacing w:val="20"/>
          <w:sz w:val="20"/>
          <w:szCs w:val="20"/>
        </w:rPr>
        <w:t xml:space="preserve"> </w:t>
      </w:r>
      <w:r w:rsidRPr="00E53F49">
        <w:rPr>
          <w:sz w:val="20"/>
          <w:szCs w:val="20"/>
        </w:rPr>
        <w:t>O não</w:t>
      </w:r>
      <w:r w:rsidRPr="00E53F49">
        <w:rPr>
          <w:spacing w:val="20"/>
          <w:sz w:val="20"/>
          <w:szCs w:val="20"/>
        </w:rPr>
        <w:t xml:space="preserve"> </w:t>
      </w:r>
      <w:r w:rsidRPr="00E53F49">
        <w:rPr>
          <w:sz w:val="20"/>
          <w:szCs w:val="20"/>
        </w:rPr>
        <w:t>comparecimento de</w:t>
      </w:r>
      <w:r w:rsidRPr="00E53F49">
        <w:rPr>
          <w:spacing w:val="20"/>
          <w:sz w:val="20"/>
          <w:szCs w:val="20"/>
        </w:rPr>
        <w:t xml:space="preserve"> </w:t>
      </w:r>
      <w:r w:rsidRPr="00E53F49">
        <w:rPr>
          <w:sz w:val="20"/>
          <w:szCs w:val="20"/>
        </w:rPr>
        <w:t>qualquer licitante não impedirá que se realize o sorteio.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10.9 </w:t>
      </w:r>
      <w:r w:rsidRPr="00E53F49">
        <w:rPr>
          <w:b/>
          <w:bCs/>
          <w:spacing w:val="1"/>
          <w:sz w:val="20"/>
          <w:szCs w:val="20"/>
        </w:rPr>
        <w:t xml:space="preserve">- </w:t>
      </w:r>
      <w:r w:rsidRPr="00E53F49">
        <w:rPr>
          <w:sz w:val="20"/>
          <w:szCs w:val="20"/>
        </w:rPr>
        <w:t>Fica assegurado,</w:t>
      </w:r>
      <w:r w:rsidRPr="00E53F49">
        <w:rPr>
          <w:spacing w:val="19"/>
          <w:sz w:val="20"/>
          <w:szCs w:val="20"/>
        </w:rPr>
        <w:t xml:space="preserve"> </w:t>
      </w:r>
      <w:r w:rsidRPr="00E53F49">
        <w:rPr>
          <w:sz w:val="20"/>
          <w:szCs w:val="20"/>
        </w:rPr>
        <w:t>como</w:t>
      </w:r>
      <w:r w:rsidRPr="00E53F49">
        <w:rPr>
          <w:spacing w:val="19"/>
          <w:sz w:val="20"/>
          <w:szCs w:val="20"/>
        </w:rPr>
        <w:t xml:space="preserve"> </w:t>
      </w:r>
      <w:r w:rsidRPr="00E53F49">
        <w:rPr>
          <w:sz w:val="20"/>
          <w:szCs w:val="20"/>
        </w:rPr>
        <w:t>cri</w:t>
      </w:r>
      <w:r w:rsidRPr="00E53F49">
        <w:rPr>
          <w:spacing w:val="1"/>
          <w:sz w:val="20"/>
          <w:szCs w:val="20"/>
        </w:rPr>
        <w:t>t</w:t>
      </w:r>
      <w:r w:rsidRPr="00E53F49">
        <w:rPr>
          <w:sz w:val="20"/>
          <w:szCs w:val="20"/>
        </w:rPr>
        <w:t>ério</w:t>
      </w:r>
      <w:r w:rsidRPr="00E53F49">
        <w:rPr>
          <w:spacing w:val="19"/>
          <w:sz w:val="20"/>
          <w:szCs w:val="20"/>
        </w:rPr>
        <w:t xml:space="preserve"> </w:t>
      </w:r>
      <w:r w:rsidRPr="00E53F49">
        <w:rPr>
          <w:sz w:val="20"/>
          <w:szCs w:val="20"/>
        </w:rPr>
        <w:t>de</w:t>
      </w:r>
      <w:r w:rsidRPr="00E53F49">
        <w:rPr>
          <w:spacing w:val="19"/>
          <w:sz w:val="20"/>
          <w:szCs w:val="20"/>
        </w:rPr>
        <w:t xml:space="preserve"> </w:t>
      </w:r>
      <w:r w:rsidRPr="00E53F49">
        <w:rPr>
          <w:sz w:val="20"/>
          <w:szCs w:val="20"/>
        </w:rPr>
        <w:t>desempate,</w:t>
      </w:r>
      <w:r w:rsidRPr="00E53F49">
        <w:rPr>
          <w:spacing w:val="19"/>
          <w:sz w:val="20"/>
          <w:szCs w:val="20"/>
        </w:rPr>
        <w:t xml:space="preserve"> </w:t>
      </w:r>
      <w:r w:rsidRPr="00E53F49">
        <w:rPr>
          <w:sz w:val="20"/>
          <w:szCs w:val="20"/>
        </w:rPr>
        <w:t>preferên</w:t>
      </w:r>
      <w:r w:rsidRPr="00E53F49">
        <w:rPr>
          <w:spacing w:val="1"/>
          <w:sz w:val="20"/>
          <w:szCs w:val="20"/>
        </w:rPr>
        <w:t>c</w:t>
      </w:r>
      <w:r w:rsidRPr="00E53F49">
        <w:rPr>
          <w:sz w:val="20"/>
          <w:szCs w:val="20"/>
        </w:rPr>
        <w:t>ia</w:t>
      </w:r>
      <w:r w:rsidRPr="00E53F49">
        <w:rPr>
          <w:spacing w:val="19"/>
          <w:sz w:val="20"/>
          <w:szCs w:val="20"/>
        </w:rPr>
        <w:t xml:space="preserve"> </w:t>
      </w:r>
      <w:r w:rsidRPr="00E53F49">
        <w:rPr>
          <w:sz w:val="20"/>
          <w:szCs w:val="20"/>
        </w:rPr>
        <w:t>de</w:t>
      </w:r>
      <w:r w:rsidRPr="00E53F49">
        <w:rPr>
          <w:spacing w:val="19"/>
          <w:sz w:val="20"/>
          <w:szCs w:val="20"/>
        </w:rPr>
        <w:t xml:space="preserve"> </w:t>
      </w:r>
      <w:r w:rsidRPr="00E53F49">
        <w:rPr>
          <w:sz w:val="20"/>
          <w:szCs w:val="20"/>
        </w:rPr>
        <w:t>contratação</w:t>
      </w:r>
      <w:r w:rsidRPr="00E53F49">
        <w:rPr>
          <w:spacing w:val="19"/>
          <w:sz w:val="20"/>
          <w:szCs w:val="20"/>
        </w:rPr>
        <w:t xml:space="preserve"> </w:t>
      </w:r>
      <w:r w:rsidRPr="00E53F49">
        <w:rPr>
          <w:sz w:val="20"/>
          <w:szCs w:val="20"/>
        </w:rPr>
        <w:t>para</w:t>
      </w:r>
      <w:r w:rsidRPr="00E53F49">
        <w:rPr>
          <w:spacing w:val="19"/>
          <w:sz w:val="20"/>
          <w:szCs w:val="20"/>
        </w:rPr>
        <w:t xml:space="preserve"> </w:t>
      </w:r>
      <w:r w:rsidRPr="00E53F49">
        <w:rPr>
          <w:sz w:val="20"/>
          <w:szCs w:val="20"/>
        </w:rPr>
        <w:t>as microempresas ou empresas</w:t>
      </w:r>
      <w:r w:rsidRPr="00E53F49">
        <w:rPr>
          <w:spacing w:val="17"/>
          <w:sz w:val="20"/>
          <w:szCs w:val="20"/>
        </w:rPr>
        <w:t xml:space="preserve"> </w:t>
      </w:r>
      <w:r w:rsidRPr="00E53F49">
        <w:rPr>
          <w:sz w:val="20"/>
          <w:szCs w:val="20"/>
        </w:rPr>
        <w:t>de pequeno porte</w:t>
      </w:r>
      <w:r w:rsidRPr="00E53F49">
        <w:rPr>
          <w:spacing w:val="16"/>
          <w:sz w:val="20"/>
          <w:szCs w:val="20"/>
        </w:rPr>
        <w:t xml:space="preserve"> </w:t>
      </w:r>
      <w:r w:rsidRPr="00E53F49">
        <w:rPr>
          <w:sz w:val="20"/>
          <w:szCs w:val="20"/>
        </w:rPr>
        <w:t>(Art. 44 da</w:t>
      </w:r>
      <w:r w:rsidRPr="00E53F49">
        <w:rPr>
          <w:spacing w:val="16"/>
          <w:sz w:val="20"/>
          <w:szCs w:val="20"/>
        </w:rPr>
        <w:t xml:space="preserve"> </w:t>
      </w:r>
      <w:r w:rsidRPr="00E53F49">
        <w:rPr>
          <w:sz w:val="20"/>
          <w:szCs w:val="20"/>
        </w:rPr>
        <w:t>Lei</w:t>
      </w:r>
      <w:r w:rsidRPr="00E53F49">
        <w:rPr>
          <w:spacing w:val="16"/>
          <w:sz w:val="20"/>
          <w:szCs w:val="20"/>
        </w:rPr>
        <w:t xml:space="preserve"> </w:t>
      </w:r>
      <w:r w:rsidRPr="00E53F49">
        <w:rPr>
          <w:sz w:val="20"/>
          <w:szCs w:val="20"/>
        </w:rPr>
        <w:t>Complementar</w:t>
      </w:r>
      <w:r w:rsidRPr="00E53F49">
        <w:rPr>
          <w:spacing w:val="16"/>
          <w:sz w:val="20"/>
          <w:szCs w:val="20"/>
        </w:rPr>
        <w:t xml:space="preserve"> </w:t>
      </w:r>
      <w:r w:rsidRPr="00E53F49">
        <w:rPr>
          <w:sz w:val="20"/>
          <w:szCs w:val="20"/>
        </w:rPr>
        <w:t>nº 123/2006),</w:t>
      </w:r>
      <w:r w:rsidRPr="00E53F49">
        <w:rPr>
          <w:spacing w:val="-10"/>
          <w:sz w:val="20"/>
          <w:szCs w:val="20"/>
        </w:rPr>
        <w:t xml:space="preserve"> </w:t>
      </w:r>
      <w:r w:rsidRPr="00E53F49">
        <w:rPr>
          <w:sz w:val="20"/>
          <w:szCs w:val="20"/>
        </w:rPr>
        <w:t>conforme</w:t>
      </w:r>
      <w:r w:rsidRPr="00E53F49">
        <w:rPr>
          <w:spacing w:val="1"/>
          <w:sz w:val="20"/>
          <w:szCs w:val="20"/>
        </w:rPr>
        <w:t xml:space="preserve"> </w:t>
      </w:r>
      <w:r w:rsidRPr="00E53F49">
        <w:rPr>
          <w:sz w:val="20"/>
          <w:szCs w:val="20"/>
        </w:rPr>
        <w:t>legislação</w:t>
      </w:r>
      <w:r w:rsidRPr="00E53F49">
        <w:rPr>
          <w:spacing w:val="1"/>
          <w:sz w:val="20"/>
          <w:szCs w:val="20"/>
        </w:rPr>
        <w:t xml:space="preserve"> </w:t>
      </w:r>
      <w:r w:rsidRPr="00E53F49">
        <w:rPr>
          <w:sz w:val="20"/>
          <w:szCs w:val="20"/>
        </w:rPr>
        <w:t>vigente.</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10.10 </w:t>
      </w:r>
      <w:r w:rsidRPr="00E53F49">
        <w:rPr>
          <w:b/>
          <w:bCs/>
          <w:spacing w:val="1"/>
          <w:sz w:val="20"/>
          <w:szCs w:val="20"/>
        </w:rPr>
        <w:t xml:space="preserve">- </w:t>
      </w:r>
      <w:r w:rsidRPr="00E53F49">
        <w:rPr>
          <w:sz w:val="20"/>
          <w:szCs w:val="20"/>
        </w:rPr>
        <w:t>Entende-se</w:t>
      </w:r>
      <w:r w:rsidRPr="00E53F49">
        <w:rPr>
          <w:spacing w:val="1"/>
          <w:sz w:val="20"/>
          <w:szCs w:val="20"/>
        </w:rPr>
        <w:t xml:space="preserve"> </w:t>
      </w:r>
      <w:r w:rsidRPr="00E53F49">
        <w:rPr>
          <w:sz w:val="20"/>
          <w:szCs w:val="20"/>
        </w:rPr>
        <w:t>por</w:t>
      </w:r>
      <w:r w:rsidRPr="00E53F49">
        <w:rPr>
          <w:spacing w:val="1"/>
          <w:sz w:val="20"/>
          <w:szCs w:val="20"/>
        </w:rPr>
        <w:t xml:space="preserve"> </w:t>
      </w:r>
      <w:r w:rsidRPr="00E53F49">
        <w:rPr>
          <w:sz w:val="20"/>
          <w:szCs w:val="20"/>
        </w:rPr>
        <w:t>empate</w:t>
      </w:r>
      <w:r w:rsidRPr="00E53F49">
        <w:rPr>
          <w:spacing w:val="1"/>
          <w:sz w:val="20"/>
          <w:szCs w:val="20"/>
        </w:rPr>
        <w:t xml:space="preserve"> </w:t>
      </w:r>
      <w:r w:rsidRPr="00E53F49">
        <w:rPr>
          <w:sz w:val="20"/>
          <w:szCs w:val="20"/>
        </w:rPr>
        <w:t>aquelas</w:t>
      </w:r>
      <w:r w:rsidRPr="00E53F49">
        <w:rPr>
          <w:spacing w:val="1"/>
          <w:sz w:val="20"/>
          <w:szCs w:val="20"/>
        </w:rPr>
        <w:t xml:space="preserve"> </w:t>
      </w:r>
      <w:r w:rsidRPr="00E53F49">
        <w:rPr>
          <w:sz w:val="20"/>
          <w:szCs w:val="20"/>
        </w:rPr>
        <w:t>situações</w:t>
      </w:r>
      <w:r w:rsidRPr="00E53F49">
        <w:rPr>
          <w:spacing w:val="1"/>
          <w:sz w:val="20"/>
          <w:szCs w:val="20"/>
        </w:rPr>
        <w:t xml:space="preserve"> </w:t>
      </w:r>
      <w:r w:rsidRPr="00E53F49">
        <w:rPr>
          <w:sz w:val="20"/>
          <w:szCs w:val="20"/>
        </w:rPr>
        <w:t>em</w:t>
      </w:r>
      <w:r w:rsidRPr="00E53F49">
        <w:rPr>
          <w:spacing w:val="1"/>
          <w:sz w:val="20"/>
          <w:szCs w:val="20"/>
        </w:rPr>
        <w:t xml:space="preserve"> </w:t>
      </w:r>
      <w:r w:rsidRPr="00E53F49">
        <w:rPr>
          <w:sz w:val="20"/>
          <w:szCs w:val="20"/>
        </w:rPr>
        <w:t>que:</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10.10.1</w:t>
      </w:r>
      <w:r w:rsidRPr="00E53F49">
        <w:rPr>
          <w:b/>
          <w:bCs/>
          <w:spacing w:val="29"/>
          <w:sz w:val="20"/>
          <w:szCs w:val="20"/>
        </w:rPr>
        <w:t xml:space="preserve"> </w:t>
      </w:r>
      <w:r w:rsidRPr="00E53F49">
        <w:rPr>
          <w:b/>
          <w:bCs/>
          <w:sz w:val="20"/>
          <w:szCs w:val="20"/>
        </w:rPr>
        <w:t>–</w:t>
      </w:r>
      <w:r w:rsidRPr="00E53F49">
        <w:rPr>
          <w:b/>
          <w:bCs/>
          <w:spacing w:val="40"/>
          <w:sz w:val="20"/>
          <w:szCs w:val="20"/>
        </w:rPr>
        <w:t xml:space="preserve"> </w:t>
      </w:r>
      <w:r w:rsidRPr="00E53F49">
        <w:rPr>
          <w:sz w:val="20"/>
          <w:szCs w:val="20"/>
        </w:rPr>
        <w:t>A</w:t>
      </w:r>
      <w:r w:rsidRPr="00E53F49">
        <w:rPr>
          <w:spacing w:val="39"/>
          <w:sz w:val="20"/>
          <w:szCs w:val="20"/>
        </w:rPr>
        <w:t xml:space="preserve"> </w:t>
      </w:r>
      <w:r w:rsidRPr="00E53F49">
        <w:rPr>
          <w:sz w:val="20"/>
          <w:szCs w:val="20"/>
        </w:rPr>
        <w:t>proposta</w:t>
      </w:r>
      <w:r w:rsidRPr="00E53F49">
        <w:rPr>
          <w:spacing w:val="39"/>
          <w:sz w:val="20"/>
          <w:szCs w:val="20"/>
        </w:rPr>
        <w:t xml:space="preserve"> </w:t>
      </w:r>
      <w:r w:rsidRPr="00E53F49">
        <w:rPr>
          <w:sz w:val="20"/>
          <w:szCs w:val="20"/>
        </w:rPr>
        <w:t>de</w:t>
      </w:r>
      <w:r w:rsidRPr="00E53F49">
        <w:rPr>
          <w:spacing w:val="39"/>
          <w:sz w:val="20"/>
          <w:szCs w:val="20"/>
        </w:rPr>
        <w:t xml:space="preserve"> </w:t>
      </w:r>
      <w:r w:rsidRPr="00E53F49">
        <w:rPr>
          <w:sz w:val="20"/>
          <w:szCs w:val="20"/>
        </w:rPr>
        <w:t>menor</w:t>
      </w:r>
      <w:r w:rsidRPr="00E53F49">
        <w:rPr>
          <w:spacing w:val="39"/>
          <w:sz w:val="20"/>
          <w:szCs w:val="20"/>
        </w:rPr>
        <w:t xml:space="preserve"> </w:t>
      </w:r>
      <w:r w:rsidRPr="00E53F49">
        <w:rPr>
          <w:sz w:val="20"/>
          <w:szCs w:val="20"/>
        </w:rPr>
        <w:t>preço</w:t>
      </w:r>
      <w:r w:rsidRPr="00E53F49">
        <w:rPr>
          <w:spacing w:val="39"/>
          <w:sz w:val="20"/>
          <w:szCs w:val="20"/>
        </w:rPr>
        <w:t xml:space="preserve"> </w:t>
      </w:r>
      <w:r w:rsidRPr="00E53F49">
        <w:rPr>
          <w:sz w:val="20"/>
          <w:szCs w:val="20"/>
        </w:rPr>
        <w:t>tiver</w:t>
      </w:r>
      <w:r w:rsidRPr="00E53F49">
        <w:rPr>
          <w:spacing w:val="39"/>
          <w:sz w:val="20"/>
          <w:szCs w:val="20"/>
        </w:rPr>
        <w:t xml:space="preserve"> </w:t>
      </w:r>
      <w:r w:rsidRPr="00E53F49">
        <w:rPr>
          <w:sz w:val="20"/>
          <w:szCs w:val="20"/>
        </w:rPr>
        <w:t>sido</w:t>
      </w:r>
      <w:r w:rsidRPr="00E53F49">
        <w:rPr>
          <w:spacing w:val="39"/>
          <w:sz w:val="20"/>
          <w:szCs w:val="20"/>
        </w:rPr>
        <w:t xml:space="preserve"> </w:t>
      </w:r>
      <w:r w:rsidRPr="00E53F49">
        <w:rPr>
          <w:sz w:val="20"/>
          <w:szCs w:val="20"/>
        </w:rPr>
        <w:t>ofertada</w:t>
      </w:r>
      <w:r w:rsidRPr="00E53F49">
        <w:rPr>
          <w:spacing w:val="38"/>
          <w:sz w:val="20"/>
          <w:szCs w:val="20"/>
        </w:rPr>
        <w:t xml:space="preserve"> </w:t>
      </w:r>
      <w:r w:rsidRPr="00E53F49">
        <w:rPr>
          <w:sz w:val="20"/>
          <w:szCs w:val="20"/>
        </w:rPr>
        <w:t>por</w:t>
      </w:r>
      <w:r w:rsidRPr="00E53F49">
        <w:rPr>
          <w:spacing w:val="38"/>
          <w:sz w:val="20"/>
          <w:szCs w:val="20"/>
        </w:rPr>
        <w:t xml:space="preserve"> </w:t>
      </w:r>
      <w:r w:rsidRPr="00E53F49">
        <w:rPr>
          <w:sz w:val="20"/>
          <w:szCs w:val="20"/>
        </w:rPr>
        <w:t>licitante</w:t>
      </w:r>
      <w:r w:rsidRPr="00E53F49">
        <w:rPr>
          <w:spacing w:val="38"/>
          <w:sz w:val="20"/>
          <w:szCs w:val="20"/>
        </w:rPr>
        <w:t xml:space="preserve"> </w:t>
      </w:r>
      <w:r w:rsidRPr="00E53F49">
        <w:rPr>
          <w:sz w:val="20"/>
          <w:szCs w:val="20"/>
        </w:rPr>
        <w:t>que</w:t>
      </w:r>
      <w:r w:rsidRPr="00E53F49">
        <w:rPr>
          <w:spacing w:val="38"/>
          <w:sz w:val="20"/>
          <w:szCs w:val="20"/>
        </w:rPr>
        <w:t xml:space="preserve"> </w:t>
      </w:r>
      <w:r w:rsidRPr="00E53F49">
        <w:rPr>
          <w:sz w:val="20"/>
          <w:szCs w:val="20"/>
        </w:rPr>
        <w:t>não</w:t>
      </w:r>
      <w:r w:rsidRPr="00E53F49">
        <w:rPr>
          <w:spacing w:val="38"/>
          <w:sz w:val="20"/>
          <w:szCs w:val="20"/>
        </w:rPr>
        <w:t xml:space="preserve"> </w:t>
      </w:r>
      <w:r w:rsidRPr="00E53F49">
        <w:rPr>
          <w:sz w:val="20"/>
          <w:szCs w:val="20"/>
        </w:rPr>
        <w:t>seja microempresa ou</w:t>
      </w:r>
      <w:r w:rsidRPr="00E53F49">
        <w:rPr>
          <w:spacing w:val="30"/>
          <w:sz w:val="20"/>
          <w:szCs w:val="20"/>
        </w:rPr>
        <w:t xml:space="preserve"> </w:t>
      </w:r>
      <w:r w:rsidRPr="00E53F49">
        <w:rPr>
          <w:sz w:val="20"/>
          <w:szCs w:val="20"/>
        </w:rPr>
        <w:t>empresa</w:t>
      </w:r>
      <w:r w:rsidRPr="00E53F49">
        <w:rPr>
          <w:spacing w:val="30"/>
          <w:sz w:val="20"/>
          <w:szCs w:val="20"/>
        </w:rPr>
        <w:t xml:space="preserve"> </w:t>
      </w:r>
      <w:r w:rsidRPr="00E53F49">
        <w:rPr>
          <w:sz w:val="20"/>
          <w:szCs w:val="20"/>
        </w:rPr>
        <w:t>de</w:t>
      </w:r>
      <w:r w:rsidRPr="00E53F49">
        <w:rPr>
          <w:spacing w:val="31"/>
          <w:sz w:val="20"/>
          <w:szCs w:val="20"/>
        </w:rPr>
        <w:t xml:space="preserve"> </w:t>
      </w:r>
      <w:r w:rsidRPr="00E53F49">
        <w:rPr>
          <w:sz w:val="20"/>
          <w:szCs w:val="20"/>
        </w:rPr>
        <w:t>pequeno</w:t>
      </w:r>
      <w:r w:rsidRPr="00E53F49">
        <w:rPr>
          <w:spacing w:val="29"/>
          <w:sz w:val="20"/>
          <w:szCs w:val="20"/>
        </w:rPr>
        <w:t xml:space="preserve"> </w:t>
      </w:r>
      <w:r w:rsidRPr="00E53F49">
        <w:rPr>
          <w:sz w:val="20"/>
          <w:szCs w:val="20"/>
        </w:rPr>
        <w:t>porte,</w:t>
      </w:r>
      <w:r w:rsidRPr="00E53F49">
        <w:rPr>
          <w:spacing w:val="29"/>
          <w:sz w:val="20"/>
          <w:szCs w:val="20"/>
        </w:rPr>
        <w:t xml:space="preserve"> </w:t>
      </w:r>
      <w:r w:rsidRPr="00E53F49">
        <w:rPr>
          <w:sz w:val="20"/>
          <w:szCs w:val="20"/>
        </w:rPr>
        <w:t>a</w:t>
      </w:r>
      <w:r w:rsidRPr="00E53F49">
        <w:rPr>
          <w:spacing w:val="29"/>
          <w:sz w:val="20"/>
          <w:szCs w:val="20"/>
        </w:rPr>
        <w:t xml:space="preserve"> </w:t>
      </w:r>
      <w:r w:rsidRPr="00E53F49">
        <w:rPr>
          <w:sz w:val="20"/>
          <w:szCs w:val="20"/>
        </w:rPr>
        <w:t>Comissão</w:t>
      </w:r>
      <w:r w:rsidRPr="00E53F49">
        <w:rPr>
          <w:spacing w:val="29"/>
          <w:sz w:val="20"/>
          <w:szCs w:val="20"/>
        </w:rPr>
        <w:t xml:space="preserve"> </w:t>
      </w:r>
      <w:r w:rsidRPr="00E53F49">
        <w:rPr>
          <w:sz w:val="20"/>
          <w:szCs w:val="20"/>
        </w:rPr>
        <w:t>verificará</w:t>
      </w:r>
      <w:r w:rsidRPr="00E53F49">
        <w:rPr>
          <w:spacing w:val="29"/>
          <w:sz w:val="20"/>
          <w:szCs w:val="20"/>
        </w:rPr>
        <w:t xml:space="preserve"> </w:t>
      </w:r>
      <w:r w:rsidRPr="00E53F49">
        <w:rPr>
          <w:sz w:val="20"/>
          <w:szCs w:val="20"/>
        </w:rPr>
        <w:t>se</w:t>
      </w:r>
      <w:r w:rsidRPr="00E53F49">
        <w:rPr>
          <w:spacing w:val="29"/>
          <w:sz w:val="20"/>
          <w:szCs w:val="20"/>
        </w:rPr>
        <w:t xml:space="preserve"> </w:t>
      </w:r>
      <w:r w:rsidRPr="00E53F49">
        <w:rPr>
          <w:sz w:val="20"/>
          <w:szCs w:val="20"/>
        </w:rPr>
        <w:t>as</w:t>
      </w:r>
      <w:r w:rsidRPr="00E53F49">
        <w:rPr>
          <w:spacing w:val="29"/>
          <w:sz w:val="20"/>
          <w:szCs w:val="20"/>
        </w:rPr>
        <w:t xml:space="preserve"> </w:t>
      </w:r>
      <w:r w:rsidRPr="00E53F49">
        <w:rPr>
          <w:sz w:val="20"/>
          <w:szCs w:val="20"/>
        </w:rPr>
        <w:t>propostas apresentadas</w:t>
      </w:r>
      <w:r w:rsidRPr="00E53F49">
        <w:rPr>
          <w:spacing w:val="23"/>
          <w:sz w:val="20"/>
          <w:szCs w:val="20"/>
        </w:rPr>
        <w:t xml:space="preserve"> </w:t>
      </w:r>
      <w:r w:rsidRPr="00E53F49">
        <w:rPr>
          <w:sz w:val="20"/>
          <w:szCs w:val="20"/>
        </w:rPr>
        <w:t>pelas</w:t>
      </w:r>
      <w:r w:rsidRPr="00E53F49">
        <w:rPr>
          <w:spacing w:val="23"/>
          <w:sz w:val="20"/>
          <w:szCs w:val="20"/>
        </w:rPr>
        <w:t xml:space="preserve"> </w:t>
      </w:r>
      <w:r w:rsidRPr="00E53F49">
        <w:rPr>
          <w:sz w:val="20"/>
          <w:szCs w:val="20"/>
        </w:rPr>
        <w:t>microempresas</w:t>
      </w:r>
      <w:r w:rsidRPr="00E53F49">
        <w:rPr>
          <w:spacing w:val="23"/>
          <w:sz w:val="20"/>
          <w:szCs w:val="20"/>
        </w:rPr>
        <w:t xml:space="preserve"> </w:t>
      </w:r>
      <w:r w:rsidRPr="00E53F49">
        <w:rPr>
          <w:sz w:val="20"/>
          <w:szCs w:val="20"/>
        </w:rPr>
        <w:t>e</w:t>
      </w:r>
      <w:r w:rsidRPr="00E53F49">
        <w:rPr>
          <w:spacing w:val="23"/>
          <w:sz w:val="20"/>
          <w:szCs w:val="20"/>
        </w:rPr>
        <w:t xml:space="preserve"> </w:t>
      </w:r>
      <w:r w:rsidRPr="00E53F49">
        <w:rPr>
          <w:sz w:val="20"/>
          <w:szCs w:val="20"/>
        </w:rPr>
        <w:t>emp</w:t>
      </w:r>
      <w:r w:rsidRPr="00E53F49">
        <w:rPr>
          <w:spacing w:val="1"/>
          <w:sz w:val="20"/>
          <w:szCs w:val="20"/>
        </w:rPr>
        <w:t>r</w:t>
      </w:r>
      <w:r w:rsidRPr="00E53F49">
        <w:rPr>
          <w:sz w:val="20"/>
          <w:szCs w:val="20"/>
        </w:rPr>
        <w:t>esas</w:t>
      </w:r>
      <w:r w:rsidRPr="00E53F49">
        <w:rPr>
          <w:spacing w:val="22"/>
          <w:sz w:val="20"/>
          <w:szCs w:val="20"/>
        </w:rPr>
        <w:t xml:space="preserve"> </w:t>
      </w:r>
      <w:r w:rsidRPr="00E53F49">
        <w:rPr>
          <w:sz w:val="20"/>
          <w:szCs w:val="20"/>
        </w:rPr>
        <w:t>de</w:t>
      </w:r>
      <w:r w:rsidRPr="00E53F49">
        <w:rPr>
          <w:spacing w:val="22"/>
          <w:sz w:val="20"/>
          <w:szCs w:val="20"/>
        </w:rPr>
        <w:t xml:space="preserve"> </w:t>
      </w:r>
      <w:r w:rsidRPr="00E53F49">
        <w:rPr>
          <w:sz w:val="20"/>
          <w:szCs w:val="20"/>
        </w:rPr>
        <w:t>pequeno</w:t>
      </w:r>
      <w:r w:rsidRPr="00E53F49">
        <w:rPr>
          <w:spacing w:val="22"/>
          <w:sz w:val="20"/>
          <w:szCs w:val="20"/>
        </w:rPr>
        <w:t xml:space="preserve"> </w:t>
      </w:r>
      <w:r w:rsidRPr="00E53F49">
        <w:rPr>
          <w:sz w:val="20"/>
          <w:szCs w:val="20"/>
        </w:rPr>
        <w:t>porte</w:t>
      </w:r>
      <w:r w:rsidRPr="00E53F49">
        <w:rPr>
          <w:spacing w:val="22"/>
          <w:sz w:val="20"/>
          <w:szCs w:val="20"/>
        </w:rPr>
        <w:t xml:space="preserve"> </w:t>
      </w:r>
      <w:r w:rsidRPr="00E53F49">
        <w:rPr>
          <w:sz w:val="20"/>
          <w:szCs w:val="20"/>
        </w:rPr>
        <w:t>sejam</w:t>
      </w:r>
      <w:r w:rsidRPr="00E53F49">
        <w:rPr>
          <w:spacing w:val="22"/>
          <w:sz w:val="20"/>
          <w:szCs w:val="20"/>
        </w:rPr>
        <w:t xml:space="preserve"> </w:t>
      </w:r>
      <w:r w:rsidRPr="00E53F49">
        <w:rPr>
          <w:sz w:val="20"/>
          <w:szCs w:val="20"/>
        </w:rPr>
        <w:t>iguais</w:t>
      </w:r>
      <w:r w:rsidRPr="00E53F49">
        <w:rPr>
          <w:spacing w:val="22"/>
          <w:sz w:val="20"/>
          <w:szCs w:val="20"/>
        </w:rPr>
        <w:t xml:space="preserve"> </w:t>
      </w:r>
      <w:r w:rsidRPr="00E53F49">
        <w:rPr>
          <w:sz w:val="20"/>
          <w:szCs w:val="20"/>
        </w:rPr>
        <w:t>ou</w:t>
      </w:r>
      <w:r w:rsidRPr="00E53F49">
        <w:rPr>
          <w:spacing w:val="22"/>
          <w:sz w:val="20"/>
          <w:szCs w:val="20"/>
        </w:rPr>
        <w:t xml:space="preserve"> </w:t>
      </w:r>
      <w:r w:rsidRPr="00E53F49">
        <w:rPr>
          <w:sz w:val="20"/>
          <w:szCs w:val="20"/>
        </w:rPr>
        <w:t>até 10%</w:t>
      </w:r>
      <w:r w:rsidRPr="00E53F49">
        <w:rPr>
          <w:spacing w:val="5"/>
          <w:sz w:val="20"/>
          <w:szCs w:val="20"/>
        </w:rPr>
        <w:t xml:space="preserve"> </w:t>
      </w:r>
      <w:r w:rsidRPr="00E53F49">
        <w:rPr>
          <w:sz w:val="20"/>
          <w:szCs w:val="20"/>
        </w:rPr>
        <w:t>(dez</w:t>
      </w:r>
      <w:r w:rsidRPr="00E53F49">
        <w:rPr>
          <w:spacing w:val="16"/>
          <w:sz w:val="20"/>
          <w:szCs w:val="20"/>
        </w:rPr>
        <w:t xml:space="preserve"> </w:t>
      </w:r>
      <w:r w:rsidRPr="00E53F49">
        <w:rPr>
          <w:sz w:val="20"/>
          <w:szCs w:val="20"/>
        </w:rPr>
        <w:t>por</w:t>
      </w:r>
      <w:r w:rsidRPr="00E53F49">
        <w:rPr>
          <w:spacing w:val="16"/>
          <w:sz w:val="20"/>
          <w:szCs w:val="20"/>
        </w:rPr>
        <w:t xml:space="preserve"> </w:t>
      </w:r>
      <w:r w:rsidRPr="00E53F49">
        <w:rPr>
          <w:sz w:val="20"/>
          <w:szCs w:val="20"/>
        </w:rPr>
        <w:t>cento)</w:t>
      </w:r>
      <w:r w:rsidRPr="00E53F49">
        <w:rPr>
          <w:spacing w:val="16"/>
          <w:sz w:val="20"/>
          <w:szCs w:val="20"/>
        </w:rPr>
        <w:t xml:space="preserve"> </w:t>
      </w:r>
      <w:r w:rsidRPr="00E53F49">
        <w:rPr>
          <w:sz w:val="20"/>
          <w:szCs w:val="20"/>
        </w:rPr>
        <w:t>superiores</w:t>
      </w:r>
      <w:r w:rsidRPr="00E53F49">
        <w:rPr>
          <w:spacing w:val="16"/>
          <w:sz w:val="20"/>
          <w:szCs w:val="20"/>
        </w:rPr>
        <w:t xml:space="preserve"> </w:t>
      </w:r>
      <w:r w:rsidRPr="00E53F49">
        <w:rPr>
          <w:sz w:val="20"/>
          <w:szCs w:val="20"/>
        </w:rPr>
        <w:t>à</w:t>
      </w:r>
      <w:r w:rsidRPr="00E53F49">
        <w:rPr>
          <w:spacing w:val="16"/>
          <w:sz w:val="20"/>
          <w:szCs w:val="20"/>
        </w:rPr>
        <w:t xml:space="preserve"> </w:t>
      </w:r>
      <w:r w:rsidRPr="00E53F49">
        <w:rPr>
          <w:sz w:val="20"/>
          <w:szCs w:val="20"/>
        </w:rPr>
        <w:t>proposta</w:t>
      </w:r>
      <w:r w:rsidRPr="00E53F49">
        <w:rPr>
          <w:spacing w:val="17"/>
          <w:sz w:val="20"/>
          <w:szCs w:val="20"/>
        </w:rPr>
        <w:t xml:space="preserve"> </w:t>
      </w:r>
      <w:r w:rsidRPr="00E53F49">
        <w:rPr>
          <w:sz w:val="20"/>
          <w:szCs w:val="20"/>
        </w:rPr>
        <w:t>ofertada</w:t>
      </w:r>
      <w:r w:rsidRPr="00E53F49">
        <w:rPr>
          <w:spacing w:val="16"/>
          <w:sz w:val="20"/>
          <w:szCs w:val="20"/>
        </w:rPr>
        <w:t xml:space="preserve"> </w:t>
      </w:r>
      <w:r w:rsidRPr="00E53F49">
        <w:rPr>
          <w:sz w:val="20"/>
          <w:szCs w:val="20"/>
        </w:rPr>
        <w:t>por</w:t>
      </w:r>
      <w:r w:rsidRPr="00E53F49">
        <w:rPr>
          <w:spacing w:val="16"/>
          <w:sz w:val="20"/>
          <w:szCs w:val="20"/>
        </w:rPr>
        <w:t xml:space="preserve"> </w:t>
      </w:r>
      <w:r w:rsidRPr="00E53F49">
        <w:rPr>
          <w:sz w:val="20"/>
          <w:szCs w:val="20"/>
        </w:rPr>
        <w:t>empresa</w:t>
      </w:r>
      <w:r w:rsidRPr="00E53F49">
        <w:rPr>
          <w:spacing w:val="16"/>
          <w:sz w:val="20"/>
          <w:szCs w:val="20"/>
        </w:rPr>
        <w:t xml:space="preserve"> </w:t>
      </w:r>
      <w:r w:rsidRPr="00E53F49">
        <w:rPr>
          <w:sz w:val="20"/>
          <w:szCs w:val="20"/>
        </w:rPr>
        <w:t>que</w:t>
      </w:r>
      <w:r w:rsidRPr="00E53F49">
        <w:rPr>
          <w:spacing w:val="16"/>
          <w:sz w:val="20"/>
          <w:szCs w:val="20"/>
        </w:rPr>
        <w:t xml:space="preserve"> </w:t>
      </w:r>
      <w:r w:rsidRPr="00E53F49">
        <w:rPr>
          <w:sz w:val="20"/>
          <w:szCs w:val="20"/>
        </w:rPr>
        <w:t>não</w:t>
      </w:r>
      <w:r w:rsidRPr="00E53F49">
        <w:rPr>
          <w:spacing w:val="16"/>
          <w:sz w:val="20"/>
          <w:szCs w:val="20"/>
        </w:rPr>
        <w:t xml:space="preserve"> </w:t>
      </w:r>
      <w:r w:rsidRPr="00E53F49">
        <w:rPr>
          <w:sz w:val="20"/>
          <w:szCs w:val="20"/>
        </w:rPr>
        <w:t>se</w:t>
      </w:r>
      <w:r w:rsidRPr="00E53F49">
        <w:rPr>
          <w:spacing w:val="16"/>
          <w:sz w:val="20"/>
          <w:szCs w:val="20"/>
        </w:rPr>
        <w:t xml:space="preserve"> </w:t>
      </w:r>
      <w:r w:rsidRPr="00E53F49">
        <w:rPr>
          <w:sz w:val="20"/>
          <w:szCs w:val="20"/>
        </w:rPr>
        <w:t>enquadra nos</w:t>
      </w:r>
      <w:r w:rsidRPr="00E53F49">
        <w:rPr>
          <w:spacing w:val="1"/>
          <w:sz w:val="20"/>
          <w:szCs w:val="20"/>
        </w:rPr>
        <w:t xml:space="preserve"> </w:t>
      </w:r>
      <w:r w:rsidRPr="00E53F49">
        <w:rPr>
          <w:sz w:val="20"/>
          <w:szCs w:val="20"/>
        </w:rPr>
        <w:t>benefícios</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Lei</w:t>
      </w:r>
      <w:r w:rsidRPr="00E53F49">
        <w:rPr>
          <w:spacing w:val="1"/>
          <w:sz w:val="20"/>
          <w:szCs w:val="20"/>
        </w:rPr>
        <w:t xml:space="preserve"> </w:t>
      </w:r>
      <w:r w:rsidRPr="00E53F49">
        <w:rPr>
          <w:sz w:val="20"/>
          <w:szCs w:val="20"/>
        </w:rPr>
        <w:t>nº</w:t>
      </w:r>
      <w:r w:rsidRPr="00E53F49">
        <w:rPr>
          <w:spacing w:val="1"/>
          <w:sz w:val="20"/>
          <w:szCs w:val="20"/>
        </w:rPr>
        <w:t xml:space="preserve"> </w:t>
      </w:r>
      <w:r w:rsidRPr="00E53F49">
        <w:rPr>
          <w:sz w:val="20"/>
          <w:szCs w:val="20"/>
        </w:rPr>
        <w:t>123/2006.</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10.10.2 – </w:t>
      </w:r>
      <w:r w:rsidRPr="00E53F49">
        <w:rPr>
          <w:sz w:val="20"/>
          <w:szCs w:val="20"/>
        </w:rPr>
        <w:t xml:space="preserve">Caso ocorra à situação de empate citada no subitem </w:t>
      </w:r>
      <w:r w:rsidRPr="00E53F49">
        <w:rPr>
          <w:b/>
          <w:bCs/>
          <w:sz w:val="20"/>
          <w:szCs w:val="20"/>
        </w:rPr>
        <w:t xml:space="preserve">10.10.1, </w:t>
      </w:r>
      <w:r w:rsidRPr="00E53F49">
        <w:rPr>
          <w:sz w:val="20"/>
          <w:szCs w:val="20"/>
        </w:rPr>
        <w:t>a microempresa ou</w:t>
      </w:r>
      <w:r w:rsidRPr="00E53F49">
        <w:rPr>
          <w:spacing w:val="37"/>
          <w:sz w:val="20"/>
          <w:szCs w:val="20"/>
        </w:rPr>
        <w:t xml:space="preserve"> </w:t>
      </w:r>
      <w:r w:rsidRPr="00E53F49">
        <w:rPr>
          <w:sz w:val="20"/>
          <w:szCs w:val="20"/>
        </w:rPr>
        <w:t>empresa</w:t>
      </w:r>
      <w:r w:rsidRPr="00E53F49">
        <w:rPr>
          <w:spacing w:val="37"/>
          <w:sz w:val="20"/>
          <w:szCs w:val="20"/>
        </w:rPr>
        <w:t xml:space="preserve"> </w:t>
      </w:r>
      <w:r w:rsidRPr="00E53F49">
        <w:rPr>
          <w:sz w:val="20"/>
          <w:szCs w:val="20"/>
        </w:rPr>
        <w:t>de</w:t>
      </w:r>
      <w:r w:rsidRPr="00E53F49">
        <w:rPr>
          <w:spacing w:val="37"/>
          <w:sz w:val="20"/>
          <w:szCs w:val="20"/>
        </w:rPr>
        <w:t xml:space="preserve"> </w:t>
      </w:r>
      <w:r w:rsidRPr="00E53F49">
        <w:rPr>
          <w:sz w:val="20"/>
          <w:szCs w:val="20"/>
        </w:rPr>
        <w:t>pequeno</w:t>
      </w:r>
      <w:r w:rsidRPr="00E53F49">
        <w:rPr>
          <w:spacing w:val="36"/>
          <w:sz w:val="20"/>
          <w:szCs w:val="20"/>
        </w:rPr>
        <w:t xml:space="preserve"> </w:t>
      </w:r>
      <w:r w:rsidRPr="00E53F49">
        <w:rPr>
          <w:sz w:val="20"/>
          <w:szCs w:val="20"/>
        </w:rPr>
        <w:t>porte</w:t>
      </w:r>
      <w:r w:rsidRPr="00E53F49">
        <w:rPr>
          <w:spacing w:val="36"/>
          <w:sz w:val="20"/>
          <w:szCs w:val="20"/>
        </w:rPr>
        <w:t xml:space="preserve"> </w:t>
      </w:r>
      <w:r w:rsidRPr="00E53F49">
        <w:rPr>
          <w:sz w:val="20"/>
          <w:szCs w:val="20"/>
        </w:rPr>
        <w:t>mais</w:t>
      </w:r>
      <w:r w:rsidRPr="00E53F49">
        <w:rPr>
          <w:spacing w:val="36"/>
          <w:sz w:val="20"/>
          <w:szCs w:val="20"/>
        </w:rPr>
        <w:t xml:space="preserve"> </w:t>
      </w:r>
      <w:r w:rsidRPr="00E53F49">
        <w:rPr>
          <w:sz w:val="20"/>
          <w:szCs w:val="20"/>
        </w:rPr>
        <w:t>bem</w:t>
      </w:r>
      <w:r w:rsidRPr="00E53F49">
        <w:rPr>
          <w:spacing w:val="36"/>
          <w:sz w:val="20"/>
          <w:szCs w:val="20"/>
        </w:rPr>
        <w:t xml:space="preserve"> </w:t>
      </w:r>
      <w:r w:rsidRPr="00E53F49">
        <w:rPr>
          <w:sz w:val="20"/>
          <w:szCs w:val="20"/>
        </w:rPr>
        <w:t>classificada</w:t>
      </w:r>
      <w:r w:rsidRPr="00E53F49">
        <w:rPr>
          <w:spacing w:val="36"/>
          <w:sz w:val="20"/>
          <w:szCs w:val="20"/>
        </w:rPr>
        <w:t xml:space="preserve"> </w:t>
      </w:r>
      <w:r w:rsidRPr="00E53F49">
        <w:rPr>
          <w:sz w:val="20"/>
          <w:szCs w:val="20"/>
        </w:rPr>
        <w:t>será</w:t>
      </w:r>
      <w:r w:rsidRPr="00E53F49">
        <w:rPr>
          <w:spacing w:val="36"/>
          <w:sz w:val="20"/>
          <w:szCs w:val="20"/>
        </w:rPr>
        <w:t xml:space="preserve"> </w:t>
      </w:r>
      <w:r w:rsidRPr="00E53F49">
        <w:rPr>
          <w:sz w:val="20"/>
          <w:szCs w:val="20"/>
        </w:rPr>
        <w:t>convocada para</w:t>
      </w:r>
      <w:r w:rsidRPr="00E53F49">
        <w:rPr>
          <w:spacing w:val="15"/>
          <w:sz w:val="20"/>
          <w:szCs w:val="20"/>
        </w:rPr>
        <w:t xml:space="preserve"> </w:t>
      </w:r>
      <w:r w:rsidRPr="00E53F49">
        <w:rPr>
          <w:sz w:val="20"/>
          <w:szCs w:val="20"/>
        </w:rPr>
        <w:t>apresentar,</w:t>
      </w:r>
      <w:r w:rsidRPr="00E53F49">
        <w:rPr>
          <w:spacing w:val="15"/>
          <w:sz w:val="20"/>
          <w:szCs w:val="20"/>
        </w:rPr>
        <w:t xml:space="preserve"> </w:t>
      </w:r>
      <w:r w:rsidRPr="00E53F49">
        <w:rPr>
          <w:sz w:val="20"/>
          <w:szCs w:val="20"/>
        </w:rPr>
        <w:t>em</w:t>
      </w:r>
      <w:r w:rsidRPr="00E53F49">
        <w:rPr>
          <w:spacing w:val="15"/>
          <w:sz w:val="20"/>
          <w:szCs w:val="20"/>
        </w:rPr>
        <w:t xml:space="preserve"> </w:t>
      </w:r>
      <w:r w:rsidRPr="00E53F49">
        <w:rPr>
          <w:sz w:val="20"/>
          <w:szCs w:val="20"/>
        </w:rPr>
        <w:t>prazo</w:t>
      </w:r>
      <w:r w:rsidRPr="00E53F49">
        <w:rPr>
          <w:spacing w:val="15"/>
          <w:sz w:val="20"/>
          <w:szCs w:val="20"/>
        </w:rPr>
        <w:t xml:space="preserve"> </w:t>
      </w:r>
      <w:r w:rsidRPr="00E53F49">
        <w:rPr>
          <w:sz w:val="20"/>
          <w:szCs w:val="20"/>
        </w:rPr>
        <w:t>de</w:t>
      </w:r>
      <w:r w:rsidRPr="00E53F49">
        <w:rPr>
          <w:spacing w:val="1"/>
          <w:sz w:val="20"/>
          <w:szCs w:val="20"/>
        </w:rPr>
        <w:t>t</w:t>
      </w:r>
      <w:r w:rsidRPr="00E53F49">
        <w:rPr>
          <w:sz w:val="20"/>
          <w:szCs w:val="20"/>
        </w:rPr>
        <w:t>erminado</w:t>
      </w:r>
      <w:r w:rsidRPr="00E53F49">
        <w:rPr>
          <w:spacing w:val="14"/>
          <w:sz w:val="20"/>
          <w:szCs w:val="20"/>
        </w:rPr>
        <w:t xml:space="preserve"> </w:t>
      </w:r>
      <w:r w:rsidRPr="00E53F49">
        <w:rPr>
          <w:sz w:val="20"/>
          <w:szCs w:val="20"/>
        </w:rPr>
        <w:t>pelo</w:t>
      </w:r>
      <w:r w:rsidRPr="00E53F49">
        <w:rPr>
          <w:spacing w:val="14"/>
          <w:sz w:val="20"/>
          <w:szCs w:val="20"/>
        </w:rPr>
        <w:t xml:space="preserve"> </w:t>
      </w:r>
      <w:r w:rsidRPr="00E53F49">
        <w:rPr>
          <w:sz w:val="20"/>
          <w:szCs w:val="20"/>
        </w:rPr>
        <w:t>Presidente</w:t>
      </w:r>
      <w:r w:rsidRPr="00E53F49">
        <w:rPr>
          <w:spacing w:val="14"/>
          <w:sz w:val="20"/>
          <w:szCs w:val="20"/>
        </w:rPr>
        <w:t xml:space="preserve"> </w:t>
      </w:r>
      <w:r w:rsidRPr="00E53F49">
        <w:rPr>
          <w:sz w:val="20"/>
          <w:szCs w:val="20"/>
        </w:rPr>
        <w:t>da</w:t>
      </w:r>
      <w:r w:rsidRPr="00E53F49">
        <w:rPr>
          <w:spacing w:val="14"/>
          <w:sz w:val="20"/>
          <w:szCs w:val="20"/>
        </w:rPr>
        <w:t xml:space="preserve"> </w:t>
      </w:r>
      <w:r w:rsidRPr="00E53F49">
        <w:rPr>
          <w:sz w:val="20"/>
          <w:szCs w:val="20"/>
        </w:rPr>
        <w:t>Comissão</w:t>
      </w:r>
      <w:r w:rsidRPr="00E53F49">
        <w:rPr>
          <w:spacing w:val="14"/>
          <w:sz w:val="20"/>
          <w:szCs w:val="20"/>
        </w:rPr>
        <w:t xml:space="preserve"> </w:t>
      </w:r>
      <w:r w:rsidRPr="00E53F49">
        <w:rPr>
          <w:sz w:val="20"/>
          <w:szCs w:val="20"/>
        </w:rPr>
        <w:t>de</w:t>
      </w:r>
      <w:r w:rsidRPr="00E53F49">
        <w:rPr>
          <w:spacing w:val="14"/>
          <w:sz w:val="20"/>
          <w:szCs w:val="20"/>
        </w:rPr>
        <w:t xml:space="preserve"> </w:t>
      </w:r>
      <w:r w:rsidRPr="00E53F49">
        <w:rPr>
          <w:sz w:val="20"/>
          <w:szCs w:val="20"/>
        </w:rPr>
        <w:t>Licitação,</w:t>
      </w:r>
      <w:r w:rsidRPr="00E53F49">
        <w:rPr>
          <w:spacing w:val="14"/>
          <w:sz w:val="20"/>
          <w:szCs w:val="20"/>
        </w:rPr>
        <w:t xml:space="preserve"> </w:t>
      </w:r>
      <w:r w:rsidRPr="00E53F49">
        <w:rPr>
          <w:sz w:val="20"/>
          <w:szCs w:val="20"/>
        </w:rPr>
        <w:t>sob pena de preclusão, proposta de preço inferior àquela</w:t>
      </w:r>
      <w:r w:rsidRPr="00E53F49">
        <w:rPr>
          <w:spacing w:val="26"/>
          <w:sz w:val="20"/>
          <w:szCs w:val="20"/>
        </w:rPr>
        <w:t xml:space="preserve"> </w:t>
      </w:r>
      <w:r w:rsidRPr="00E53F49">
        <w:rPr>
          <w:sz w:val="20"/>
          <w:szCs w:val="20"/>
        </w:rPr>
        <w:t>considerada vencedora do certame,</w:t>
      </w:r>
      <w:r w:rsidRPr="00E53F49">
        <w:rPr>
          <w:spacing w:val="1"/>
          <w:sz w:val="20"/>
          <w:szCs w:val="20"/>
        </w:rPr>
        <w:t xml:space="preserve"> </w:t>
      </w:r>
      <w:r w:rsidRPr="00E53F49">
        <w:rPr>
          <w:sz w:val="20"/>
          <w:szCs w:val="20"/>
        </w:rPr>
        <w:t>situação</w:t>
      </w:r>
      <w:r w:rsidRPr="00E53F49">
        <w:rPr>
          <w:spacing w:val="1"/>
          <w:sz w:val="20"/>
          <w:szCs w:val="20"/>
        </w:rPr>
        <w:t xml:space="preserve"> </w:t>
      </w:r>
      <w:r w:rsidRPr="00E53F49">
        <w:rPr>
          <w:sz w:val="20"/>
          <w:szCs w:val="20"/>
        </w:rPr>
        <w:t>em</w:t>
      </w:r>
      <w:r w:rsidRPr="00E53F49">
        <w:rPr>
          <w:spacing w:val="1"/>
          <w:sz w:val="20"/>
          <w:szCs w:val="20"/>
        </w:rPr>
        <w:t xml:space="preserve"> </w:t>
      </w:r>
      <w:r w:rsidRPr="00E53F49">
        <w:rPr>
          <w:sz w:val="20"/>
          <w:szCs w:val="20"/>
        </w:rPr>
        <w:t>que</w:t>
      </w:r>
      <w:r w:rsidRPr="00E53F49">
        <w:rPr>
          <w:spacing w:val="1"/>
          <w:sz w:val="20"/>
          <w:szCs w:val="20"/>
        </w:rPr>
        <w:t xml:space="preserve"> </w:t>
      </w:r>
      <w:r w:rsidRPr="00E53F49">
        <w:rPr>
          <w:sz w:val="20"/>
          <w:szCs w:val="20"/>
        </w:rPr>
        <w:t>será</w:t>
      </w:r>
      <w:r w:rsidRPr="00E53F49">
        <w:rPr>
          <w:spacing w:val="1"/>
          <w:sz w:val="20"/>
          <w:szCs w:val="20"/>
        </w:rPr>
        <w:t xml:space="preserve"> </w:t>
      </w:r>
      <w:r w:rsidRPr="00E53F49">
        <w:rPr>
          <w:sz w:val="20"/>
          <w:szCs w:val="20"/>
        </w:rPr>
        <w:t>adjudicado</w:t>
      </w:r>
      <w:r w:rsidRPr="00E53F49">
        <w:rPr>
          <w:spacing w:val="1"/>
          <w:sz w:val="20"/>
          <w:szCs w:val="20"/>
        </w:rPr>
        <w:t xml:space="preserve"> </w:t>
      </w:r>
      <w:r w:rsidRPr="00E53F49">
        <w:rPr>
          <w:sz w:val="20"/>
          <w:szCs w:val="20"/>
        </w:rPr>
        <w:t>em</w:t>
      </w:r>
      <w:r w:rsidRPr="00E53F49">
        <w:rPr>
          <w:spacing w:val="1"/>
          <w:sz w:val="20"/>
          <w:szCs w:val="20"/>
        </w:rPr>
        <w:t xml:space="preserve"> </w:t>
      </w:r>
      <w:r w:rsidRPr="00E53F49">
        <w:rPr>
          <w:sz w:val="20"/>
          <w:szCs w:val="20"/>
        </w:rPr>
        <w:t>seu</w:t>
      </w:r>
      <w:r w:rsidRPr="00E53F49">
        <w:rPr>
          <w:spacing w:val="1"/>
          <w:sz w:val="20"/>
          <w:szCs w:val="20"/>
        </w:rPr>
        <w:t xml:space="preserve"> </w:t>
      </w:r>
      <w:r w:rsidRPr="00E53F49">
        <w:rPr>
          <w:sz w:val="20"/>
          <w:szCs w:val="20"/>
        </w:rPr>
        <w:t>favor</w:t>
      </w:r>
      <w:r w:rsidRPr="00E53F49">
        <w:rPr>
          <w:spacing w:val="1"/>
          <w:sz w:val="20"/>
          <w:szCs w:val="20"/>
        </w:rPr>
        <w:t xml:space="preserve"> </w:t>
      </w:r>
      <w:r w:rsidRPr="00E53F49">
        <w:rPr>
          <w:sz w:val="20"/>
          <w:szCs w:val="20"/>
        </w:rPr>
        <w:t>o</w:t>
      </w:r>
      <w:r w:rsidRPr="00E53F49">
        <w:rPr>
          <w:spacing w:val="1"/>
          <w:sz w:val="20"/>
          <w:szCs w:val="20"/>
        </w:rPr>
        <w:t xml:space="preserve"> </w:t>
      </w:r>
      <w:r w:rsidRPr="00E53F49">
        <w:rPr>
          <w:sz w:val="20"/>
          <w:szCs w:val="20"/>
        </w:rPr>
        <w:t>objeto</w:t>
      </w:r>
      <w:r w:rsidRPr="00E53F49">
        <w:rPr>
          <w:spacing w:val="1"/>
          <w:sz w:val="20"/>
          <w:szCs w:val="20"/>
        </w:rPr>
        <w:t xml:space="preserve"> </w:t>
      </w:r>
      <w:r w:rsidRPr="00E53F49">
        <w:rPr>
          <w:sz w:val="20"/>
          <w:szCs w:val="20"/>
        </w:rPr>
        <w:t>licitado.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10.10.3</w:t>
      </w:r>
      <w:r w:rsidRPr="00E53F49">
        <w:rPr>
          <w:b/>
          <w:bCs/>
          <w:spacing w:val="41"/>
          <w:sz w:val="20"/>
          <w:szCs w:val="20"/>
        </w:rPr>
        <w:t xml:space="preserve"> </w:t>
      </w:r>
      <w:r w:rsidRPr="00E53F49">
        <w:rPr>
          <w:b/>
          <w:bCs/>
          <w:sz w:val="20"/>
          <w:szCs w:val="20"/>
        </w:rPr>
        <w:t>-</w:t>
      </w:r>
      <w:r w:rsidRPr="00E53F49">
        <w:rPr>
          <w:b/>
          <w:bCs/>
          <w:spacing w:val="52"/>
          <w:sz w:val="20"/>
          <w:szCs w:val="20"/>
        </w:rPr>
        <w:t xml:space="preserve"> </w:t>
      </w:r>
      <w:r w:rsidRPr="00E53F49">
        <w:rPr>
          <w:sz w:val="20"/>
          <w:szCs w:val="20"/>
        </w:rPr>
        <w:t>Não</w:t>
      </w:r>
      <w:r w:rsidRPr="00E53F49">
        <w:rPr>
          <w:spacing w:val="50"/>
          <w:sz w:val="20"/>
          <w:szCs w:val="20"/>
        </w:rPr>
        <w:t xml:space="preserve"> </w:t>
      </w:r>
      <w:r w:rsidRPr="00E53F49">
        <w:rPr>
          <w:sz w:val="20"/>
          <w:szCs w:val="20"/>
        </w:rPr>
        <w:t>ocorrendo</w:t>
      </w:r>
      <w:r w:rsidRPr="00E53F49">
        <w:rPr>
          <w:spacing w:val="50"/>
          <w:sz w:val="20"/>
          <w:szCs w:val="20"/>
        </w:rPr>
        <w:t xml:space="preserve"> </w:t>
      </w:r>
      <w:r w:rsidRPr="00E53F49">
        <w:rPr>
          <w:sz w:val="20"/>
          <w:szCs w:val="20"/>
        </w:rPr>
        <w:t>a</w:t>
      </w:r>
      <w:r w:rsidRPr="00E53F49">
        <w:rPr>
          <w:spacing w:val="50"/>
          <w:sz w:val="20"/>
          <w:szCs w:val="20"/>
        </w:rPr>
        <w:t xml:space="preserve"> </w:t>
      </w:r>
      <w:r w:rsidRPr="00E53F49">
        <w:rPr>
          <w:sz w:val="20"/>
          <w:szCs w:val="20"/>
        </w:rPr>
        <w:t>contratação</w:t>
      </w:r>
      <w:r w:rsidRPr="00E53F49">
        <w:rPr>
          <w:spacing w:val="50"/>
          <w:sz w:val="20"/>
          <w:szCs w:val="20"/>
        </w:rPr>
        <w:t xml:space="preserve"> </w:t>
      </w:r>
      <w:r w:rsidRPr="00E53F49">
        <w:rPr>
          <w:sz w:val="20"/>
          <w:szCs w:val="20"/>
        </w:rPr>
        <w:t>da</w:t>
      </w:r>
      <w:r w:rsidRPr="00E53F49">
        <w:rPr>
          <w:spacing w:val="50"/>
          <w:sz w:val="20"/>
          <w:szCs w:val="20"/>
        </w:rPr>
        <w:t xml:space="preserve"> </w:t>
      </w:r>
      <w:r w:rsidRPr="00E53F49">
        <w:rPr>
          <w:sz w:val="20"/>
          <w:szCs w:val="20"/>
        </w:rPr>
        <w:t>mic</w:t>
      </w:r>
      <w:r w:rsidRPr="00E53F49">
        <w:rPr>
          <w:spacing w:val="2"/>
          <w:sz w:val="20"/>
          <w:szCs w:val="20"/>
        </w:rPr>
        <w:t>r</w:t>
      </w:r>
      <w:r w:rsidRPr="00E53F49">
        <w:rPr>
          <w:sz w:val="20"/>
          <w:szCs w:val="20"/>
        </w:rPr>
        <w:t>oempresa</w:t>
      </w:r>
      <w:r w:rsidRPr="00E53F49">
        <w:rPr>
          <w:spacing w:val="50"/>
          <w:sz w:val="20"/>
          <w:szCs w:val="20"/>
        </w:rPr>
        <w:t xml:space="preserve"> </w:t>
      </w:r>
      <w:r w:rsidRPr="00E53F49">
        <w:rPr>
          <w:sz w:val="20"/>
          <w:szCs w:val="20"/>
        </w:rPr>
        <w:t>ou</w:t>
      </w:r>
      <w:r w:rsidRPr="00E53F49">
        <w:rPr>
          <w:spacing w:val="50"/>
          <w:sz w:val="20"/>
          <w:szCs w:val="20"/>
        </w:rPr>
        <w:t xml:space="preserve"> </w:t>
      </w:r>
      <w:r w:rsidRPr="00E53F49">
        <w:rPr>
          <w:sz w:val="20"/>
          <w:szCs w:val="20"/>
        </w:rPr>
        <w:t>empresa</w:t>
      </w:r>
      <w:r w:rsidRPr="00E53F49">
        <w:rPr>
          <w:spacing w:val="50"/>
          <w:sz w:val="20"/>
          <w:szCs w:val="20"/>
        </w:rPr>
        <w:t xml:space="preserve"> </w:t>
      </w:r>
      <w:r w:rsidRPr="00E53F49">
        <w:rPr>
          <w:sz w:val="20"/>
          <w:szCs w:val="20"/>
        </w:rPr>
        <w:t>de</w:t>
      </w:r>
      <w:r w:rsidRPr="00E53F49">
        <w:rPr>
          <w:spacing w:val="50"/>
          <w:sz w:val="20"/>
          <w:szCs w:val="20"/>
        </w:rPr>
        <w:t xml:space="preserve"> </w:t>
      </w:r>
      <w:r w:rsidRPr="00E53F49">
        <w:rPr>
          <w:sz w:val="20"/>
          <w:szCs w:val="20"/>
        </w:rPr>
        <w:t>pequeno porte,</w:t>
      </w:r>
      <w:r w:rsidRPr="00E53F49">
        <w:rPr>
          <w:spacing w:val="28"/>
          <w:sz w:val="20"/>
          <w:szCs w:val="20"/>
        </w:rPr>
        <w:t xml:space="preserve"> </w:t>
      </w:r>
      <w:r w:rsidRPr="00E53F49">
        <w:rPr>
          <w:sz w:val="20"/>
          <w:szCs w:val="20"/>
        </w:rPr>
        <w:t>na</w:t>
      </w:r>
      <w:r w:rsidRPr="00E53F49">
        <w:rPr>
          <w:spacing w:val="28"/>
          <w:sz w:val="20"/>
          <w:szCs w:val="20"/>
        </w:rPr>
        <w:t xml:space="preserve"> </w:t>
      </w:r>
      <w:r w:rsidRPr="00E53F49">
        <w:rPr>
          <w:sz w:val="20"/>
          <w:szCs w:val="20"/>
        </w:rPr>
        <w:t>forma</w:t>
      </w:r>
      <w:r w:rsidRPr="00E53F49">
        <w:rPr>
          <w:spacing w:val="28"/>
          <w:sz w:val="20"/>
          <w:szCs w:val="20"/>
        </w:rPr>
        <w:t xml:space="preserve"> </w:t>
      </w:r>
      <w:r w:rsidRPr="00E53F49">
        <w:rPr>
          <w:sz w:val="20"/>
          <w:szCs w:val="20"/>
        </w:rPr>
        <w:t>do</w:t>
      </w:r>
      <w:r w:rsidRPr="00E53F49">
        <w:rPr>
          <w:spacing w:val="28"/>
          <w:sz w:val="20"/>
          <w:szCs w:val="20"/>
        </w:rPr>
        <w:t xml:space="preserve"> </w:t>
      </w:r>
      <w:r w:rsidRPr="00E53F49">
        <w:rPr>
          <w:sz w:val="20"/>
          <w:szCs w:val="20"/>
        </w:rPr>
        <w:t>item</w:t>
      </w:r>
      <w:r w:rsidRPr="00E53F49">
        <w:rPr>
          <w:spacing w:val="28"/>
          <w:sz w:val="20"/>
          <w:szCs w:val="20"/>
        </w:rPr>
        <w:t xml:space="preserve"> </w:t>
      </w:r>
      <w:r w:rsidRPr="00E53F49">
        <w:rPr>
          <w:sz w:val="20"/>
          <w:szCs w:val="20"/>
        </w:rPr>
        <w:t>anterior,</w:t>
      </w:r>
      <w:r w:rsidRPr="00E53F49">
        <w:rPr>
          <w:spacing w:val="27"/>
          <w:sz w:val="20"/>
          <w:szCs w:val="20"/>
        </w:rPr>
        <w:t xml:space="preserve"> </w:t>
      </w:r>
      <w:r w:rsidRPr="00E53F49">
        <w:rPr>
          <w:sz w:val="20"/>
          <w:szCs w:val="20"/>
        </w:rPr>
        <w:t>serão</w:t>
      </w:r>
      <w:r w:rsidRPr="00E53F49">
        <w:rPr>
          <w:spacing w:val="27"/>
          <w:sz w:val="20"/>
          <w:szCs w:val="20"/>
        </w:rPr>
        <w:t xml:space="preserve"> </w:t>
      </w:r>
      <w:r w:rsidRPr="00E53F49">
        <w:rPr>
          <w:sz w:val="20"/>
          <w:szCs w:val="20"/>
        </w:rPr>
        <w:t>convocadas</w:t>
      </w:r>
      <w:r w:rsidRPr="00E53F49">
        <w:rPr>
          <w:spacing w:val="27"/>
          <w:sz w:val="20"/>
          <w:szCs w:val="20"/>
        </w:rPr>
        <w:t xml:space="preserve"> </w:t>
      </w:r>
      <w:r w:rsidRPr="00E53F49">
        <w:rPr>
          <w:sz w:val="20"/>
          <w:szCs w:val="20"/>
        </w:rPr>
        <w:t>as</w:t>
      </w:r>
      <w:r w:rsidRPr="00E53F49">
        <w:rPr>
          <w:spacing w:val="27"/>
          <w:sz w:val="20"/>
          <w:szCs w:val="20"/>
        </w:rPr>
        <w:t xml:space="preserve"> </w:t>
      </w:r>
      <w:r w:rsidRPr="00E53F49">
        <w:rPr>
          <w:sz w:val="20"/>
          <w:szCs w:val="20"/>
        </w:rPr>
        <w:t>remanescentes</w:t>
      </w:r>
      <w:r w:rsidRPr="00E53F49">
        <w:rPr>
          <w:spacing w:val="27"/>
          <w:sz w:val="20"/>
          <w:szCs w:val="20"/>
        </w:rPr>
        <w:t xml:space="preserve"> </w:t>
      </w:r>
      <w:r w:rsidRPr="00E53F49">
        <w:rPr>
          <w:sz w:val="20"/>
          <w:szCs w:val="20"/>
        </w:rPr>
        <w:t>que</w:t>
      </w:r>
      <w:r w:rsidRPr="00E53F49">
        <w:rPr>
          <w:spacing w:val="27"/>
          <w:sz w:val="20"/>
          <w:szCs w:val="20"/>
        </w:rPr>
        <w:t xml:space="preserve"> </w:t>
      </w:r>
      <w:r w:rsidRPr="00E53F49">
        <w:rPr>
          <w:sz w:val="20"/>
          <w:szCs w:val="20"/>
        </w:rPr>
        <w:t>porventura enquadrem</w:t>
      </w:r>
      <w:r w:rsidRPr="00E53F49">
        <w:rPr>
          <w:spacing w:val="8"/>
          <w:sz w:val="20"/>
          <w:szCs w:val="20"/>
        </w:rPr>
        <w:t xml:space="preserve"> </w:t>
      </w:r>
      <w:r w:rsidRPr="00E53F49">
        <w:rPr>
          <w:sz w:val="20"/>
          <w:szCs w:val="20"/>
        </w:rPr>
        <w:t>na</w:t>
      </w:r>
      <w:r w:rsidRPr="00E53F49">
        <w:rPr>
          <w:spacing w:val="8"/>
          <w:sz w:val="20"/>
          <w:szCs w:val="20"/>
        </w:rPr>
        <w:t xml:space="preserve"> </w:t>
      </w:r>
      <w:r w:rsidRPr="00E53F49">
        <w:rPr>
          <w:sz w:val="20"/>
          <w:szCs w:val="20"/>
        </w:rPr>
        <w:t>hipótese</w:t>
      </w:r>
      <w:r w:rsidRPr="00E53F49">
        <w:rPr>
          <w:spacing w:val="8"/>
          <w:sz w:val="20"/>
          <w:szCs w:val="20"/>
        </w:rPr>
        <w:t xml:space="preserve"> </w:t>
      </w:r>
      <w:r w:rsidRPr="00E53F49">
        <w:rPr>
          <w:sz w:val="20"/>
          <w:szCs w:val="20"/>
        </w:rPr>
        <w:t>do</w:t>
      </w:r>
      <w:r w:rsidRPr="00E53F49">
        <w:rPr>
          <w:spacing w:val="8"/>
          <w:sz w:val="20"/>
          <w:szCs w:val="20"/>
        </w:rPr>
        <w:t xml:space="preserve"> </w:t>
      </w:r>
      <w:r w:rsidRPr="00E53F49">
        <w:rPr>
          <w:sz w:val="20"/>
          <w:szCs w:val="20"/>
        </w:rPr>
        <w:t>subitem</w:t>
      </w:r>
      <w:r w:rsidRPr="00E53F49">
        <w:rPr>
          <w:spacing w:val="8"/>
          <w:sz w:val="20"/>
          <w:szCs w:val="20"/>
        </w:rPr>
        <w:t xml:space="preserve"> </w:t>
      </w:r>
      <w:r w:rsidRPr="00E53F49">
        <w:rPr>
          <w:bCs/>
          <w:sz w:val="20"/>
          <w:szCs w:val="20"/>
        </w:rPr>
        <w:t>10.10.1</w:t>
      </w:r>
      <w:r w:rsidRPr="00E53F49">
        <w:rPr>
          <w:b/>
          <w:bCs/>
          <w:sz w:val="20"/>
          <w:szCs w:val="20"/>
        </w:rPr>
        <w:t>,</w:t>
      </w:r>
      <w:r w:rsidRPr="00E53F49">
        <w:rPr>
          <w:b/>
          <w:bCs/>
          <w:spacing w:val="8"/>
          <w:sz w:val="20"/>
          <w:szCs w:val="20"/>
        </w:rPr>
        <w:t xml:space="preserve"> </w:t>
      </w:r>
      <w:r w:rsidRPr="00E53F49">
        <w:rPr>
          <w:sz w:val="20"/>
          <w:szCs w:val="20"/>
        </w:rPr>
        <w:t>na</w:t>
      </w:r>
      <w:r w:rsidRPr="00E53F49">
        <w:rPr>
          <w:spacing w:val="8"/>
          <w:sz w:val="20"/>
          <w:szCs w:val="20"/>
        </w:rPr>
        <w:t xml:space="preserve"> </w:t>
      </w:r>
      <w:r w:rsidRPr="00E53F49">
        <w:rPr>
          <w:sz w:val="20"/>
          <w:szCs w:val="20"/>
        </w:rPr>
        <w:t>ordem</w:t>
      </w:r>
      <w:r w:rsidRPr="00E53F49">
        <w:rPr>
          <w:spacing w:val="8"/>
          <w:sz w:val="20"/>
          <w:szCs w:val="20"/>
        </w:rPr>
        <w:t xml:space="preserve"> </w:t>
      </w:r>
      <w:r w:rsidRPr="00E53F49">
        <w:rPr>
          <w:sz w:val="20"/>
          <w:szCs w:val="20"/>
        </w:rPr>
        <w:t>classificativa,</w:t>
      </w:r>
      <w:r w:rsidRPr="00E53F49">
        <w:rPr>
          <w:spacing w:val="7"/>
          <w:sz w:val="20"/>
          <w:szCs w:val="20"/>
        </w:rPr>
        <w:t xml:space="preserve"> </w:t>
      </w:r>
      <w:r w:rsidRPr="00E53F49">
        <w:rPr>
          <w:sz w:val="20"/>
          <w:szCs w:val="20"/>
        </w:rPr>
        <w:t>para</w:t>
      </w:r>
      <w:r w:rsidRPr="00E53F49">
        <w:rPr>
          <w:spacing w:val="7"/>
          <w:sz w:val="20"/>
          <w:szCs w:val="20"/>
        </w:rPr>
        <w:t xml:space="preserve"> </w:t>
      </w:r>
      <w:r w:rsidRPr="00E53F49">
        <w:rPr>
          <w:sz w:val="20"/>
          <w:szCs w:val="20"/>
        </w:rPr>
        <w:t>o</w:t>
      </w:r>
      <w:r w:rsidRPr="00E53F49">
        <w:rPr>
          <w:spacing w:val="7"/>
          <w:sz w:val="20"/>
          <w:szCs w:val="20"/>
        </w:rPr>
        <w:t xml:space="preserve"> </w:t>
      </w:r>
      <w:r w:rsidRPr="00E53F49">
        <w:rPr>
          <w:sz w:val="20"/>
          <w:szCs w:val="20"/>
        </w:rPr>
        <w:t>exercício</w:t>
      </w:r>
      <w:r w:rsidRPr="00E53F49">
        <w:rPr>
          <w:spacing w:val="7"/>
          <w:sz w:val="20"/>
          <w:szCs w:val="20"/>
        </w:rPr>
        <w:t xml:space="preserve"> </w:t>
      </w:r>
      <w:r w:rsidRPr="00E53F49">
        <w:rPr>
          <w:sz w:val="20"/>
          <w:szCs w:val="20"/>
        </w:rPr>
        <w:t>do mesmo</w:t>
      </w:r>
      <w:r w:rsidRPr="00E53F49">
        <w:rPr>
          <w:spacing w:val="1"/>
          <w:sz w:val="20"/>
          <w:szCs w:val="20"/>
        </w:rPr>
        <w:t xml:space="preserve"> </w:t>
      </w:r>
      <w:r w:rsidRPr="00E53F49">
        <w:rPr>
          <w:sz w:val="20"/>
          <w:szCs w:val="20"/>
        </w:rPr>
        <w:t>direito.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10.10.4</w:t>
      </w:r>
      <w:r w:rsidRPr="00E53F49">
        <w:rPr>
          <w:b/>
          <w:bCs/>
          <w:spacing w:val="16"/>
          <w:sz w:val="20"/>
          <w:szCs w:val="20"/>
        </w:rPr>
        <w:t xml:space="preserve"> </w:t>
      </w:r>
      <w:r w:rsidRPr="00E53F49">
        <w:rPr>
          <w:b/>
          <w:bCs/>
          <w:sz w:val="20"/>
          <w:szCs w:val="20"/>
        </w:rPr>
        <w:t>–</w:t>
      </w:r>
      <w:r w:rsidRPr="00E53F49">
        <w:rPr>
          <w:b/>
          <w:bCs/>
          <w:spacing w:val="27"/>
          <w:sz w:val="20"/>
          <w:szCs w:val="20"/>
        </w:rPr>
        <w:t xml:space="preserve"> </w:t>
      </w:r>
      <w:r w:rsidRPr="00E53F49">
        <w:rPr>
          <w:sz w:val="20"/>
          <w:szCs w:val="20"/>
        </w:rPr>
        <w:t>No</w:t>
      </w:r>
      <w:r w:rsidRPr="00E53F49">
        <w:rPr>
          <w:spacing w:val="26"/>
          <w:sz w:val="20"/>
          <w:szCs w:val="20"/>
        </w:rPr>
        <w:t xml:space="preserve"> </w:t>
      </w:r>
      <w:r w:rsidRPr="00E53F49">
        <w:rPr>
          <w:sz w:val="20"/>
          <w:szCs w:val="20"/>
        </w:rPr>
        <w:t>caso</w:t>
      </w:r>
      <w:r w:rsidRPr="00E53F49">
        <w:rPr>
          <w:spacing w:val="26"/>
          <w:sz w:val="20"/>
          <w:szCs w:val="20"/>
        </w:rPr>
        <w:t xml:space="preserve"> </w:t>
      </w:r>
      <w:r w:rsidRPr="00E53F49">
        <w:rPr>
          <w:sz w:val="20"/>
          <w:szCs w:val="20"/>
        </w:rPr>
        <w:t>de</w:t>
      </w:r>
      <w:r w:rsidRPr="00E53F49">
        <w:rPr>
          <w:spacing w:val="26"/>
          <w:sz w:val="20"/>
          <w:szCs w:val="20"/>
        </w:rPr>
        <w:t xml:space="preserve"> </w:t>
      </w:r>
      <w:r w:rsidRPr="00E53F49">
        <w:rPr>
          <w:sz w:val="20"/>
          <w:szCs w:val="20"/>
        </w:rPr>
        <w:t>equivalência</w:t>
      </w:r>
      <w:r w:rsidRPr="00E53F49">
        <w:rPr>
          <w:spacing w:val="26"/>
          <w:sz w:val="20"/>
          <w:szCs w:val="20"/>
        </w:rPr>
        <w:t xml:space="preserve"> </w:t>
      </w:r>
      <w:r w:rsidRPr="00E53F49">
        <w:rPr>
          <w:sz w:val="20"/>
          <w:szCs w:val="20"/>
        </w:rPr>
        <w:t>dos</w:t>
      </w:r>
      <w:r w:rsidRPr="00E53F49">
        <w:rPr>
          <w:spacing w:val="26"/>
          <w:sz w:val="20"/>
          <w:szCs w:val="20"/>
        </w:rPr>
        <w:t xml:space="preserve"> </w:t>
      </w:r>
      <w:r w:rsidRPr="00E53F49">
        <w:rPr>
          <w:sz w:val="20"/>
          <w:szCs w:val="20"/>
        </w:rPr>
        <w:t>valores</w:t>
      </w:r>
      <w:r w:rsidRPr="00E53F49">
        <w:rPr>
          <w:spacing w:val="27"/>
          <w:sz w:val="20"/>
          <w:szCs w:val="20"/>
        </w:rPr>
        <w:t xml:space="preserve"> </w:t>
      </w:r>
      <w:r w:rsidRPr="00E53F49">
        <w:rPr>
          <w:sz w:val="20"/>
          <w:szCs w:val="20"/>
        </w:rPr>
        <w:t>apresentados</w:t>
      </w:r>
      <w:r w:rsidRPr="00E53F49">
        <w:rPr>
          <w:spacing w:val="26"/>
          <w:sz w:val="20"/>
          <w:szCs w:val="20"/>
        </w:rPr>
        <w:t xml:space="preserve"> </w:t>
      </w:r>
      <w:r w:rsidRPr="00E53F49">
        <w:rPr>
          <w:sz w:val="20"/>
          <w:szCs w:val="20"/>
        </w:rPr>
        <w:t>pelas</w:t>
      </w:r>
      <w:r w:rsidRPr="00E53F49">
        <w:rPr>
          <w:spacing w:val="26"/>
          <w:sz w:val="20"/>
          <w:szCs w:val="20"/>
        </w:rPr>
        <w:t xml:space="preserve"> </w:t>
      </w:r>
      <w:r w:rsidRPr="00E53F49">
        <w:rPr>
          <w:sz w:val="20"/>
          <w:szCs w:val="20"/>
        </w:rPr>
        <w:t>microempresas</w:t>
      </w:r>
      <w:r w:rsidRPr="00E53F49">
        <w:rPr>
          <w:spacing w:val="26"/>
          <w:sz w:val="20"/>
          <w:szCs w:val="20"/>
        </w:rPr>
        <w:t xml:space="preserve"> </w:t>
      </w:r>
      <w:r w:rsidRPr="00E53F49">
        <w:rPr>
          <w:sz w:val="20"/>
          <w:szCs w:val="20"/>
        </w:rPr>
        <w:t>ou empresas</w:t>
      </w:r>
      <w:r w:rsidRPr="00E53F49">
        <w:rPr>
          <w:spacing w:val="52"/>
          <w:sz w:val="20"/>
          <w:szCs w:val="20"/>
        </w:rPr>
        <w:t xml:space="preserve"> </w:t>
      </w:r>
      <w:r w:rsidRPr="00E53F49">
        <w:rPr>
          <w:sz w:val="20"/>
          <w:szCs w:val="20"/>
        </w:rPr>
        <w:t>de</w:t>
      </w:r>
      <w:r w:rsidRPr="00E53F49">
        <w:rPr>
          <w:spacing w:val="-3"/>
          <w:sz w:val="20"/>
          <w:szCs w:val="20"/>
        </w:rPr>
        <w:t xml:space="preserve"> </w:t>
      </w:r>
      <w:r w:rsidRPr="00E53F49">
        <w:rPr>
          <w:sz w:val="20"/>
          <w:szCs w:val="20"/>
        </w:rPr>
        <w:t>pequeno</w:t>
      </w:r>
      <w:r w:rsidRPr="00E53F49">
        <w:rPr>
          <w:spacing w:val="52"/>
          <w:sz w:val="20"/>
          <w:szCs w:val="20"/>
        </w:rPr>
        <w:t xml:space="preserve"> </w:t>
      </w:r>
      <w:r w:rsidRPr="00E53F49">
        <w:rPr>
          <w:sz w:val="20"/>
          <w:szCs w:val="20"/>
        </w:rPr>
        <w:t>porte</w:t>
      </w:r>
      <w:r w:rsidRPr="00E53F49">
        <w:rPr>
          <w:spacing w:val="52"/>
          <w:sz w:val="20"/>
          <w:szCs w:val="20"/>
        </w:rPr>
        <w:t xml:space="preserve"> </w:t>
      </w:r>
      <w:r w:rsidRPr="00E53F49">
        <w:rPr>
          <w:sz w:val="20"/>
          <w:szCs w:val="20"/>
        </w:rPr>
        <w:t>que</w:t>
      </w:r>
      <w:r w:rsidRPr="00E53F49">
        <w:rPr>
          <w:spacing w:val="52"/>
          <w:sz w:val="20"/>
          <w:szCs w:val="20"/>
        </w:rPr>
        <w:t xml:space="preserve"> </w:t>
      </w:r>
      <w:r w:rsidRPr="00E53F49">
        <w:rPr>
          <w:sz w:val="20"/>
          <w:szCs w:val="20"/>
        </w:rPr>
        <w:t>se</w:t>
      </w:r>
      <w:r w:rsidRPr="00E53F49">
        <w:rPr>
          <w:spacing w:val="52"/>
          <w:sz w:val="20"/>
          <w:szCs w:val="20"/>
        </w:rPr>
        <w:t xml:space="preserve"> </w:t>
      </w:r>
      <w:r w:rsidRPr="00E53F49">
        <w:rPr>
          <w:sz w:val="20"/>
          <w:szCs w:val="20"/>
        </w:rPr>
        <w:t>encontrem</w:t>
      </w:r>
      <w:r w:rsidRPr="00E53F49">
        <w:rPr>
          <w:spacing w:val="52"/>
          <w:sz w:val="20"/>
          <w:szCs w:val="20"/>
        </w:rPr>
        <w:t xml:space="preserve"> </w:t>
      </w:r>
      <w:r w:rsidRPr="00E53F49">
        <w:rPr>
          <w:sz w:val="20"/>
          <w:szCs w:val="20"/>
        </w:rPr>
        <w:t>dentro</w:t>
      </w:r>
      <w:r w:rsidRPr="00E53F49">
        <w:rPr>
          <w:spacing w:val="51"/>
          <w:sz w:val="20"/>
          <w:szCs w:val="20"/>
        </w:rPr>
        <w:t xml:space="preserve"> </w:t>
      </w:r>
      <w:r w:rsidRPr="00E53F49">
        <w:rPr>
          <w:sz w:val="20"/>
          <w:szCs w:val="20"/>
        </w:rPr>
        <w:t>da</w:t>
      </w:r>
      <w:r w:rsidRPr="00E53F49">
        <w:rPr>
          <w:spacing w:val="51"/>
          <w:sz w:val="20"/>
          <w:szCs w:val="20"/>
        </w:rPr>
        <w:t xml:space="preserve"> </w:t>
      </w:r>
      <w:r w:rsidRPr="00E53F49">
        <w:rPr>
          <w:sz w:val="20"/>
          <w:szCs w:val="20"/>
        </w:rPr>
        <w:t>margem</w:t>
      </w:r>
      <w:r w:rsidRPr="00E53F49">
        <w:rPr>
          <w:spacing w:val="51"/>
          <w:sz w:val="20"/>
          <w:szCs w:val="20"/>
        </w:rPr>
        <w:t xml:space="preserve"> </w:t>
      </w:r>
      <w:r w:rsidRPr="00E53F49">
        <w:rPr>
          <w:sz w:val="20"/>
          <w:szCs w:val="20"/>
        </w:rPr>
        <w:t>estabelecida</w:t>
      </w:r>
      <w:r w:rsidRPr="00E53F49">
        <w:rPr>
          <w:spacing w:val="51"/>
          <w:sz w:val="20"/>
          <w:szCs w:val="20"/>
        </w:rPr>
        <w:t xml:space="preserve"> </w:t>
      </w:r>
      <w:r w:rsidRPr="00E53F49">
        <w:rPr>
          <w:sz w:val="20"/>
          <w:szCs w:val="20"/>
        </w:rPr>
        <w:t>no subitem</w:t>
      </w:r>
      <w:r w:rsidRPr="00E53F49">
        <w:rPr>
          <w:spacing w:val="26"/>
          <w:sz w:val="20"/>
          <w:szCs w:val="20"/>
        </w:rPr>
        <w:t xml:space="preserve"> </w:t>
      </w:r>
      <w:r w:rsidRPr="00E53F49">
        <w:rPr>
          <w:bCs/>
          <w:sz w:val="20"/>
          <w:szCs w:val="20"/>
        </w:rPr>
        <w:t>10.10.1</w:t>
      </w:r>
      <w:r w:rsidRPr="00E53F49">
        <w:rPr>
          <w:b/>
          <w:bCs/>
          <w:sz w:val="20"/>
          <w:szCs w:val="20"/>
        </w:rPr>
        <w:t>,</w:t>
      </w:r>
      <w:r w:rsidRPr="00E53F49">
        <w:rPr>
          <w:b/>
          <w:bCs/>
          <w:spacing w:val="27"/>
          <w:sz w:val="20"/>
          <w:szCs w:val="20"/>
        </w:rPr>
        <w:t xml:space="preserve"> </w:t>
      </w:r>
      <w:r w:rsidRPr="00E53F49">
        <w:rPr>
          <w:sz w:val="20"/>
          <w:szCs w:val="20"/>
        </w:rPr>
        <w:t>será</w:t>
      </w:r>
      <w:r w:rsidRPr="00E53F49">
        <w:rPr>
          <w:spacing w:val="26"/>
          <w:sz w:val="20"/>
          <w:szCs w:val="20"/>
        </w:rPr>
        <w:t xml:space="preserve"> </w:t>
      </w:r>
      <w:r w:rsidRPr="00E53F49">
        <w:rPr>
          <w:sz w:val="20"/>
          <w:szCs w:val="20"/>
        </w:rPr>
        <w:t>realizado sorteio</w:t>
      </w:r>
      <w:r w:rsidRPr="00E53F49">
        <w:rPr>
          <w:spacing w:val="26"/>
          <w:sz w:val="20"/>
          <w:szCs w:val="20"/>
        </w:rPr>
        <w:t xml:space="preserve"> </w:t>
      </w:r>
      <w:r w:rsidRPr="00E53F49">
        <w:rPr>
          <w:sz w:val="20"/>
          <w:szCs w:val="20"/>
        </w:rPr>
        <w:t>entre</w:t>
      </w:r>
      <w:r w:rsidRPr="00E53F49">
        <w:rPr>
          <w:spacing w:val="26"/>
          <w:sz w:val="20"/>
          <w:szCs w:val="20"/>
        </w:rPr>
        <w:t xml:space="preserve"> </w:t>
      </w:r>
      <w:r w:rsidRPr="00E53F49">
        <w:rPr>
          <w:sz w:val="20"/>
          <w:szCs w:val="20"/>
        </w:rPr>
        <w:t>elas</w:t>
      </w:r>
      <w:r w:rsidRPr="00E53F49">
        <w:rPr>
          <w:spacing w:val="26"/>
          <w:sz w:val="20"/>
          <w:szCs w:val="20"/>
        </w:rPr>
        <w:t xml:space="preserve"> </w:t>
      </w:r>
      <w:r w:rsidRPr="00E53F49">
        <w:rPr>
          <w:sz w:val="20"/>
          <w:szCs w:val="20"/>
        </w:rPr>
        <w:t>para</w:t>
      </w:r>
      <w:r w:rsidRPr="00E53F49">
        <w:rPr>
          <w:spacing w:val="26"/>
          <w:sz w:val="20"/>
          <w:szCs w:val="20"/>
        </w:rPr>
        <w:t xml:space="preserve"> </w:t>
      </w:r>
      <w:r w:rsidRPr="00E53F49">
        <w:rPr>
          <w:sz w:val="20"/>
          <w:szCs w:val="20"/>
        </w:rPr>
        <w:t>que</w:t>
      </w:r>
      <w:r w:rsidRPr="00E53F49">
        <w:rPr>
          <w:spacing w:val="26"/>
          <w:sz w:val="20"/>
          <w:szCs w:val="20"/>
        </w:rPr>
        <w:t xml:space="preserve"> </w:t>
      </w:r>
      <w:r w:rsidRPr="00E53F49">
        <w:rPr>
          <w:sz w:val="20"/>
          <w:szCs w:val="20"/>
        </w:rPr>
        <w:t>se</w:t>
      </w:r>
      <w:r w:rsidRPr="00E53F49">
        <w:rPr>
          <w:spacing w:val="26"/>
          <w:sz w:val="20"/>
          <w:szCs w:val="20"/>
        </w:rPr>
        <w:t xml:space="preserve"> </w:t>
      </w:r>
      <w:r w:rsidRPr="00E53F49">
        <w:rPr>
          <w:sz w:val="20"/>
          <w:szCs w:val="20"/>
        </w:rPr>
        <w:t>identifique</w:t>
      </w:r>
      <w:r w:rsidRPr="00E53F49">
        <w:rPr>
          <w:spacing w:val="26"/>
          <w:sz w:val="20"/>
          <w:szCs w:val="20"/>
        </w:rPr>
        <w:t xml:space="preserve"> </w:t>
      </w:r>
      <w:r w:rsidRPr="00E53F49">
        <w:rPr>
          <w:sz w:val="20"/>
          <w:szCs w:val="20"/>
        </w:rPr>
        <w:t>aquela</w:t>
      </w:r>
      <w:r w:rsidRPr="00E53F49">
        <w:rPr>
          <w:spacing w:val="26"/>
          <w:sz w:val="20"/>
          <w:szCs w:val="20"/>
        </w:rPr>
        <w:t xml:space="preserve"> </w:t>
      </w:r>
      <w:r w:rsidRPr="00E53F49">
        <w:rPr>
          <w:sz w:val="20"/>
          <w:szCs w:val="20"/>
        </w:rPr>
        <w:t>que poderá</w:t>
      </w:r>
      <w:r w:rsidRPr="00E53F49">
        <w:rPr>
          <w:spacing w:val="1"/>
          <w:sz w:val="20"/>
          <w:szCs w:val="20"/>
        </w:rPr>
        <w:t xml:space="preserve"> </w:t>
      </w:r>
      <w:r w:rsidRPr="00E53F49">
        <w:rPr>
          <w:sz w:val="20"/>
          <w:szCs w:val="20"/>
        </w:rPr>
        <w:t>apresentar</w:t>
      </w:r>
      <w:r w:rsidRPr="00E53F49">
        <w:rPr>
          <w:spacing w:val="1"/>
          <w:sz w:val="20"/>
          <w:szCs w:val="20"/>
        </w:rPr>
        <w:t xml:space="preserve"> </w:t>
      </w:r>
      <w:r w:rsidRPr="00E53F49">
        <w:rPr>
          <w:sz w:val="20"/>
          <w:szCs w:val="20"/>
        </w:rPr>
        <w:t>proposta</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preço</w:t>
      </w:r>
      <w:r w:rsidRPr="00E53F49">
        <w:rPr>
          <w:spacing w:val="1"/>
          <w:sz w:val="20"/>
          <w:szCs w:val="20"/>
        </w:rPr>
        <w:t xml:space="preserve"> </w:t>
      </w:r>
      <w:r w:rsidRPr="00E53F49">
        <w:rPr>
          <w:sz w:val="20"/>
          <w:szCs w:val="20"/>
        </w:rPr>
        <w:t>inferior</w:t>
      </w:r>
      <w:r w:rsidRPr="00E53F49">
        <w:rPr>
          <w:spacing w:val="1"/>
          <w:sz w:val="20"/>
          <w:szCs w:val="20"/>
        </w:rPr>
        <w:t xml:space="preserve"> </w:t>
      </w:r>
      <w:r w:rsidRPr="00E53F49">
        <w:rPr>
          <w:sz w:val="20"/>
          <w:szCs w:val="20"/>
        </w:rPr>
        <w:t>àquela considerada vencedora do certame.</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10.10.5</w:t>
      </w:r>
      <w:r w:rsidRPr="00E53F49">
        <w:rPr>
          <w:b/>
          <w:bCs/>
          <w:spacing w:val="21"/>
          <w:sz w:val="20"/>
          <w:szCs w:val="20"/>
        </w:rPr>
        <w:t xml:space="preserve"> </w:t>
      </w:r>
      <w:r w:rsidRPr="00E53F49">
        <w:rPr>
          <w:b/>
          <w:bCs/>
          <w:sz w:val="20"/>
          <w:szCs w:val="20"/>
        </w:rPr>
        <w:t>–</w:t>
      </w:r>
      <w:r w:rsidRPr="00E53F49">
        <w:rPr>
          <w:b/>
          <w:bCs/>
          <w:spacing w:val="32"/>
          <w:sz w:val="20"/>
          <w:szCs w:val="20"/>
        </w:rPr>
        <w:t xml:space="preserve"> </w:t>
      </w:r>
      <w:r w:rsidRPr="00E53F49">
        <w:rPr>
          <w:sz w:val="20"/>
          <w:szCs w:val="20"/>
        </w:rPr>
        <w:t>Na</w:t>
      </w:r>
      <w:r w:rsidRPr="00E53F49">
        <w:rPr>
          <w:spacing w:val="32"/>
          <w:sz w:val="20"/>
          <w:szCs w:val="20"/>
        </w:rPr>
        <w:t xml:space="preserve"> </w:t>
      </w:r>
      <w:r w:rsidRPr="00E53F49">
        <w:rPr>
          <w:sz w:val="20"/>
          <w:szCs w:val="20"/>
        </w:rPr>
        <w:t>hipótese</w:t>
      </w:r>
      <w:r w:rsidRPr="00E53F49">
        <w:rPr>
          <w:spacing w:val="32"/>
          <w:sz w:val="20"/>
          <w:szCs w:val="20"/>
        </w:rPr>
        <w:t xml:space="preserve"> </w:t>
      </w:r>
      <w:r w:rsidRPr="00E53F49">
        <w:rPr>
          <w:sz w:val="20"/>
          <w:szCs w:val="20"/>
        </w:rPr>
        <w:t>de</w:t>
      </w:r>
      <w:r w:rsidRPr="00E53F49">
        <w:rPr>
          <w:spacing w:val="32"/>
          <w:sz w:val="20"/>
          <w:szCs w:val="20"/>
        </w:rPr>
        <w:t xml:space="preserve"> </w:t>
      </w:r>
      <w:r w:rsidRPr="00E53F49">
        <w:rPr>
          <w:sz w:val="20"/>
          <w:szCs w:val="20"/>
        </w:rPr>
        <w:t>não-contratação</w:t>
      </w:r>
      <w:r w:rsidRPr="00E53F49">
        <w:rPr>
          <w:spacing w:val="32"/>
          <w:sz w:val="20"/>
          <w:szCs w:val="20"/>
        </w:rPr>
        <w:t xml:space="preserve"> </w:t>
      </w:r>
      <w:r w:rsidRPr="00E53F49">
        <w:rPr>
          <w:sz w:val="20"/>
          <w:szCs w:val="20"/>
        </w:rPr>
        <w:t>nos</w:t>
      </w:r>
      <w:r w:rsidRPr="00E53F49">
        <w:rPr>
          <w:spacing w:val="32"/>
          <w:sz w:val="20"/>
          <w:szCs w:val="20"/>
        </w:rPr>
        <w:t xml:space="preserve"> </w:t>
      </w:r>
      <w:r w:rsidRPr="00E53F49">
        <w:rPr>
          <w:sz w:val="20"/>
          <w:szCs w:val="20"/>
        </w:rPr>
        <w:t>termos</w:t>
      </w:r>
      <w:r w:rsidRPr="00E53F49">
        <w:rPr>
          <w:spacing w:val="32"/>
          <w:sz w:val="20"/>
          <w:szCs w:val="20"/>
        </w:rPr>
        <w:t xml:space="preserve"> </w:t>
      </w:r>
      <w:r w:rsidRPr="00E53F49">
        <w:rPr>
          <w:sz w:val="20"/>
          <w:szCs w:val="20"/>
        </w:rPr>
        <w:t>previstos</w:t>
      </w:r>
      <w:r w:rsidRPr="00E53F49">
        <w:rPr>
          <w:spacing w:val="32"/>
          <w:sz w:val="20"/>
          <w:szCs w:val="20"/>
        </w:rPr>
        <w:t xml:space="preserve"> </w:t>
      </w:r>
      <w:r w:rsidRPr="00E53F49">
        <w:rPr>
          <w:sz w:val="20"/>
          <w:szCs w:val="20"/>
        </w:rPr>
        <w:t>nos</w:t>
      </w:r>
      <w:r w:rsidRPr="00E53F49">
        <w:rPr>
          <w:spacing w:val="32"/>
          <w:sz w:val="20"/>
          <w:szCs w:val="20"/>
        </w:rPr>
        <w:t xml:space="preserve"> </w:t>
      </w:r>
      <w:r w:rsidRPr="00E53F49">
        <w:rPr>
          <w:sz w:val="20"/>
          <w:szCs w:val="20"/>
        </w:rPr>
        <w:t>subitens</w:t>
      </w:r>
      <w:r w:rsidRPr="00E53F49">
        <w:rPr>
          <w:spacing w:val="32"/>
          <w:sz w:val="20"/>
          <w:szCs w:val="20"/>
        </w:rPr>
        <w:t xml:space="preserve"> </w:t>
      </w:r>
      <w:r w:rsidRPr="00E53F49">
        <w:rPr>
          <w:bCs/>
          <w:sz w:val="20"/>
          <w:szCs w:val="20"/>
        </w:rPr>
        <w:t>10.10.1, 10.10.3</w:t>
      </w:r>
      <w:r w:rsidRPr="00E53F49">
        <w:rPr>
          <w:bCs/>
          <w:spacing w:val="5"/>
          <w:sz w:val="20"/>
          <w:szCs w:val="20"/>
        </w:rPr>
        <w:t xml:space="preserve"> </w:t>
      </w:r>
      <w:r w:rsidRPr="00E53F49">
        <w:rPr>
          <w:bCs/>
          <w:sz w:val="20"/>
          <w:szCs w:val="20"/>
        </w:rPr>
        <w:t>e</w:t>
      </w:r>
      <w:r w:rsidRPr="00E53F49">
        <w:rPr>
          <w:bCs/>
          <w:spacing w:val="16"/>
          <w:sz w:val="20"/>
          <w:szCs w:val="20"/>
        </w:rPr>
        <w:t xml:space="preserve"> </w:t>
      </w:r>
      <w:r w:rsidRPr="00E53F49">
        <w:rPr>
          <w:bCs/>
          <w:sz w:val="20"/>
          <w:szCs w:val="20"/>
        </w:rPr>
        <w:t>10.10.4,</w:t>
      </w:r>
      <w:r w:rsidRPr="00E53F49">
        <w:rPr>
          <w:bCs/>
          <w:spacing w:val="16"/>
          <w:sz w:val="20"/>
          <w:szCs w:val="20"/>
        </w:rPr>
        <w:t xml:space="preserve"> </w:t>
      </w:r>
      <w:r w:rsidRPr="00E53F49">
        <w:rPr>
          <w:sz w:val="20"/>
          <w:szCs w:val="20"/>
        </w:rPr>
        <w:t>o</w:t>
      </w:r>
      <w:r w:rsidRPr="00E53F49">
        <w:rPr>
          <w:spacing w:val="15"/>
          <w:sz w:val="20"/>
          <w:szCs w:val="20"/>
        </w:rPr>
        <w:t xml:space="preserve"> </w:t>
      </w:r>
      <w:r w:rsidRPr="00E53F49">
        <w:rPr>
          <w:sz w:val="20"/>
          <w:szCs w:val="20"/>
        </w:rPr>
        <w:t>objeto</w:t>
      </w:r>
      <w:r w:rsidRPr="00E53F49">
        <w:rPr>
          <w:spacing w:val="15"/>
          <w:sz w:val="20"/>
          <w:szCs w:val="20"/>
        </w:rPr>
        <w:t xml:space="preserve"> </w:t>
      </w:r>
      <w:r w:rsidRPr="00E53F49">
        <w:rPr>
          <w:sz w:val="20"/>
          <w:szCs w:val="20"/>
        </w:rPr>
        <w:t>licitado</w:t>
      </w:r>
      <w:r w:rsidRPr="00E53F49">
        <w:rPr>
          <w:spacing w:val="15"/>
          <w:sz w:val="20"/>
          <w:szCs w:val="20"/>
        </w:rPr>
        <w:t xml:space="preserve"> </w:t>
      </w:r>
      <w:r w:rsidRPr="00E53F49">
        <w:rPr>
          <w:sz w:val="20"/>
          <w:szCs w:val="20"/>
        </w:rPr>
        <w:t>será</w:t>
      </w:r>
      <w:r w:rsidRPr="00E53F49">
        <w:rPr>
          <w:spacing w:val="15"/>
          <w:sz w:val="20"/>
          <w:szCs w:val="20"/>
        </w:rPr>
        <w:t xml:space="preserve"> </w:t>
      </w:r>
      <w:r w:rsidRPr="00E53F49">
        <w:rPr>
          <w:sz w:val="20"/>
          <w:szCs w:val="20"/>
        </w:rPr>
        <w:t>adjudicado</w:t>
      </w:r>
      <w:r w:rsidRPr="00E53F49">
        <w:rPr>
          <w:spacing w:val="15"/>
          <w:sz w:val="20"/>
          <w:szCs w:val="20"/>
        </w:rPr>
        <w:t xml:space="preserve"> </w:t>
      </w:r>
      <w:r w:rsidRPr="00E53F49">
        <w:rPr>
          <w:sz w:val="20"/>
          <w:szCs w:val="20"/>
        </w:rPr>
        <w:t>em</w:t>
      </w:r>
      <w:r w:rsidRPr="00E53F49">
        <w:rPr>
          <w:spacing w:val="16"/>
          <w:sz w:val="20"/>
          <w:szCs w:val="20"/>
        </w:rPr>
        <w:t xml:space="preserve"> </w:t>
      </w:r>
      <w:r w:rsidRPr="00E53F49">
        <w:rPr>
          <w:sz w:val="20"/>
          <w:szCs w:val="20"/>
        </w:rPr>
        <w:t>favor</w:t>
      </w:r>
      <w:r w:rsidRPr="00E53F49">
        <w:rPr>
          <w:spacing w:val="15"/>
          <w:sz w:val="20"/>
          <w:szCs w:val="20"/>
        </w:rPr>
        <w:t xml:space="preserve"> </w:t>
      </w:r>
      <w:r w:rsidRPr="00E53F49">
        <w:rPr>
          <w:sz w:val="20"/>
          <w:szCs w:val="20"/>
        </w:rPr>
        <w:t>da</w:t>
      </w:r>
      <w:r w:rsidRPr="00E53F49">
        <w:rPr>
          <w:spacing w:val="15"/>
          <w:sz w:val="20"/>
          <w:szCs w:val="20"/>
        </w:rPr>
        <w:t xml:space="preserve"> </w:t>
      </w:r>
      <w:r w:rsidRPr="00E53F49">
        <w:rPr>
          <w:sz w:val="20"/>
          <w:szCs w:val="20"/>
        </w:rPr>
        <w:t>proposta</w:t>
      </w:r>
      <w:r w:rsidRPr="00E53F49">
        <w:rPr>
          <w:spacing w:val="15"/>
          <w:sz w:val="20"/>
          <w:szCs w:val="20"/>
        </w:rPr>
        <w:t xml:space="preserve"> </w:t>
      </w:r>
      <w:r w:rsidRPr="00E53F49">
        <w:rPr>
          <w:sz w:val="20"/>
          <w:szCs w:val="20"/>
        </w:rPr>
        <w:t>originalmente vencedora</w:t>
      </w:r>
      <w:r w:rsidRPr="00E53F49">
        <w:rPr>
          <w:spacing w:val="1"/>
          <w:sz w:val="20"/>
          <w:szCs w:val="20"/>
        </w:rPr>
        <w:t xml:space="preserve"> </w:t>
      </w:r>
      <w:r w:rsidRPr="00E53F49">
        <w:rPr>
          <w:sz w:val="20"/>
          <w:szCs w:val="20"/>
        </w:rPr>
        <w:t>do</w:t>
      </w:r>
      <w:r w:rsidRPr="00E53F49">
        <w:rPr>
          <w:spacing w:val="1"/>
          <w:sz w:val="20"/>
          <w:szCs w:val="20"/>
        </w:rPr>
        <w:t xml:space="preserve"> </w:t>
      </w:r>
      <w:r w:rsidRPr="00E53F49">
        <w:rPr>
          <w:sz w:val="20"/>
          <w:szCs w:val="20"/>
        </w:rPr>
        <w:t>certame.</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10.11 </w:t>
      </w:r>
      <w:r w:rsidRPr="00E53F49">
        <w:rPr>
          <w:sz w:val="20"/>
          <w:szCs w:val="20"/>
        </w:rPr>
        <w:t>– A</w:t>
      </w:r>
      <w:r w:rsidRPr="00E53F49">
        <w:rPr>
          <w:spacing w:val="11"/>
          <w:sz w:val="20"/>
          <w:szCs w:val="20"/>
        </w:rPr>
        <w:t xml:space="preserve"> </w:t>
      </w:r>
      <w:r w:rsidRPr="00E53F49">
        <w:rPr>
          <w:sz w:val="20"/>
          <w:szCs w:val="20"/>
        </w:rPr>
        <w:t>Comissão</w:t>
      </w:r>
      <w:r w:rsidRPr="00E53F49">
        <w:rPr>
          <w:spacing w:val="11"/>
          <w:sz w:val="20"/>
          <w:szCs w:val="20"/>
        </w:rPr>
        <w:t xml:space="preserve"> </w:t>
      </w:r>
      <w:r w:rsidRPr="00E53F49">
        <w:rPr>
          <w:sz w:val="20"/>
          <w:szCs w:val="20"/>
        </w:rPr>
        <w:t>de</w:t>
      </w:r>
      <w:r w:rsidRPr="00E53F49">
        <w:rPr>
          <w:spacing w:val="11"/>
          <w:sz w:val="20"/>
          <w:szCs w:val="20"/>
        </w:rPr>
        <w:t xml:space="preserve"> </w:t>
      </w:r>
      <w:r w:rsidRPr="00E53F49">
        <w:rPr>
          <w:sz w:val="20"/>
          <w:szCs w:val="20"/>
        </w:rPr>
        <w:t>Licitação</w:t>
      </w:r>
      <w:r w:rsidRPr="00E53F49">
        <w:rPr>
          <w:spacing w:val="11"/>
          <w:sz w:val="20"/>
          <w:szCs w:val="20"/>
        </w:rPr>
        <w:t xml:space="preserve"> </w:t>
      </w:r>
      <w:r w:rsidRPr="00E53F49">
        <w:rPr>
          <w:sz w:val="20"/>
          <w:szCs w:val="20"/>
        </w:rPr>
        <w:t>poderá</w:t>
      </w:r>
      <w:r w:rsidRPr="00E53F49">
        <w:rPr>
          <w:spacing w:val="11"/>
          <w:sz w:val="20"/>
          <w:szCs w:val="20"/>
        </w:rPr>
        <w:t xml:space="preserve"> </w:t>
      </w:r>
      <w:r w:rsidRPr="00E53F49">
        <w:rPr>
          <w:sz w:val="20"/>
          <w:szCs w:val="20"/>
        </w:rPr>
        <w:t>pedir</w:t>
      </w:r>
      <w:r w:rsidRPr="00E53F49">
        <w:rPr>
          <w:spacing w:val="11"/>
          <w:sz w:val="20"/>
          <w:szCs w:val="20"/>
        </w:rPr>
        <w:t xml:space="preserve"> </w:t>
      </w:r>
      <w:r w:rsidRPr="00E53F49">
        <w:rPr>
          <w:sz w:val="20"/>
          <w:szCs w:val="20"/>
        </w:rPr>
        <w:t>esclarecimentos</w:t>
      </w:r>
      <w:r w:rsidRPr="00E53F49">
        <w:rPr>
          <w:spacing w:val="10"/>
          <w:sz w:val="20"/>
          <w:szCs w:val="20"/>
        </w:rPr>
        <w:t xml:space="preserve"> </w:t>
      </w:r>
      <w:r w:rsidRPr="00E53F49">
        <w:rPr>
          <w:sz w:val="20"/>
          <w:szCs w:val="20"/>
        </w:rPr>
        <w:t>e</w:t>
      </w:r>
      <w:r w:rsidRPr="00E53F49">
        <w:rPr>
          <w:spacing w:val="10"/>
          <w:sz w:val="20"/>
          <w:szCs w:val="20"/>
        </w:rPr>
        <w:t xml:space="preserve"> </w:t>
      </w:r>
      <w:r w:rsidRPr="00E53F49">
        <w:rPr>
          <w:sz w:val="20"/>
          <w:szCs w:val="20"/>
        </w:rPr>
        <w:t>informações</w:t>
      </w:r>
      <w:r w:rsidRPr="00E53F49">
        <w:rPr>
          <w:spacing w:val="10"/>
          <w:sz w:val="20"/>
          <w:szCs w:val="20"/>
        </w:rPr>
        <w:t xml:space="preserve"> </w:t>
      </w:r>
      <w:r w:rsidRPr="00E53F49">
        <w:rPr>
          <w:sz w:val="20"/>
          <w:szCs w:val="20"/>
        </w:rPr>
        <w:t>adicionais a qualquer</w:t>
      </w:r>
      <w:r w:rsidRPr="00E53F49">
        <w:rPr>
          <w:spacing w:val="30"/>
          <w:sz w:val="20"/>
          <w:szCs w:val="20"/>
        </w:rPr>
        <w:t xml:space="preserve"> </w:t>
      </w:r>
      <w:r w:rsidRPr="00E53F49">
        <w:rPr>
          <w:sz w:val="20"/>
          <w:szCs w:val="20"/>
        </w:rPr>
        <w:t>um dos licitantes</w:t>
      </w:r>
      <w:r w:rsidRPr="00E53F49">
        <w:rPr>
          <w:spacing w:val="30"/>
          <w:sz w:val="20"/>
          <w:szCs w:val="20"/>
        </w:rPr>
        <w:t xml:space="preserve"> </w:t>
      </w:r>
      <w:r w:rsidRPr="00E53F49">
        <w:rPr>
          <w:sz w:val="20"/>
          <w:szCs w:val="20"/>
        </w:rPr>
        <w:t>sobre</w:t>
      </w:r>
      <w:r w:rsidRPr="00E53F49">
        <w:rPr>
          <w:spacing w:val="30"/>
          <w:sz w:val="20"/>
          <w:szCs w:val="20"/>
        </w:rPr>
        <w:t xml:space="preserve"> </w:t>
      </w:r>
      <w:r w:rsidRPr="00E53F49">
        <w:rPr>
          <w:sz w:val="20"/>
          <w:szCs w:val="20"/>
        </w:rPr>
        <w:t>suas</w:t>
      </w:r>
      <w:r w:rsidRPr="00E53F49">
        <w:rPr>
          <w:spacing w:val="32"/>
          <w:sz w:val="20"/>
          <w:szCs w:val="20"/>
        </w:rPr>
        <w:t xml:space="preserve"> </w:t>
      </w:r>
      <w:r w:rsidRPr="00E53F49">
        <w:rPr>
          <w:sz w:val="20"/>
          <w:szCs w:val="20"/>
        </w:rPr>
        <w:t>ofertas,</w:t>
      </w:r>
      <w:r w:rsidRPr="00E53F49">
        <w:rPr>
          <w:spacing w:val="30"/>
          <w:sz w:val="20"/>
          <w:szCs w:val="20"/>
        </w:rPr>
        <w:t xml:space="preserve"> </w:t>
      </w:r>
      <w:r w:rsidRPr="00E53F49">
        <w:rPr>
          <w:sz w:val="20"/>
          <w:szCs w:val="20"/>
        </w:rPr>
        <w:t>porém estas</w:t>
      </w:r>
      <w:r w:rsidRPr="00E53F49">
        <w:rPr>
          <w:spacing w:val="29"/>
          <w:sz w:val="20"/>
          <w:szCs w:val="20"/>
        </w:rPr>
        <w:t xml:space="preserve"> </w:t>
      </w:r>
      <w:r w:rsidRPr="00E53F49">
        <w:rPr>
          <w:sz w:val="20"/>
          <w:szCs w:val="20"/>
        </w:rPr>
        <w:t>não poderão</w:t>
      </w:r>
      <w:r w:rsidRPr="00E53F49">
        <w:rPr>
          <w:spacing w:val="29"/>
          <w:sz w:val="20"/>
          <w:szCs w:val="20"/>
        </w:rPr>
        <w:t xml:space="preserve"> </w:t>
      </w:r>
      <w:r w:rsidRPr="00E53F49">
        <w:rPr>
          <w:sz w:val="20"/>
          <w:szCs w:val="20"/>
        </w:rPr>
        <w:t>ser modificadas.</w:t>
      </w:r>
    </w:p>
    <w:p w:rsidR="00796C8C" w:rsidRPr="00E53F49" w:rsidRDefault="00265D41">
      <w:pPr>
        <w:widowControl w:val="0"/>
        <w:tabs>
          <w:tab w:val="left" w:pos="1820"/>
          <w:tab w:val="left" w:pos="2920"/>
          <w:tab w:val="left" w:pos="3900"/>
          <w:tab w:val="left" w:pos="4500"/>
          <w:tab w:val="left" w:pos="5820"/>
          <w:tab w:val="left" w:pos="7340"/>
          <w:tab w:val="left" w:pos="8440"/>
          <w:tab w:val="left" w:pos="8920"/>
        </w:tabs>
        <w:autoSpaceDE w:val="0"/>
        <w:autoSpaceDN w:val="0"/>
        <w:adjustRightInd w:val="0"/>
        <w:ind w:right="-20"/>
        <w:jc w:val="both"/>
        <w:rPr>
          <w:sz w:val="20"/>
          <w:szCs w:val="20"/>
        </w:rPr>
      </w:pPr>
      <w:r w:rsidRPr="00E53F49">
        <w:rPr>
          <w:b/>
          <w:bCs/>
          <w:sz w:val="20"/>
          <w:szCs w:val="20"/>
        </w:rPr>
        <w:t xml:space="preserve">10.12 </w:t>
      </w:r>
      <w:r w:rsidRPr="00E53F49">
        <w:rPr>
          <w:b/>
          <w:bCs/>
          <w:spacing w:val="1"/>
          <w:sz w:val="20"/>
          <w:szCs w:val="20"/>
        </w:rPr>
        <w:t xml:space="preserve">– </w:t>
      </w:r>
      <w:r w:rsidRPr="00E53F49">
        <w:rPr>
          <w:sz w:val="20"/>
          <w:szCs w:val="20"/>
        </w:rPr>
        <w:t>Após abertura pública das propostas, informações relativas ao exame, esclarecimentos, julgamento e compara</w:t>
      </w:r>
      <w:r w:rsidRPr="00E53F49">
        <w:rPr>
          <w:spacing w:val="1"/>
          <w:sz w:val="20"/>
          <w:szCs w:val="20"/>
        </w:rPr>
        <w:t>ç</w:t>
      </w:r>
      <w:r w:rsidRPr="00E53F49">
        <w:rPr>
          <w:sz w:val="20"/>
          <w:szCs w:val="20"/>
        </w:rPr>
        <w:t>ão das propostas e recomendação para a contratação não poderão ser</w:t>
      </w:r>
      <w:r w:rsidRPr="00E53F49">
        <w:rPr>
          <w:spacing w:val="28"/>
          <w:sz w:val="20"/>
          <w:szCs w:val="20"/>
        </w:rPr>
        <w:t xml:space="preserve"> </w:t>
      </w:r>
      <w:r w:rsidRPr="00E53F49">
        <w:rPr>
          <w:sz w:val="20"/>
          <w:szCs w:val="20"/>
        </w:rPr>
        <w:t>divulgadas às licitantes ou a outras</w:t>
      </w:r>
      <w:r w:rsidRPr="00E53F49">
        <w:rPr>
          <w:spacing w:val="27"/>
          <w:sz w:val="20"/>
          <w:szCs w:val="20"/>
        </w:rPr>
        <w:t xml:space="preserve"> </w:t>
      </w:r>
      <w:r w:rsidRPr="00E53F49">
        <w:rPr>
          <w:sz w:val="20"/>
          <w:szCs w:val="20"/>
        </w:rPr>
        <w:t>pessoas</w:t>
      </w:r>
      <w:r w:rsidRPr="00E53F49">
        <w:rPr>
          <w:spacing w:val="27"/>
          <w:sz w:val="20"/>
          <w:szCs w:val="20"/>
        </w:rPr>
        <w:t xml:space="preserve"> </w:t>
      </w:r>
      <w:r w:rsidRPr="00E53F49">
        <w:rPr>
          <w:sz w:val="20"/>
          <w:szCs w:val="20"/>
        </w:rPr>
        <w:t>não oficialmente envolvidas no processo, até a proclamação do resultado da licitação.</w:t>
      </w:r>
    </w:p>
    <w:p w:rsidR="00796C8C" w:rsidRPr="00E53F49" w:rsidRDefault="00265D41">
      <w:pPr>
        <w:widowControl w:val="0"/>
        <w:tabs>
          <w:tab w:val="left" w:pos="1100"/>
          <w:tab w:val="left" w:pos="2980"/>
          <w:tab w:val="left" w:pos="4200"/>
          <w:tab w:val="left" w:pos="4520"/>
          <w:tab w:val="left" w:pos="6040"/>
          <w:tab w:val="left" w:pos="6640"/>
          <w:tab w:val="left" w:pos="7880"/>
          <w:tab w:val="left" w:pos="8220"/>
          <w:tab w:val="left" w:pos="8760"/>
        </w:tabs>
        <w:autoSpaceDE w:val="0"/>
        <w:autoSpaceDN w:val="0"/>
        <w:adjustRightInd w:val="0"/>
        <w:ind w:right="-20"/>
        <w:jc w:val="both"/>
        <w:rPr>
          <w:sz w:val="20"/>
          <w:szCs w:val="20"/>
        </w:rPr>
      </w:pPr>
      <w:r w:rsidRPr="00E53F49">
        <w:rPr>
          <w:b/>
          <w:bCs/>
          <w:sz w:val="20"/>
          <w:szCs w:val="20"/>
        </w:rPr>
        <w:t>10.1</w:t>
      </w:r>
      <w:r w:rsidRPr="00E53F49">
        <w:rPr>
          <w:b/>
          <w:bCs/>
          <w:spacing w:val="-1"/>
          <w:sz w:val="20"/>
          <w:szCs w:val="20"/>
        </w:rPr>
        <w:t xml:space="preserve">3 </w:t>
      </w:r>
      <w:r w:rsidRPr="00E53F49">
        <w:rPr>
          <w:sz w:val="20"/>
          <w:szCs w:val="20"/>
        </w:rPr>
        <w:t>– Qualquer</w:t>
      </w:r>
      <w:r w:rsidRPr="00E53F49">
        <w:rPr>
          <w:spacing w:val="19"/>
          <w:sz w:val="20"/>
          <w:szCs w:val="20"/>
        </w:rPr>
        <w:t xml:space="preserve"> </w:t>
      </w:r>
      <w:r w:rsidRPr="00E53F49">
        <w:rPr>
          <w:sz w:val="20"/>
          <w:szCs w:val="20"/>
        </w:rPr>
        <w:t>tentativa</w:t>
      </w:r>
      <w:r w:rsidRPr="00E53F49">
        <w:rPr>
          <w:spacing w:val="19"/>
          <w:sz w:val="20"/>
          <w:szCs w:val="20"/>
        </w:rPr>
        <w:t xml:space="preserve"> </w:t>
      </w:r>
      <w:r w:rsidRPr="00E53F49">
        <w:rPr>
          <w:sz w:val="20"/>
          <w:szCs w:val="20"/>
        </w:rPr>
        <w:t>de</w:t>
      </w:r>
      <w:r w:rsidRPr="00E53F49">
        <w:rPr>
          <w:spacing w:val="19"/>
          <w:sz w:val="20"/>
          <w:szCs w:val="20"/>
        </w:rPr>
        <w:t xml:space="preserve"> </w:t>
      </w:r>
      <w:r w:rsidRPr="00E53F49">
        <w:rPr>
          <w:sz w:val="20"/>
          <w:szCs w:val="20"/>
        </w:rPr>
        <w:t>uma</w:t>
      </w:r>
      <w:r w:rsidRPr="00E53F49">
        <w:rPr>
          <w:spacing w:val="19"/>
          <w:sz w:val="20"/>
          <w:szCs w:val="20"/>
        </w:rPr>
        <w:t xml:space="preserve"> </w:t>
      </w:r>
      <w:r w:rsidRPr="00E53F49">
        <w:rPr>
          <w:sz w:val="20"/>
          <w:szCs w:val="20"/>
        </w:rPr>
        <w:t>licitante</w:t>
      </w:r>
      <w:r w:rsidRPr="00E53F49">
        <w:rPr>
          <w:spacing w:val="19"/>
          <w:sz w:val="20"/>
          <w:szCs w:val="20"/>
        </w:rPr>
        <w:t xml:space="preserve"> </w:t>
      </w:r>
      <w:r w:rsidRPr="00E53F49">
        <w:rPr>
          <w:sz w:val="20"/>
          <w:szCs w:val="20"/>
        </w:rPr>
        <w:t>para</w:t>
      </w:r>
      <w:r w:rsidRPr="00E53F49">
        <w:rPr>
          <w:spacing w:val="19"/>
          <w:sz w:val="20"/>
          <w:szCs w:val="20"/>
        </w:rPr>
        <w:t xml:space="preserve"> </w:t>
      </w:r>
      <w:r w:rsidRPr="00E53F49">
        <w:rPr>
          <w:sz w:val="20"/>
          <w:szCs w:val="20"/>
        </w:rPr>
        <w:t>influenciar</w:t>
      </w:r>
      <w:r w:rsidRPr="00E53F49">
        <w:rPr>
          <w:spacing w:val="19"/>
          <w:sz w:val="20"/>
          <w:szCs w:val="20"/>
        </w:rPr>
        <w:t xml:space="preserve"> </w:t>
      </w:r>
      <w:r w:rsidRPr="00E53F49">
        <w:rPr>
          <w:sz w:val="20"/>
          <w:szCs w:val="20"/>
        </w:rPr>
        <w:t>a</w:t>
      </w:r>
      <w:r w:rsidRPr="00E53F49">
        <w:rPr>
          <w:spacing w:val="19"/>
          <w:sz w:val="20"/>
          <w:szCs w:val="20"/>
        </w:rPr>
        <w:t xml:space="preserve"> </w:t>
      </w:r>
      <w:r w:rsidRPr="00E53F49">
        <w:rPr>
          <w:sz w:val="20"/>
          <w:szCs w:val="20"/>
        </w:rPr>
        <w:t>Comissão</w:t>
      </w:r>
      <w:r w:rsidRPr="00E53F49">
        <w:rPr>
          <w:spacing w:val="19"/>
          <w:sz w:val="20"/>
          <w:szCs w:val="20"/>
        </w:rPr>
        <w:t xml:space="preserve"> </w:t>
      </w:r>
      <w:r w:rsidRPr="00E53F49">
        <w:rPr>
          <w:sz w:val="20"/>
          <w:szCs w:val="20"/>
        </w:rPr>
        <w:t>no</w:t>
      </w:r>
      <w:r w:rsidRPr="00E53F49">
        <w:rPr>
          <w:spacing w:val="19"/>
          <w:sz w:val="20"/>
          <w:szCs w:val="20"/>
        </w:rPr>
        <w:t xml:space="preserve"> </w:t>
      </w:r>
      <w:r w:rsidRPr="00E53F49">
        <w:rPr>
          <w:sz w:val="20"/>
          <w:szCs w:val="20"/>
        </w:rPr>
        <w:t>processo</w:t>
      </w:r>
      <w:r w:rsidRPr="00E53F49">
        <w:rPr>
          <w:spacing w:val="19"/>
          <w:sz w:val="20"/>
          <w:szCs w:val="20"/>
        </w:rPr>
        <w:t xml:space="preserve"> </w:t>
      </w:r>
      <w:r w:rsidRPr="00E53F49">
        <w:rPr>
          <w:sz w:val="20"/>
          <w:szCs w:val="20"/>
        </w:rPr>
        <w:t>de exame, esclarecimento, avaliação e comparação das propostas e em decisões concernentes</w:t>
      </w:r>
      <w:r w:rsidRPr="00E53F49">
        <w:rPr>
          <w:spacing w:val="1"/>
          <w:sz w:val="20"/>
          <w:szCs w:val="20"/>
        </w:rPr>
        <w:t xml:space="preserve"> </w:t>
      </w:r>
      <w:r w:rsidRPr="00E53F49">
        <w:rPr>
          <w:sz w:val="20"/>
          <w:szCs w:val="20"/>
        </w:rPr>
        <w:t>à</w:t>
      </w:r>
      <w:r w:rsidRPr="00E53F49">
        <w:rPr>
          <w:spacing w:val="1"/>
          <w:sz w:val="20"/>
          <w:szCs w:val="20"/>
        </w:rPr>
        <w:t xml:space="preserve"> </w:t>
      </w:r>
      <w:r w:rsidRPr="00E53F49">
        <w:rPr>
          <w:sz w:val="20"/>
          <w:szCs w:val="20"/>
        </w:rPr>
        <w:t>contratação</w:t>
      </w:r>
      <w:r w:rsidRPr="00E53F49">
        <w:rPr>
          <w:spacing w:val="1"/>
          <w:sz w:val="20"/>
          <w:szCs w:val="20"/>
        </w:rPr>
        <w:t xml:space="preserve"> </w:t>
      </w:r>
      <w:r w:rsidRPr="00E53F49">
        <w:rPr>
          <w:sz w:val="20"/>
          <w:szCs w:val="20"/>
        </w:rPr>
        <w:t>poderá</w:t>
      </w:r>
      <w:r w:rsidRPr="00E53F49">
        <w:rPr>
          <w:spacing w:val="1"/>
          <w:sz w:val="20"/>
          <w:szCs w:val="20"/>
        </w:rPr>
        <w:t xml:space="preserve"> </w:t>
      </w:r>
      <w:r w:rsidRPr="00E53F49">
        <w:rPr>
          <w:sz w:val="20"/>
          <w:szCs w:val="20"/>
        </w:rPr>
        <w:t>resultar</w:t>
      </w:r>
      <w:r w:rsidRPr="00E53F49">
        <w:rPr>
          <w:spacing w:val="1"/>
          <w:sz w:val="20"/>
          <w:szCs w:val="20"/>
        </w:rPr>
        <w:t xml:space="preserve"> </w:t>
      </w:r>
      <w:r w:rsidRPr="00E53F49">
        <w:rPr>
          <w:sz w:val="20"/>
          <w:szCs w:val="20"/>
        </w:rPr>
        <w:t>na</w:t>
      </w:r>
      <w:r w:rsidRPr="00E53F49">
        <w:rPr>
          <w:spacing w:val="1"/>
          <w:sz w:val="20"/>
          <w:szCs w:val="20"/>
        </w:rPr>
        <w:t xml:space="preserve"> </w:t>
      </w:r>
      <w:r w:rsidRPr="00E53F49">
        <w:rPr>
          <w:sz w:val="20"/>
          <w:szCs w:val="20"/>
        </w:rPr>
        <w:t>rejeição</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proposta</w:t>
      </w:r>
      <w:r w:rsidRPr="00E53F49">
        <w:rPr>
          <w:spacing w:val="1"/>
          <w:sz w:val="20"/>
          <w:szCs w:val="20"/>
        </w:rPr>
        <w:t xml:space="preserve"> </w:t>
      </w:r>
      <w:r w:rsidRPr="00E53F49">
        <w:rPr>
          <w:sz w:val="20"/>
          <w:szCs w:val="20"/>
        </w:rPr>
        <w:t>dessa</w:t>
      </w:r>
      <w:r w:rsidRPr="00E53F49">
        <w:rPr>
          <w:spacing w:val="1"/>
          <w:sz w:val="20"/>
          <w:szCs w:val="20"/>
        </w:rPr>
        <w:t xml:space="preserve"> </w:t>
      </w:r>
      <w:r w:rsidRPr="00E53F49">
        <w:rPr>
          <w:sz w:val="20"/>
          <w:szCs w:val="20"/>
        </w:rPr>
        <w:t>concorrente.</w:t>
      </w:r>
    </w:p>
    <w:p w:rsidR="00796C8C" w:rsidRPr="00E53F49" w:rsidRDefault="00265D41">
      <w:pPr>
        <w:widowControl w:val="0"/>
        <w:autoSpaceDE w:val="0"/>
        <w:autoSpaceDN w:val="0"/>
        <w:adjustRightInd w:val="0"/>
        <w:ind w:right="-20"/>
        <w:jc w:val="both"/>
        <w:rPr>
          <w:b/>
          <w:bCs/>
          <w:sz w:val="20"/>
          <w:szCs w:val="20"/>
        </w:rPr>
      </w:pPr>
      <w:r w:rsidRPr="00E53F49">
        <w:rPr>
          <w:b/>
          <w:bCs/>
          <w:sz w:val="20"/>
          <w:szCs w:val="20"/>
        </w:rPr>
        <w:t xml:space="preserve">10.14 </w:t>
      </w:r>
      <w:r w:rsidRPr="00E53F49">
        <w:rPr>
          <w:b/>
          <w:bCs/>
          <w:spacing w:val="1"/>
          <w:sz w:val="20"/>
          <w:szCs w:val="20"/>
        </w:rPr>
        <w:t xml:space="preserve">- </w:t>
      </w:r>
      <w:r w:rsidRPr="00E53F49">
        <w:rPr>
          <w:sz w:val="20"/>
          <w:szCs w:val="20"/>
        </w:rPr>
        <w:t>O</w:t>
      </w:r>
      <w:r w:rsidRPr="00E53F49">
        <w:rPr>
          <w:spacing w:val="26"/>
          <w:sz w:val="20"/>
          <w:szCs w:val="20"/>
        </w:rPr>
        <w:t xml:space="preserve"> </w:t>
      </w:r>
      <w:r w:rsidRPr="00E53F49">
        <w:rPr>
          <w:sz w:val="20"/>
          <w:szCs w:val="20"/>
        </w:rPr>
        <w:t>vencedor</w:t>
      </w:r>
      <w:r w:rsidRPr="00E53F49">
        <w:rPr>
          <w:spacing w:val="26"/>
          <w:sz w:val="20"/>
          <w:szCs w:val="20"/>
        </w:rPr>
        <w:t xml:space="preserve"> </w:t>
      </w:r>
      <w:r w:rsidRPr="00E53F49">
        <w:rPr>
          <w:sz w:val="20"/>
          <w:szCs w:val="20"/>
        </w:rPr>
        <w:t>da</w:t>
      </w:r>
      <w:r w:rsidRPr="00E53F49">
        <w:rPr>
          <w:spacing w:val="26"/>
          <w:sz w:val="20"/>
          <w:szCs w:val="20"/>
        </w:rPr>
        <w:t xml:space="preserve"> </w:t>
      </w:r>
      <w:r w:rsidRPr="00E53F49">
        <w:rPr>
          <w:sz w:val="20"/>
          <w:szCs w:val="20"/>
        </w:rPr>
        <w:t>licitação</w:t>
      </w:r>
      <w:r w:rsidRPr="00E53F49">
        <w:rPr>
          <w:spacing w:val="26"/>
          <w:sz w:val="20"/>
          <w:szCs w:val="20"/>
        </w:rPr>
        <w:t xml:space="preserve"> </w:t>
      </w:r>
      <w:r w:rsidRPr="00E53F49">
        <w:rPr>
          <w:sz w:val="20"/>
          <w:szCs w:val="20"/>
        </w:rPr>
        <w:t>será</w:t>
      </w:r>
      <w:r w:rsidRPr="00E53F49">
        <w:rPr>
          <w:spacing w:val="24"/>
          <w:sz w:val="20"/>
          <w:szCs w:val="20"/>
        </w:rPr>
        <w:t xml:space="preserve"> </w:t>
      </w:r>
      <w:r w:rsidRPr="00E53F49">
        <w:rPr>
          <w:sz w:val="20"/>
          <w:szCs w:val="20"/>
        </w:rPr>
        <w:t>a</w:t>
      </w:r>
      <w:r w:rsidRPr="00E53F49">
        <w:rPr>
          <w:spacing w:val="25"/>
          <w:sz w:val="20"/>
          <w:szCs w:val="20"/>
        </w:rPr>
        <w:t xml:space="preserve"> </w:t>
      </w:r>
      <w:r w:rsidRPr="00E53F49">
        <w:rPr>
          <w:sz w:val="20"/>
          <w:szCs w:val="20"/>
        </w:rPr>
        <w:t>empresa</w:t>
      </w:r>
      <w:r w:rsidRPr="00E53F49">
        <w:rPr>
          <w:spacing w:val="25"/>
          <w:sz w:val="20"/>
          <w:szCs w:val="20"/>
        </w:rPr>
        <w:t xml:space="preserve"> </w:t>
      </w:r>
      <w:r w:rsidRPr="00E53F49">
        <w:rPr>
          <w:sz w:val="20"/>
          <w:szCs w:val="20"/>
        </w:rPr>
        <w:t>que</w:t>
      </w:r>
      <w:r w:rsidRPr="00E53F49">
        <w:rPr>
          <w:spacing w:val="25"/>
          <w:sz w:val="20"/>
          <w:szCs w:val="20"/>
        </w:rPr>
        <w:t xml:space="preserve"> </w:t>
      </w:r>
      <w:r w:rsidRPr="00E53F49">
        <w:rPr>
          <w:sz w:val="20"/>
          <w:szCs w:val="20"/>
        </w:rPr>
        <w:t>propor</w:t>
      </w:r>
      <w:r w:rsidRPr="00E53F49">
        <w:rPr>
          <w:spacing w:val="25"/>
          <w:sz w:val="20"/>
          <w:szCs w:val="20"/>
        </w:rPr>
        <w:t xml:space="preserve"> </w:t>
      </w:r>
      <w:r w:rsidRPr="00E53F49">
        <w:rPr>
          <w:sz w:val="20"/>
          <w:szCs w:val="20"/>
        </w:rPr>
        <w:t>o</w:t>
      </w:r>
      <w:r w:rsidRPr="00E53F49">
        <w:rPr>
          <w:spacing w:val="26"/>
          <w:sz w:val="20"/>
          <w:szCs w:val="20"/>
        </w:rPr>
        <w:t xml:space="preserve"> </w:t>
      </w:r>
      <w:r w:rsidRPr="00E53F49">
        <w:rPr>
          <w:b/>
          <w:bCs/>
          <w:sz w:val="20"/>
          <w:szCs w:val="20"/>
        </w:rPr>
        <w:t>menor</w:t>
      </w:r>
      <w:r w:rsidRPr="00E53F49">
        <w:rPr>
          <w:b/>
          <w:bCs/>
          <w:spacing w:val="25"/>
          <w:sz w:val="20"/>
          <w:szCs w:val="20"/>
        </w:rPr>
        <w:t xml:space="preserve"> </w:t>
      </w:r>
      <w:r w:rsidRPr="00E53F49">
        <w:rPr>
          <w:b/>
          <w:bCs/>
          <w:sz w:val="20"/>
          <w:szCs w:val="20"/>
        </w:rPr>
        <w:t>preço</w:t>
      </w:r>
      <w:r w:rsidRPr="00E53F49">
        <w:rPr>
          <w:b/>
          <w:bCs/>
          <w:spacing w:val="25"/>
          <w:sz w:val="20"/>
          <w:szCs w:val="20"/>
        </w:rPr>
        <w:t xml:space="preserve"> </w:t>
      </w:r>
      <w:r w:rsidRPr="00E53F49">
        <w:rPr>
          <w:b/>
          <w:bCs/>
          <w:sz w:val="20"/>
          <w:szCs w:val="20"/>
        </w:rPr>
        <w:t>global,</w:t>
      </w:r>
      <w:r w:rsidRPr="00E53F49">
        <w:rPr>
          <w:b/>
          <w:bCs/>
          <w:spacing w:val="41"/>
          <w:sz w:val="20"/>
          <w:szCs w:val="20"/>
        </w:rPr>
        <w:t xml:space="preserve"> </w:t>
      </w:r>
      <w:r w:rsidRPr="00E53F49">
        <w:rPr>
          <w:b/>
          <w:bCs/>
          <w:sz w:val="20"/>
          <w:szCs w:val="20"/>
        </w:rPr>
        <w:t>constante</w:t>
      </w:r>
      <w:r w:rsidRPr="00E53F49">
        <w:rPr>
          <w:b/>
          <w:bCs/>
          <w:spacing w:val="41"/>
          <w:sz w:val="20"/>
          <w:szCs w:val="20"/>
        </w:rPr>
        <w:t xml:space="preserve"> </w:t>
      </w:r>
      <w:r w:rsidRPr="00E53F49">
        <w:rPr>
          <w:b/>
          <w:bCs/>
          <w:sz w:val="20"/>
          <w:szCs w:val="20"/>
        </w:rPr>
        <w:t>do</w:t>
      </w:r>
      <w:r w:rsidRPr="00E53F49">
        <w:rPr>
          <w:b/>
          <w:bCs/>
          <w:spacing w:val="41"/>
          <w:sz w:val="20"/>
          <w:szCs w:val="20"/>
        </w:rPr>
        <w:t xml:space="preserve"> </w:t>
      </w:r>
      <w:r w:rsidRPr="00E53F49">
        <w:rPr>
          <w:b/>
          <w:bCs/>
          <w:sz w:val="20"/>
          <w:szCs w:val="20"/>
        </w:rPr>
        <w:t>item</w:t>
      </w:r>
      <w:r w:rsidRPr="00E53F49">
        <w:rPr>
          <w:b/>
          <w:bCs/>
          <w:spacing w:val="39"/>
          <w:sz w:val="20"/>
          <w:szCs w:val="20"/>
        </w:rPr>
        <w:t xml:space="preserve"> </w:t>
      </w:r>
      <w:r w:rsidRPr="00E53F49">
        <w:rPr>
          <w:b/>
          <w:bCs/>
          <w:sz w:val="20"/>
          <w:szCs w:val="20"/>
        </w:rPr>
        <w:t>3.1,</w:t>
      </w:r>
      <w:r w:rsidRPr="00E53F49">
        <w:rPr>
          <w:b/>
          <w:bCs/>
          <w:spacing w:val="40"/>
          <w:sz w:val="20"/>
          <w:szCs w:val="20"/>
        </w:rPr>
        <w:t xml:space="preserve"> </w:t>
      </w:r>
      <w:r w:rsidRPr="00E53F49">
        <w:rPr>
          <w:b/>
          <w:bCs/>
          <w:sz w:val="20"/>
          <w:szCs w:val="20"/>
        </w:rPr>
        <w:t>obedecidas</w:t>
      </w:r>
      <w:r w:rsidRPr="00E53F49">
        <w:rPr>
          <w:b/>
          <w:bCs/>
          <w:spacing w:val="40"/>
          <w:sz w:val="20"/>
          <w:szCs w:val="20"/>
        </w:rPr>
        <w:t xml:space="preserve"> </w:t>
      </w:r>
      <w:r w:rsidRPr="00E53F49">
        <w:rPr>
          <w:b/>
          <w:bCs/>
          <w:sz w:val="20"/>
          <w:szCs w:val="20"/>
        </w:rPr>
        <w:t>as</w:t>
      </w:r>
      <w:r w:rsidRPr="00E53F49">
        <w:rPr>
          <w:b/>
          <w:bCs/>
          <w:spacing w:val="40"/>
          <w:sz w:val="20"/>
          <w:szCs w:val="20"/>
        </w:rPr>
        <w:t xml:space="preserve"> </w:t>
      </w:r>
      <w:r w:rsidRPr="00E53F49">
        <w:rPr>
          <w:b/>
          <w:bCs/>
          <w:sz w:val="20"/>
          <w:szCs w:val="20"/>
        </w:rPr>
        <w:t>demais</w:t>
      </w:r>
      <w:r w:rsidRPr="00E53F49">
        <w:rPr>
          <w:b/>
          <w:bCs/>
          <w:spacing w:val="40"/>
          <w:sz w:val="20"/>
          <w:szCs w:val="20"/>
        </w:rPr>
        <w:t xml:space="preserve"> </w:t>
      </w:r>
      <w:r w:rsidRPr="00E53F49">
        <w:rPr>
          <w:b/>
          <w:bCs/>
          <w:sz w:val="20"/>
          <w:szCs w:val="20"/>
        </w:rPr>
        <w:t>condições</w:t>
      </w:r>
      <w:r w:rsidRPr="00E53F49">
        <w:rPr>
          <w:b/>
          <w:bCs/>
          <w:spacing w:val="40"/>
          <w:sz w:val="20"/>
          <w:szCs w:val="20"/>
        </w:rPr>
        <w:t xml:space="preserve"> </w:t>
      </w:r>
      <w:r w:rsidRPr="00E53F49">
        <w:rPr>
          <w:b/>
          <w:bCs/>
          <w:sz w:val="20"/>
          <w:szCs w:val="20"/>
        </w:rPr>
        <w:t>deste Edital</w:t>
      </w:r>
      <w:r w:rsidRPr="00E53F49">
        <w:rPr>
          <w:b/>
          <w:bCs/>
          <w:spacing w:val="1"/>
          <w:sz w:val="20"/>
          <w:szCs w:val="20"/>
        </w:rPr>
        <w:t xml:space="preserve"> </w:t>
      </w:r>
      <w:r w:rsidRPr="00E53F49">
        <w:rPr>
          <w:b/>
          <w:bCs/>
          <w:sz w:val="20"/>
          <w:szCs w:val="20"/>
        </w:rPr>
        <w:t>em</w:t>
      </w:r>
      <w:r w:rsidRPr="00E53F49">
        <w:rPr>
          <w:b/>
          <w:bCs/>
          <w:spacing w:val="1"/>
          <w:sz w:val="20"/>
          <w:szCs w:val="20"/>
        </w:rPr>
        <w:t xml:space="preserve"> </w:t>
      </w:r>
      <w:r w:rsidRPr="00E53F49">
        <w:rPr>
          <w:b/>
          <w:bCs/>
          <w:sz w:val="20"/>
          <w:szCs w:val="20"/>
        </w:rPr>
        <w:t>especial</w:t>
      </w:r>
      <w:r w:rsidRPr="00E53F49">
        <w:rPr>
          <w:b/>
          <w:bCs/>
          <w:spacing w:val="1"/>
          <w:sz w:val="20"/>
          <w:szCs w:val="20"/>
        </w:rPr>
        <w:t xml:space="preserve"> </w:t>
      </w:r>
      <w:r w:rsidRPr="00E53F49">
        <w:rPr>
          <w:b/>
          <w:bCs/>
          <w:sz w:val="20"/>
          <w:szCs w:val="20"/>
        </w:rPr>
        <w:t>o</w:t>
      </w:r>
      <w:r w:rsidRPr="00E53F49">
        <w:rPr>
          <w:b/>
          <w:bCs/>
          <w:spacing w:val="1"/>
          <w:sz w:val="20"/>
          <w:szCs w:val="20"/>
        </w:rPr>
        <w:t xml:space="preserve"> </w:t>
      </w:r>
      <w:r w:rsidRPr="00E53F49">
        <w:rPr>
          <w:b/>
          <w:bCs/>
          <w:sz w:val="20"/>
          <w:szCs w:val="20"/>
        </w:rPr>
        <w:t>subitem</w:t>
      </w:r>
      <w:r w:rsidRPr="00E53F49">
        <w:rPr>
          <w:b/>
          <w:bCs/>
          <w:spacing w:val="1"/>
          <w:sz w:val="20"/>
          <w:szCs w:val="20"/>
        </w:rPr>
        <w:t xml:space="preserve"> </w:t>
      </w:r>
      <w:r w:rsidRPr="00E53F49">
        <w:rPr>
          <w:b/>
          <w:bCs/>
          <w:sz w:val="20"/>
          <w:szCs w:val="20"/>
        </w:rPr>
        <w:t>3.2.</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10.1</w:t>
      </w:r>
      <w:r w:rsidRPr="00E53F49">
        <w:rPr>
          <w:b/>
          <w:bCs/>
          <w:spacing w:val="-1"/>
          <w:sz w:val="20"/>
          <w:szCs w:val="20"/>
        </w:rPr>
        <w:t xml:space="preserve">5 </w:t>
      </w:r>
      <w:r w:rsidRPr="00E53F49">
        <w:rPr>
          <w:sz w:val="20"/>
          <w:szCs w:val="20"/>
        </w:rPr>
        <w:t>– Durante</w:t>
      </w:r>
      <w:r w:rsidRPr="00E53F49">
        <w:rPr>
          <w:spacing w:val="40"/>
          <w:sz w:val="20"/>
          <w:szCs w:val="20"/>
        </w:rPr>
        <w:t xml:space="preserve"> </w:t>
      </w:r>
      <w:r w:rsidRPr="00E53F49">
        <w:rPr>
          <w:sz w:val="20"/>
          <w:szCs w:val="20"/>
        </w:rPr>
        <w:t>o</w:t>
      </w:r>
      <w:r w:rsidRPr="00E53F49">
        <w:rPr>
          <w:spacing w:val="40"/>
          <w:sz w:val="20"/>
          <w:szCs w:val="20"/>
        </w:rPr>
        <w:t xml:space="preserve"> </w:t>
      </w:r>
      <w:r w:rsidRPr="00E53F49">
        <w:rPr>
          <w:sz w:val="20"/>
          <w:szCs w:val="20"/>
        </w:rPr>
        <w:t>exame,</w:t>
      </w:r>
      <w:r w:rsidRPr="00E53F49">
        <w:rPr>
          <w:spacing w:val="40"/>
          <w:sz w:val="20"/>
          <w:szCs w:val="20"/>
        </w:rPr>
        <w:t xml:space="preserve"> </w:t>
      </w:r>
      <w:r w:rsidRPr="00E53F49">
        <w:rPr>
          <w:sz w:val="20"/>
          <w:szCs w:val="20"/>
        </w:rPr>
        <w:t>julgamen</w:t>
      </w:r>
      <w:r w:rsidRPr="00E53F49">
        <w:rPr>
          <w:spacing w:val="1"/>
          <w:sz w:val="20"/>
          <w:szCs w:val="20"/>
        </w:rPr>
        <w:t>t</w:t>
      </w:r>
      <w:r w:rsidRPr="00E53F49">
        <w:rPr>
          <w:sz w:val="20"/>
          <w:szCs w:val="20"/>
        </w:rPr>
        <w:t>o</w:t>
      </w:r>
      <w:r w:rsidRPr="00E53F49">
        <w:rPr>
          <w:spacing w:val="40"/>
          <w:sz w:val="20"/>
          <w:szCs w:val="20"/>
        </w:rPr>
        <w:t xml:space="preserve"> </w:t>
      </w:r>
      <w:r w:rsidRPr="00E53F49">
        <w:rPr>
          <w:sz w:val="20"/>
          <w:szCs w:val="20"/>
        </w:rPr>
        <w:t>e</w:t>
      </w:r>
      <w:r w:rsidRPr="00E53F49">
        <w:rPr>
          <w:spacing w:val="40"/>
          <w:sz w:val="20"/>
          <w:szCs w:val="20"/>
        </w:rPr>
        <w:t xml:space="preserve"> </w:t>
      </w:r>
      <w:r w:rsidRPr="00E53F49">
        <w:rPr>
          <w:sz w:val="20"/>
          <w:szCs w:val="20"/>
        </w:rPr>
        <w:t>comparação,</w:t>
      </w:r>
      <w:r w:rsidRPr="00E53F49">
        <w:rPr>
          <w:spacing w:val="40"/>
          <w:sz w:val="20"/>
          <w:szCs w:val="20"/>
        </w:rPr>
        <w:t xml:space="preserve"> </w:t>
      </w:r>
      <w:r w:rsidRPr="00E53F49">
        <w:rPr>
          <w:sz w:val="20"/>
          <w:szCs w:val="20"/>
        </w:rPr>
        <w:t>a</w:t>
      </w:r>
      <w:r w:rsidRPr="00E53F49">
        <w:rPr>
          <w:spacing w:val="40"/>
          <w:sz w:val="20"/>
          <w:szCs w:val="20"/>
        </w:rPr>
        <w:t xml:space="preserve"> </w:t>
      </w:r>
      <w:r w:rsidRPr="00E53F49">
        <w:rPr>
          <w:sz w:val="20"/>
          <w:szCs w:val="20"/>
        </w:rPr>
        <w:t>Comissão</w:t>
      </w:r>
      <w:r w:rsidRPr="00E53F49">
        <w:rPr>
          <w:spacing w:val="40"/>
          <w:sz w:val="20"/>
          <w:szCs w:val="20"/>
        </w:rPr>
        <w:t xml:space="preserve"> </w:t>
      </w:r>
      <w:r w:rsidRPr="00E53F49">
        <w:rPr>
          <w:sz w:val="20"/>
          <w:szCs w:val="20"/>
        </w:rPr>
        <w:t>poderá</w:t>
      </w:r>
      <w:r w:rsidRPr="00E53F49">
        <w:rPr>
          <w:spacing w:val="40"/>
          <w:sz w:val="20"/>
          <w:szCs w:val="20"/>
        </w:rPr>
        <w:t xml:space="preserve"> </w:t>
      </w:r>
      <w:r w:rsidRPr="00E53F49">
        <w:rPr>
          <w:sz w:val="20"/>
          <w:szCs w:val="20"/>
        </w:rPr>
        <w:t>solicitar</w:t>
      </w:r>
      <w:r w:rsidRPr="00E53F49">
        <w:rPr>
          <w:spacing w:val="40"/>
          <w:sz w:val="20"/>
          <w:szCs w:val="20"/>
        </w:rPr>
        <w:t xml:space="preserve"> </w:t>
      </w:r>
      <w:r w:rsidRPr="00E53F49">
        <w:rPr>
          <w:sz w:val="20"/>
          <w:szCs w:val="20"/>
        </w:rPr>
        <w:t>às licitantes,</w:t>
      </w:r>
      <w:r w:rsidRPr="00E53F49">
        <w:rPr>
          <w:spacing w:val="31"/>
          <w:sz w:val="20"/>
          <w:szCs w:val="20"/>
        </w:rPr>
        <w:t xml:space="preserve"> </w:t>
      </w:r>
      <w:r w:rsidRPr="00E53F49">
        <w:rPr>
          <w:sz w:val="20"/>
          <w:szCs w:val="20"/>
        </w:rPr>
        <w:t>individualmente,</w:t>
      </w:r>
      <w:r w:rsidRPr="00E53F49">
        <w:rPr>
          <w:spacing w:val="31"/>
          <w:sz w:val="20"/>
          <w:szCs w:val="20"/>
        </w:rPr>
        <w:t xml:space="preserve"> </w:t>
      </w:r>
      <w:r w:rsidRPr="00E53F49">
        <w:rPr>
          <w:sz w:val="20"/>
          <w:szCs w:val="20"/>
        </w:rPr>
        <w:t>esclarecimento</w:t>
      </w:r>
      <w:r w:rsidRPr="00E53F49">
        <w:rPr>
          <w:spacing w:val="29"/>
          <w:sz w:val="20"/>
          <w:szCs w:val="20"/>
        </w:rPr>
        <w:t xml:space="preserve"> </w:t>
      </w:r>
      <w:r w:rsidRPr="00E53F49">
        <w:rPr>
          <w:sz w:val="20"/>
          <w:szCs w:val="20"/>
        </w:rPr>
        <w:t>sobre</w:t>
      </w:r>
      <w:r w:rsidRPr="00E53F49">
        <w:rPr>
          <w:spacing w:val="29"/>
          <w:sz w:val="20"/>
          <w:szCs w:val="20"/>
        </w:rPr>
        <w:t xml:space="preserve"> </w:t>
      </w:r>
      <w:r w:rsidRPr="00E53F49">
        <w:rPr>
          <w:sz w:val="20"/>
          <w:szCs w:val="20"/>
        </w:rPr>
        <w:t>suas</w:t>
      </w:r>
      <w:r w:rsidRPr="00E53F49">
        <w:rPr>
          <w:spacing w:val="29"/>
          <w:sz w:val="20"/>
          <w:szCs w:val="20"/>
        </w:rPr>
        <w:t xml:space="preserve"> </w:t>
      </w:r>
      <w:r w:rsidRPr="00E53F49">
        <w:rPr>
          <w:sz w:val="20"/>
          <w:szCs w:val="20"/>
        </w:rPr>
        <w:t>pr</w:t>
      </w:r>
      <w:r w:rsidRPr="00E53F49">
        <w:rPr>
          <w:spacing w:val="1"/>
          <w:sz w:val="20"/>
          <w:szCs w:val="20"/>
        </w:rPr>
        <w:t>o</w:t>
      </w:r>
      <w:r w:rsidRPr="00E53F49">
        <w:rPr>
          <w:sz w:val="20"/>
          <w:szCs w:val="20"/>
        </w:rPr>
        <w:t>postas,</w:t>
      </w:r>
      <w:r w:rsidRPr="00E53F49">
        <w:rPr>
          <w:spacing w:val="29"/>
          <w:sz w:val="20"/>
          <w:szCs w:val="20"/>
        </w:rPr>
        <w:t xml:space="preserve"> </w:t>
      </w:r>
      <w:r w:rsidRPr="00E53F49">
        <w:rPr>
          <w:sz w:val="20"/>
          <w:szCs w:val="20"/>
        </w:rPr>
        <w:t>incluindo</w:t>
      </w:r>
      <w:r w:rsidRPr="00E53F49">
        <w:rPr>
          <w:spacing w:val="29"/>
          <w:sz w:val="20"/>
          <w:szCs w:val="20"/>
        </w:rPr>
        <w:t xml:space="preserve"> </w:t>
      </w:r>
      <w:r w:rsidRPr="00E53F49">
        <w:rPr>
          <w:sz w:val="20"/>
          <w:szCs w:val="20"/>
        </w:rPr>
        <w:t>composições de</w:t>
      </w:r>
      <w:r w:rsidRPr="00E53F49">
        <w:rPr>
          <w:spacing w:val="8"/>
          <w:sz w:val="20"/>
          <w:szCs w:val="20"/>
        </w:rPr>
        <w:t xml:space="preserve"> </w:t>
      </w:r>
      <w:r w:rsidRPr="00E53F49">
        <w:rPr>
          <w:sz w:val="20"/>
          <w:szCs w:val="20"/>
        </w:rPr>
        <w:t>preços.</w:t>
      </w:r>
      <w:r w:rsidRPr="00E53F49">
        <w:rPr>
          <w:spacing w:val="8"/>
          <w:sz w:val="20"/>
          <w:szCs w:val="20"/>
        </w:rPr>
        <w:t xml:space="preserve"> </w:t>
      </w:r>
      <w:r w:rsidRPr="00E53F49">
        <w:rPr>
          <w:sz w:val="20"/>
          <w:szCs w:val="20"/>
        </w:rPr>
        <w:t>Os</w:t>
      </w:r>
      <w:r w:rsidRPr="00E53F49">
        <w:rPr>
          <w:spacing w:val="8"/>
          <w:sz w:val="20"/>
          <w:szCs w:val="20"/>
        </w:rPr>
        <w:t xml:space="preserve"> </w:t>
      </w:r>
      <w:r w:rsidRPr="00E53F49">
        <w:rPr>
          <w:sz w:val="20"/>
          <w:szCs w:val="20"/>
        </w:rPr>
        <w:t>pedidos</w:t>
      </w:r>
      <w:r w:rsidRPr="00E53F49">
        <w:rPr>
          <w:spacing w:val="8"/>
          <w:sz w:val="20"/>
          <w:szCs w:val="20"/>
        </w:rPr>
        <w:t xml:space="preserve"> </w:t>
      </w:r>
      <w:r w:rsidRPr="00E53F49">
        <w:rPr>
          <w:sz w:val="20"/>
          <w:szCs w:val="20"/>
        </w:rPr>
        <w:t>de</w:t>
      </w:r>
      <w:r w:rsidRPr="00E53F49">
        <w:rPr>
          <w:spacing w:val="8"/>
          <w:sz w:val="20"/>
          <w:szCs w:val="20"/>
        </w:rPr>
        <w:t xml:space="preserve"> </w:t>
      </w:r>
      <w:r w:rsidRPr="00E53F49">
        <w:rPr>
          <w:sz w:val="20"/>
          <w:szCs w:val="20"/>
        </w:rPr>
        <w:t>esclareci</w:t>
      </w:r>
      <w:r w:rsidRPr="00E53F49">
        <w:rPr>
          <w:spacing w:val="3"/>
          <w:sz w:val="20"/>
          <w:szCs w:val="20"/>
        </w:rPr>
        <w:t>m</w:t>
      </w:r>
      <w:r w:rsidRPr="00E53F49">
        <w:rPr>
          <w:sz w:val="20"/>
          <w:szCs w:val="20"/>
        </w:rPr>
        <w:t>ento</w:t>
      </w:r>
      <w:r w:rsidRPr="00E53F49">
        <w:rPr>
          <w:spacing w:val="7"/>
          <w:sz w:val="20"/>
          <w:szCs w:val="20"/>
        </w:rPr>
        <w:t xml:space="preserve"> </w:t>
      </w:r>
      <w:r w:rsidRPr="00E53F49">
        <w:rPr>
          <w:sz w:val="20"/>
          <w:szCs w:val="20"/>
        </w:rPr>
        <w:t>e</w:t>
      </w:r>
      <w:r w:rsidRPr="00E53F49">
        <w:rPr>
          <w:spacing w:val="7"/>
          <w:sz w:val="20"/>
          <w:szCs w:val="20"/>
        </w:rPr>
        <w:t xml:space="preserve"> </w:t>
      </w:r>
      <w:r w:rsidRPr="00E53F49">
        <w:rPr>
          <w:sz w:val="20"/>
          <w:szCs w:val="20"/>
        </w:rPr>
        <w:t>as</w:t>
      </w:r>
      <w:r w:rsidRPr="00E53F49">
        <w:rPr>
          <w:spacing w:val="7"/>
          <w:sz w:val="20"/>
          <w:szCs w:val="20"/>
        </w:rPr>
        <w:t xml:space="preserve"> </w:t>
      </w:r>
      <w:r w:rsidRPr="00E53F49">
        <w:rPr>
          <w:sz w:val="20"/>
          <w:szCs w:val="20"/>
        </w:rPr>
        <w:t>respostas</w:t>
      </w:r>
      <w:r w:rsidRPr="00E53F49">
        <w:rPr>
          <w:spacing w:val="7"/>
          <w:sz w:val="20"/>
          <w:szCs w:val="20"/>
        </w:rPr>
        <w:t xml:space="preserve"> </w:t>
      </w:r>
      <w:r w:rsidRPr="00E53F49">
        <w:rPr>
          <w:sz w:val="20"/>
          <w:szCs w:val="20"/>
        </w:rPr>
        <w:t>deverão</w:t>
      </w:r>
      <w:r w:rsidRPr="00E53F49">
        <w:rPr>
          <w:spacing w:val="7"/>
          <w:sz w:val="20"/>
          <w:szCs w:val="20"/>
        </w:rPr>
        <w:t xml:space="preserve"> </w:t>
      </w:r>
      <w:r w:rsidRPr="00E53F49">
        <w:rPr>
          <w:sz w:val="20"/>
          <w:szCs w:val="20"/>
        </w:rPr>
        <w:t>ser</w:t>
      </w:r>
      <w:r w:rsidRPr="00E53F49">
        <w:rPr>
          <w:spacing w:val="7"/>
          <w:sz w:val="20"/>
          <w:szCs w:val="20"/>
        </w:rPr>
        <w:t xml:space="preserve"> </w:t>
      </w:r>
      <w:r w:rsidRPr="00E53F49">
        <w:rPr>
          <w:sz w:val="20"/>
          <w:szCs w:val="20"/>
        </w:rPr>
        <w:t>realizados por</w:t>
      </w:r>
      <w:r w:rsidRPr="00E53F49">
        <w:rPr>
          <w:spacing w:val="21"/>
          <w:sz w:val="20"/>
          <w:szCs w:val="20"/>
        </w:rPr>
        <w:t xml:space="preserve"> </w:t>
      </w:r>
      <w:r w:rsidRPr="00E53F49">
        <w:rPr>
          <w:sz w:val="20"/>
          <w:szCs w:val="20"/>
        </w:rPr>
        <w:t>escrito,</w:t>
      </w:r>
      <w:r w:rsidRPr="00E53F49">
        <w:rPr>
          <w:spacing w:val="21"/>
          <w:sz w:val="20"/>
          <w:szCs w:val="20"/>
        </w:rPr>
        <w:t xml:space="preserve"> </w:t>
      </w:r>
      <w:r w:rsidRPr="00E53F49">
        <w:rPr>
          <w:sz w:val="20"/>
          <w:szCs w:val="20"/>
        </w:rPr>
        <w:t>através</w:t>
      </w:r>
      <w:r w:rsidRPr="00E53F49">
        <w:rPr>
          <w:spacing w:val="21"/>
          <w:sz w:val="20"/>
          <w:szCs w:val="20"/>
        </w:rPr>
        <w:t xml:space="preserve"> </w:t>
      </w:r>
      <w:r w:rsidRPr="00E53F49">
        <w:rPr>
          <w:sz w:val="20"/>
          <w:szCs w:val="20"/>
        </w:rPr>
        <w:t>de</w:t>
      </w:r>
      <w:r w:rsidRPr="00E53F49">
        <w:rPr>
          <w:spacing w:val="21"/>
          <w:sz w:val="20"/>
          <w:szCs w:val="20"/>
        </w:rPr>
        <w:t xml:space="preserve"> </w:t>
      </w:r>
      <w:r w:rsidRPr="00E53F49">
        <w:rPr>
          <w:sz w:val="20"/>
          <w:szCs w:val="20"/>
        </w:rPr>
        <w:t>ofício,</w:t>
      </w:r>
      <w:r w:rsidRPr="00E53F49">
        <w:rPr>
          <w:spacing w:val="20"/>
          <w:sz w:val="20"/>
          <w:szCs w:val="20"/>
        </w:rPr>
        <w:t xml:space="preserve"> </w:t>
      </w:r>
      <w:r w:rsidRPr="00E53F49">
        <w:rPr>
          <w:sz w:val="20"/>
          <w:szCs w:val="20"/>
        </w:rPr>
        <w:t>telegrama</w:t>
      </w:r>
      <w:r w:rsidRPr="00E53F49">
        <w:rPr>
          <w:spacing w:val="20"/>
          <w:sz w:val="20"/>
          <w:szCs w:val="20"/>
        </w:rPr>
        <w:t xml:space="preserve"> </w:t>
      </w:r>
      <w:r w:rsidRPr="00E53F49">
        <w:rPr>
          <w:sz w:val="20"/>
          <w:szCs w:val="20"/>
        </w:rPr>
        <w:t>ou</w:t>
      </w:r>
      <w:r w:rsidRPr="00E53F49">
        <w:rPr>
          <w:spacing w:val="20"/>
          <w:sz w:val="20"/>
          <w:szCs w:val="20"/>
        </w:rPr>
        <w:t xml:space="preserve"> </w:t>
      </w:r>
      <w:r w:rsidRPr="00E53F49">
        <w:rPr>
          <w:sz w:val="20"/>
          <w:szCs w:val="20"/>
        </w:rPr>
        <w:t>fac-símile,</w:t>
      </w:r>
      <w:r w:rsidRPr="00E53F49">
        <w:rPr>
          <w:spacing w:val="20"/>
          <w:sz w:val="20"/>
          <w:szCs w:val="20"/>
        </w:rPr>
        <w:t xml:space="preserve"> </w:t>
      </w:r>
      <w:r w:rsidRPr="00E53F49">
        <w:rPr>
          <w:sz w:val="20"/>
          <w:szCs w:val="20"/>
        </w:rPr>
        <w:t>mas</w:t>
      </w:r>
      <w:r w:rsidRPr="00E53F49">
        <w:rPr>
          <w:spacing w:val="20"/>
          <w:sz w:val="20"/>
          <w:szCs w:val="20"/>
        </w:rPr>
        <w:t xml:space="preserve"> </w:t>
      </w:r>
      <w:r w:rsidRPr="00E53F49">
        <w:rPr>
          <w:sz w:val="20"/>
          <w:szCs w:val="20"/>
        </w:rPr>
        <w:t>nenhuma</w:t>
      </w:r>
      <w:r w:rsidRPr="00E53F49">
        <w:rPr>
          <w:spacing w:val="20"/>
          <w:sz w:val="20"/>
          <w:szCs w:val="20"/>
        </w:rPr>
        <w:t xml:space="preserve"> </w:t>
      </w:r>
      <w:r w:rsidRPr="00E53F49">
        <w:rPr>
          <w:sz w:val="20"/>
          <w:szCs w:val="20"/>
        </w:rPr>
        <w:t>mudança</w:t>
      </w:r>
      <w:r w:rsidRPr="00E53F49">
        <w:rPr>
          <w:spacing w:val="20"/>
          <w:sz w:val="20"/>
          <w:szCs w:val="20"/>
        </w:rPr>
        <w:t xml:space="preserve"> </w:t>
      </w:r>
      <w:r w:rsidRPr="00E53F49">
        <w:rPr>
          <w:sz w:val="20"/>
          <w:szCs w:val="20"/>
        </w:rPr>
        <w:t>no</w:t>
      </w:r>
      <w:r w:rsidRPr="00E53F49">
        <w:rPr>
          <w:spacing w:val="20"/>
          <w:sz w:val="20"/>
          <w:szCs w:val="20"/>
        </w:rPr>
        <w:t xml:space="preserve"> </w:t>
      </w:r>
      <w:r w:rsidRPr="00E53F49">
        <w:rPr>
          <w:sz w:val="20"/>
          <w:szCs w:val="20"/>
        </w:rPr>
        <w:t>preço ou substância da proposta</w:t>
      </w:r>
      <w:r w:rsidRPr="00E53F49">
        <w:rPr>
          <w:spacing w:val="17"/>
          <w:sz w:val="20"/>
          <w:szCs w:val="20"/>
        </w:rPr>
        <w:t xml:space="preserve"> </w:t>
      </w:r>
      <w:r w:rsidRPr="00E53F49">
        <w:rPr>
          <w:sz w:val="20"/>
          <w:szCs w:val="20"/>
        </w:rPr>
        <w:t>poderá</w:t>
      </w:r>
      <w:r w:rsidRPr="00E53F49">
        <w:rPr>
          <w:spacing w:val="17"/>
          <w:sz w:val="20"/>
          <w:szCs w:val="20"/>
        </w:rPr>
        <w:t xml:space="preserve"> </w:t>
      </w:r>
      <w:r w:rsidRPr="00E53F49">
        <w:rPr>
          <w:sz w:val="20"/>
          <w:szCs w:val="20"/>
        </w:rPr>
        <w:t>ser</w:t>
      </w:r>
      <w:r w:rsidRPr="00E53F49">
        <w:rPr>
          <w:spacing w:val="17"/>
          <w:sz w:val="20"/>
          <w:szCs w:val="20"/>
        </w:rPr>
        <w:t xml:space="preserve"> </w:t>
      </w:r>
      <w:r w:rsidRPr="00E53F49">
        <w:rPr>
          <w:sz w:val="20"/>
          <w:szCs w:val="20"/>
        </w:rPr>
        <w:t>insinuada, ofertada ou permitida, exceto se requerida</w:t>
      </w:r>
      <w:r w:rsidRPr="00E53F49">
        <w:rPr>
          <w:spacing w:val="45"/>
          <w:sz w:val="20"/>
          <w:szCs w:val="20"/>
        </w:rPr>
        <w:t xml:space="preserve"> </w:t>
      </w:r>
      <w:r w:rsidRPr="00E53F49">
        <w:rPr>
          <w:sz w:val="20"/>
          <w:szCs w:val="20"/>
        </w:rPr>
        <w:t>para</w:t>
      </w:r>
      <w:r w:rsidRPr="00E53F49">
        <w:rPr>
          <w:spacing w:val="45"/>
          <w:sz w:val="20"/>
          <w:szCs w:val="20"/>
        </w:rPr>
        <w:t xml:space="preserve"> </w:t>
      </w:r>
      <w:r w:rsidRPr="00E53F49">
        <w:rPr>
          <w:sz w:val="20"/>
          <w:szCs w:val="20"/>
        </w:rPr>
        <w:t>confirmar</w:t>
      </w:r>
      <w:r w:rsidRPr="00E53F49">
        <w:rPr>
          <w:spacing w:val="45"/>
          <w:sz w:val="20"/>
          <w:szCs w:val="20"/>
        </w:rPr>
        <w:t xml:space="preserve"> </w:t>
      </w:r>
      <w:r w:rsidRPr="00E53F49">
        <w:rPr>
          <w:sz w:val="20"/>
          <w:szCs w:val="20"/>
        </w:rPr>
        <w:t>a</w:t>
      </w:r>
      <w:r w:rsidRPr="00E53F49">
        <w:rPr>
          <w:spacing w:val="45"/>
          <w:sz w:val="20"/>
          <w:szCs w:val="20"/>
        </w:rPr>
        <w:t xml:space="preserve"> </w:t>
      </w:r>
      <w:r w:rsidRPr="00E53F49">
        <w:rPr>
          <w:sz w:val="20"/>
          <w:szCs w:val="20"/>
        </w:rPr>
        <w:t>correção</w:t>
      </w:r>
      <w:r w:rsidRPr="00E53F49">
        <w:rPr>
          <w:spacing w:val="45"/>
          <w:sz w:val="20"/>
          <w:szCs w:val="20"/>
        </w:rPr>
        <w:t xml:space="preserve"> </w:t>
      </w:r>
      <w:r w:rsidRPr="00E53F49">
        <w:rPr>
          <w:sz w:val="20"/>
          <w:szCs w:val="20"/>
        </w:rPr>
        <w:t>de</w:t>
      </w:r>
      <w:r w:rsidRPr="00E53F49">
        <w:rPr>
          <w:spacing w:val="45"/>
          <w:sz w:val="20"/>
          <w:szCs w:val="20"/>
        </w:rPr>
        <w:t xml:space="preserve"> </w:t>
      </w:r>
      <w:r w:rsidRPr="00E53F49">
        <w:rPr>
          <w:sz w:val="20"/>
          <w:szCs w:val="20"/>
        </w:rPr>
        <w:t>err</w:t>
      </w:r>
      <w:r w:rsidRPr="00E53F49">
        <w:rPr>
          <w:spacing w:val="1"/>
          <w:sz w:val="20"/>
          <w:szCs w:val="20"/>
        </w:rPr>
        <w:t>o</w:t>
      </w:r>
      <w:r w:rsidRPr="00E53F49">
        <w:rPr>
          <w:sz w:val="20"/>
          <w:szCs w:val="20"/>
        </w:rPr>
        <w:t>s</w:t>
      </w:r>
      <w:r w:rsidRPr="00E53F49">
        <w:rPr>
          <w:spacing w:val="44"/>
          <w:sz w:val="20"/>
          <w:szCs w:val="20"/>
        </w:rPr>
        <w:t xml:space="preserve"> </w:t>
      </w:r>
      <w:r w:rsidRPr="00E53F49">
        <w:rPr>
          <w:sz w:val="20"/>
          <w:szCs w:val="20"/>
        </w:rPr>
        <w:t>aritméticos descobertos pela</w:t>
      </w:r>
      <w:r w:rsidRPr="00E53F49">
        <w:rPr>
          <w:spacing w:val="44"/>
          <w:sz w:val="20"/>
          <w:szCs w:val="20"/>
        </w:rPr>
        <w:t xml:space="preserve"> </w:t>
      </w:r>
      <w:r w:rsidRPr="00E53F49">
        <w:rPr>
          <w:sz w:val="20"/>
          <w:szCs w:val="20"/>
        </w:rPr>
        <w:t>Comissão durante a avaliação das propostas.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10.1</w:t>
      </w:r>
      <w:r w:rsidRPr="00E53F49">
        <w:rPr>
          <w:b/>
          <w:bCs/>
          <w:spacing w:val="-1"/>
          <w:sz w:val="20"/>
          <w:szCs w:val="20"/>
        </w:rPr>
        <w:t xml:space="preserve">6 </w:t>
      </w:r>
      <w:r w:rsidRPr="00E53F49">
        <w:rPr>
          <w:sz w:val="20"/>
          <w:szCs w:val="20"/>
        </w:rPr>
        <w:t>– A Prefeitura Municipal de Paulo Lopes,</w:t>
      </w:r>
      <w:r w:rsidRPr="00E53F49">
        <w:rPr>
          <w:spacing w:val="49"/>
          <w:sz w:val="20"/>
          <w:szCs w:val="20"/>
        </w:rPr>
        <w:t xml:space="preserve"> </w:t>
      </w:r>
      <w:r w:rsidRPr="00E53F49">
        <w:rPr>
          <w:sz w:val="20"/>
          <w:szCs w:val="20"/>
        </w:rPr>
        <w:t>através</w:t>
      </w:r>
      <w:r w:rsidRPr="00E53F49">
        <w:rPr>
          <w:spacing w:val="49"/>
          <w:sz w:val="20"/>
          <w:szCs w:val="20"/>
        </w:rPr>
        <w:t xml:space="preserve"> </w:t>
      </w:r>
      <w:r w:rsidRPr="00E53F49">
        <w:rPr>
          <w:sz w:val="20"/>
          <w:szCs w:val="20"/>
        </w:rPr>
        <w:t>da</w:t>
      </w:r>
      <w:r w:rsidRPr="00E53F49">
        <w:rPr>
          <w:spacing w:val="49"/>
          <w:sz w:val="20"/>
          <w:szCs w:val="20"/>
        </w:rPr>
        <w:t xml:space="preserve"> </w:t>
      </w:r>
      <w:r w:rsidRPr="00E53F49">
        <w:rPr>
          <w:sz w:val="20"/>
          <w:szCs w:val="20"/>
        </w:rPr>
        <w:t>Comissão</w:t>
      </w:r>
      <w:r w:rsidRPr="00E53F49">
        <w:rPr>
          <w:spacing w:val="49"/>
          <w:sz w:val="20"/>
          <w:szCs w:val="20"/>
        </w:rPr>
        <w:t xml:space="preserve"> </w:t>
      </w:r>
      <w:r w:rsidRPr="00E53F49">
        <w:rPr>
          <w:sz w:val="20"/>
          <w:szCs w:val="20"/>
        </w:rPr>
        <w:t>Permanente</w:t>
      </w:r>
      <w:r w:rsidRPr="00E53F49">
        <w:rPr>
          <w:spacing w:val="49"/>
          <w:sz w:val="20"/>
          <w:szCs w:val="20"/>
        </w:rPr>
        <w:t xml:space="preserve"> </w:t>
      </w:r>
      <w:r w:rsidRPr="00E53F49">
        <w:rPr>
          <w:sz w:val="20"/>
          <w:szCs w:val="20"/>
        </w:rPr>
        <w:t>de</w:t>
      </w:r>
      <w:r w:rsidRPr="00E53F49">
        <w:rPr>
          <w:spacing w:val="49"/>
          <w:sz w:val="20"/>
          <w:szCs w:val="20"/>
        </w:rPr>
        <w:t xml:space="preserve"> </w:t>
      </w:r>
      <w:r w:rsidRPr="00E53F49">
        <w:rPr>
          <w:sz w:val="20"/>
          <w:szCs w:val="20"/>
        </w:rPr>
        <w:t>Licitações,</w:t>
      </w:r>
      <w:r w:rsidRPr="00E53F49">
        <w:rPr>
          <w:spacing w:val="49"/>
          <w:sz w:val="20"/>
          <w:szCs w:val="20"/>
        </w:rPr>
        <w:t xml:space="preserve"> </w:t>
      </w:r>
      <w:r w:rsidRPr="00E53F49">
        <w:rPr>
          <w:sz w:val="20"/>
          <w:szCs w:val="20"/>
        </w:rPr>
        <w:t>poderá</w:t>
      </w:r>
      <w:r w:rsidRPr="00E53F49">
        <w:rPr>
          <w:spacing w:val="49"/>
          <w:sz w:val="20"/>
          <w:szCs w:val="20"/>
        </w:rPr>
        <w:t xml:space="preserve"> </w:t>
      </w:r>
      <w:r w:rsidRPr="00E53F49">
        <w:rPr>
          <w:sz w:val="20"/>
          <w:szCs w:val="20"/>
        </w:rPr>
        <w:t>declarar</w:t>
      </w:r>
      <w:r w:rsidRPr="00E53F49">
        <w:rPr>
          <w:spacing w:val="49"/>
          <w:sz w:val="20"/>
          <w:szCs w:val="20"/>
        </w:rPr>
        <w:t xml:space="preserve"> </w:t>
      </w:r>
      <w:r w:rsidRPr="00E53F49">
        <w:rPr>
          <w:sz w:val="20"/>
          <w:szCs w:val="20"/>
        </w:rPr>
        <w:t>esta Tomada de Preço</w:t>
      </w:r>
      <w:r w:rsidRPr="00E53F49">
        <w:rPr>
          <w:spacing w:val="27"/>
          <w:sz w:val="20"/>
          <w:szCs w:val="20"/>
        </w:rPr>
        <w:t xml:space="preserve"> </w:t>
      </w:r>
      <w:r w:rsidRPr="00E53F49">
        <w:rPr>
          <w:sz w:val="20"/>
          <w:szCs w:val="20"/>
        </w:rPr>
        <w:t>deserta,</w:t>
      </w:r>
      <w:r w:rsidRPr="00E53F49">
        <w:rPr>
          <w:spacing w:val="27"/>
          <w:sz w:val="20"/>
          <w:szCs w:val="20"/>
        </w:rPr>
        <w:t xml:space="preserve"> </w:t>
      </w:r>
      <w:r w:rsidRPr="00E53F49">
        <w:rPr>
          <w:sz w:val="20"/>
          <w:szCs w:val="20"/>
        </w:rPr>
        <w:t>quando</w:t>
      </w:r>
      <w:r w:rsidRPr="00E53F49">
        <w:rPr>
          <w:spacing w:val="27"/>
          <w:sz w:val="20"/>
          <w:szCs w:val="20"/>
        </w:rPr>
        <w:t xml:space="preserve"> </w:t>
      </w:r>
      <w:r w:rsidRPr="00E53F49">
        <w:rPr>
          <w:sz w:val="20"/>
          <w:szCs w:val="20"/>
        </w:rPr>
        <w:t>nenhuma</w:t>
      </w:r>
      <w:r w:rsidRPr="00E53F49">
        <w:rPr>
          <w:spacing w:val="27"/>
          <w:sz w:val="20"/>
          <w:szCs w:val="20"/>
        </w:rPr>
        <w:t xml:space="preserve"> </w:t>
      </w:r>
      <w:r w:rsidRPr="00E53F49">
        <w:rPr>
          <w:sz w:val="20"/>
          <w:szCs w:val="20"/>
        </w:rPr>
        <w:t>das</w:t>
      </w:r>
      <w:r w:rsidRPr="00E53F49">
        <w:rPr>
          <w:spacing w:val="27"/>
          <w:sz w:val="20"/>
          <w:szCs w:val="20"/>
        </w:rPr>
        <w:t xml:space="preserve"> </w:t>
      </w:r>
      <w:r w:rsidRPr="00E53F49">
        <w:rPr>
          <w:sz w:val="20"/>
          <w:szCs w:val="20"/>
        </w:rPr>
        <w:t>ofertas</w:t>
      </w:r>
      <w:r w:rsidRPr="00E53F49">
        <w:rPr>
          <w:spacing w:val="27"/>
          <w:sz w:val="20"/>
          <w:szCs w:val="20"/>
        </w:rPr>
        <w:t xml:space="preserve"> </w:t>
      </w:r>
      <w:r w:rsidRPr="00E53F49">
        <w:rPr>
          <w:sz w:val="20"/>
          <w:szCs w:val="20"/>
        </w:rPr>
        <w:t>satisfaça</w:t>
      </w:r>
      <w:r w:rsidRPr="00E53F49">
        <w:rPr>
          <w:spacing w:val="27"/>
          <w:sz w:val="20"/>
          <w:szCs w:val="20"/>
        </w:rPr>
        <w:t xml:space="preserve"> </w:t>
      </w:r>
      <w:r w:rsidRPr="00E53F49">
        <w:rPr>
          <w:sz w:val="20"/>
          <w:szCs w:val="20"/>
        </w:rPr>
        <w:t>o</w:t>
      </w:r>
      <w:r w:rsidRPr="00E53F49">
        <w:rPr>
          <w:spacing w:val="27"/>
          <w:sz w:val="20"/>
          <w:szCs w:val="20"/>
        </w:rPr>
        <w:t xml:space="preserve"> </w:t>
      </w:r>
      <w:r w:rsidRPr="00E53F49">
        <w:rPr>
          <w:sz w:val="20"/>
          <w:szCs w:val="20"/>
        </w:rPr>
        <w:t>objeto</w:t>
      </w:r>
      <w:r w:rsidRPr="00E53F49">
        <w:rPr>
          <w:spacing w:val="27"/>
          <w:sz w:val="20"/>
          <w:szCs w:val="20"/>
        </w:rPr>
        <w:t xml:space="preserve"> </w:t>
      </w:r>
      <w:r w:rsidRPr="00E53F49">
        <w:rPr>
          <w:sz w:val="20"/>
          <w:szCs w:val="20"/>
        </w:rPr>
        <w:t>e</w:t>
      </w:r>
      <w:r w:rsidRPr="00E53F49">
        <w:rPr>
          <w:spacing w:val="27"/>
          <w:sz w:val="20"/>
          <w:szCs w:val="20"/>
        </w:rPr>
        <w:t xml:space="preserve"> </w:t>
      </w:r>
      <w:r w:rsidRPr="00E53F49">
        <w:rPr>
          <w:sz w:val="20"/>
          <w:szCs w:val="20"/>
        </w:rPr>
        <w:t>especificações deste Edital, ou quando for evidente que tenha falta de competição.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10.1</w:t>
      </w:r>
      <w:r w:rsidRPr="00E53F49">
        <w:rPr>
          <w:b/>
          <w:bCs/>
          <w:spacing w:val="-1"/>
          <w:sz w:val="20"/>
          <w:szCs w:val="20"/>
        </w:rPr>
        <w:t xml:space="preserve">7 </w:t>
      </w:r>
      <w:r w:rsidRPr="00E53F49">
        <w:rPr>
          <w:sz w:val="20"/>
          <w:szCs w:val="20"/>
        </w:rPr>
        <w:t>- Após</w:t>
      </w:r>
      <w:r w:rsidRPr="00E53F49">
        <w:rPr>
          <w:spacing w:val="19"/>
          <w:sz w:val="20"/>
          <w:szCs w:val="20"/>
        </w:rPr>
        <w:t xml:space="preserve"> </w:t>
      </w:r>
      <w:r w:rsidRPr="00E53F49">
        <w:rPr>
          <w:sz w:val="20"/>
          <w:szCs w:val="20"/>
        </w:rPr>
        <w:t>o</w:t>
      </w:r>
      <w:r w:rsidRPr="00E53F49">
        <w:rPr>
          <w:spacing w:val="19"/>
          <w:sz w:val="20"/>
          <w:szCs w:val="20"/>
        </w:rPr>
        <w:t xml:space="preserve"> </w:t>
      </w:r>
      <w:r w:rsidRPr="00E53F49">
        <w:rPr>
          <w:sz w:val="20"/>
          <w:szCs w:val="20"/>
        </w:rPr>
        <w:t>julgamento</w:t>
      </w:r>
      <w:r w:rsidRPr="00E53F49">
        <w:rPr>
          <w:spacing w:val="19"/>
          <w:sz w:val="20"/>
          <w:szCs w:val="20"/>
        </w:rPr>
        <w:t xml:space="preserve"> </w:t>
      </w:r>
      <w:r w:rsidRPr="00E53F49">
        <w:rPr>
          <w:sz w:val="20"/>
          <w:szCs w:val="20"/>
        </w:rPr>
        <w:t>e</w:t>
      </w:r>
      <w:r w:rsidRPr="00E53F49">
        <w:rPr>
          <w:spacing w:val="19"/>
          <w:sz w:val="20"/>
          <w:szCs w:val="20"/>
        </w:rPr>
        <w:t xml:space="preserve"> </w:t>
      </w:r>
      <w:r w:rsidRPr="00E53F49">
        <w:rPr>
          <w:sz w:val="20"/>
          <w:szCs w:val="20"/>
        </w:rPr>
        <w:t>decorrido</w:t>
      </w:r>
      <w:r w:rsidRPr="00E53F49">
        <w:rPr>
          <w:spacing w:val="19"/>
          <w:sz w:val="20"/>
          <w:szCs w:val="20"/>
        </w:rPr>
        <w:t xml:space="preserve"> </w:t>
      </w:r>
      <w:r w:rsidRPr="00E53F49">
        <w:rPr>
          <w:sz w:val="20"/>
          <w:szCs w:val="20"/>
        </w:rPr>
        <w:t>o</w:t>
      </w:r>
      <w:r w:rsidRPr="00E53F49">
        <w:rPr>
          <w:spacing w:val="19"/>
          <w:sz w:val="20"/>
          <w:szCs w:val="20"/>
        </w:rPr>
        <w:t xml:space="preserve"> </w:t>
      </w:r>
      <w:r w:rsidRPr="00E53F49">
        <w:rPr>
          <w:sz w:val="20"/>
          <w:szCs w:val="20"/>
        </w:rPr>
        <w:t>prazo</w:t>
      </w:r>
      <w:r w:rsidRPr="00E53F49">
        <w:rPr>
          <w:spacing w:val="19"/>
          <w:sz w:val="20"/>
          <w:szCs w:val="20"/>
        </w:rPr>
        <w:t xml:space="preserve"> </w:t>
      </w:r>
      <w:r w:rsidRPr="00E53F49">
        <w:rPr>
          <w:sz w:val="20"/>
          <w:szCs w:val="20"/>
        </w:rPr>
        <w:t>recur</w:t>
      </w:r>
      <w:r w:rsidRPr="00E53F49">
        <w:rPr>
          <w:spacing w:val="1"/>
          <w:sz w:val="20"/>
          <w:szCs w:val="20"/>
        </w:rPr>
        <w:t>s</w:t>
      </w:r>
      <w:r w:rsidRPr="00E53F49">
        <w:rPr>
          <w:sz w:val="20"/>
          <w:szCs w:val="20"/>
        </w:rPr>
        <w:t>al</w:t>
      </w:r>
      <w:r w:rsidRPr="00E53F49">
        <w:rPr>
          <w:spacing w:val="19"/>
          <w:sz w:val="20"/>
          <w:szCs w:val="20"/>
        </w:rPr>
        <w:t xml:space="preserve"> </w:t>
      </w:r>
      <w:r w:rsidRPr="00E53F49">
        <w:rPr>
          <w:sz w:val="20"/>
          <w:szCs w:val="20"/>
        </w:rPr>
        <w:t>previsto</w:t>
      </w:r>
      <w:r w:rsidRPr="00E53F49">
        <w:rPr>
          <w:spacing w:val="19"/>
          <w:sz w:val="20"/>
          <w:szCs w:val="20"/>
        </w:rPr>
        <w:t xml:space="preserve"> </w:t>
      </w:r>
      <w:r w:rsidRPr="00E53F49">
        <w:rPr>
          <w:sz w:val="20"/>
          <w:szCs w:val="20"/>
        </w:rPr>
        <w:t>em</w:t>
      </w:r>
      <w:r w:rsidRPr="00E53F49">
        <w:rPr>
          <w:spacing w:val="19"/>
          <w:sz w:val="20"/>
          <w:szCs w:val="20"/>
        </w:rPr>
        <w:t xml:space="preserve"> </w:t>
      </w:r>
      <w:r w:rsidRPr="00E53F49">
        <w:rPr>
          <w:sz w:val="20"/>
          <w:szCs w:val="20"/>
        </w:rPr>
        <w:t>lei,</w:t>
      </w:r>
      <w:r w:rsidRPr="00E53F49">
        <w:rPr>
          <w:spacing w:val="19"/>
          <w:sz w:val="20"/>
          <w:szCs w:val="20"/>
        </w:rPr>
        <w:t xml:space="preserve"> </w:t>
      </w:r>
      <w:r w:rsidRPr="00E53F49">
        <w:rPr>
          <w:sz w:val="20"/>
          <w:szCs w:val="20"/>
        </w:rPr>
        <w:t>o</w:t>
      </w:r>
      <w:r w:rsidRPr="00E53F49">
        <w:rPr>
          <w:spacing w:val="19"/>
          <w:sz w:val="20"/>
          <w:szCs w:val="20"/>
        </w:rPr>
        <w:t xml:space="preserve"> </w:t>
      </w:r>
      <w:r w:rsidRPr="00E53F49">
        <w:rPr>
          <w:sz w:val="20"/>
          <w:szCs w:val="20"/>
        </w:rPr>
        <w:t>Presidente</w:t>
      </w:r>
      <w:r w:rsidRPr="00E53F49">
        <w:rPr>
          <w:spacing w:val="19"/>
          <w:sz w:val="20"/>
          <w:szCs w:val="20"/>
        </w:rPr>
        <w:t xml:space="preserve"> </w:t>
      </w:r>
      <w:r w:rsidRPr="00E53F49">
        <w:rPr>
          <w:sz w:val="20"/>
          <w:szCs w:val="20"/>
        </w:rPr>
        <w:t>da Comissão</w:t>
      </w:r>
      <w:r w:rsidRPr="00E53F49">
        <w:rPr>
          <w:spacing w:val="47"/>
          <w:sz w:val="20"/>
          <w:szCs w:val="20"/>
        </w:rPr>
        <w:t xml:space="preserve"> </w:t>
      </w:r>
      <w:r w:rsidRPr="00E53F49">
        <w:rPr>
          <w:sz w:val="20"/>
          <w:szCs w:val="20"/>
        </w:rPr>
        <w:t>de</w:t>
      </w:r>
      <w:r w:rsidRPr="00E53F49">
        <w:rPr>
          <w:spacing w:val="-8"/>
          <w:sz w:val="20"/>
          <w:szCs w:val="20"/>
        </w:rPr>
        <w:t xml:space="preserve"> </w:t>
      </w:r>
      <w:r w:rsidRPr="00E53F49">
        <w:rPr>
          <w:sz w:val="20"/>
          <w:szCs w:val="20"/>
        </w:rPr>
        <w:t>Licitação</w:t>
      </w:r>
      <w:r w:rsidRPr="00E53F49">
        <w:rPr>
          <w:spacing w:val="47"/>
          <w:sz w:val="20"/>
          <w:szCs w:val="20"/>
        </w:rPr>
        <w:t xml:space="preserve"> </w:t>
      </w:r>
      <w:r w:rsidRPr="00E53F49">
        <w:rPr>
          <w:sz w:val="20"/>
          <w:szCs w:val="20"/>
        </w:rPr>
        <w:t>submeterá</w:t>
      </w:r>
      <w:r w:rsidRPr="00E53F49">
        <w:rPr>
          <w:spacing w:val="47"/>
          <w:sz w:val="20"/>
          <w:szCs w:val="20"/>
        </w:rPr>
        <w:t xml:space="preserve"> </w:t>
      </w:r>
      <w:r w:rsidRPr="00E53F49">
        <w:rPr>
          <w:sz w:val="20"/>
          <w:szCs w:val="20"/>
        </w:rPr>
        <w:t>o</w:t>
      </w:r>
      <w:r w:rsidRPr="00E53F49">
        <w:rPr>
          <w:spacing w:val="47"/>
          <w:sz w:val="20"/>
          <w:szCs w:val="20"/>
        </w:rPr>
        <w:t xml:space="preserve"> </w:t>
      </w:r>
      <w:r w:rsidRPr="00E53F49">
        <w:rPr>
          <w:sz w:val="20"/>
          <w:szCs w:val="20"/>
        </w:rPr>
        <w:t>processo</w:t>
      </w:r>
      <w:r w:rsidRPr="00E53F49">
        <w:rPr>
          <w:spacing w:val="47"/>
          <w:sz w:val="20"/>
          <w:szCs w:val="20"/>
        </w:rPr>
        <w:t xml:space="preserve"> </w:t>
      </w:r>
      <w:r w:rsidRPr="00E53F49">
        <w:rPr>
          <w:sz w:val="20"/>
          <w:szCs w:val="20"/>
        </w:rPr>
        <w:t>à</w:t>
      </w:r>
      <w:r w:rsidRPr="00E53F49">
        <w:rPr>
          <w:spacing w:val="46"/>
          <w:sz w:val="20"/>
          <w:szCs w:val="20"/>
        </w:rPr>
        <w:t xml:space="preserve"> </w:t>
      </w:r>
      <w:r w:rsidRPr="00E53F49">
        <w:rPr>
          <w:sz w:val="20"/>
          <w:szCs w:val="20"/>
        </w:rPr>
        <w:t>autoridade</w:t>
      </w:r>
      <w:r w:rsidRPr="00E53F49">
        <w:rPr>
          <w:spacing w:val="46"/>
          <w:sz w:val="20"/>
          <w:szCs w:val="20"/>
        </w:rPr>
        <w:t xml:space="preserve"> </w:t>
      </w:r>
      <w:r w:rsidRPr="00E53F49">
        <w:rPr>
          <w:sz w:val="20"/>
          <w:szCs w:val="20"/>
        </w:rPr>
        <w:t>competente,</w:t>
      </w:r>
      <w:r w:rsidRPr="00E53F49">
        <w:rPr>
          <w:spacing w:val="46"/>
          <w:sz w:val="20"/>
          <w:szCs w:val="20"/>
        </w:rPr>
        <w:t xml:space="preserve"> </w:t>
      </w:r>
      <w:r w:rsidRPr="00E53F49">
        <w:rPr>
          <w:sz w:val="20"/>
          <w:szCs w:val="20"/>
        </w:rPr>
        <w:t>para</w:t>
      </w:r>
      <w:r w:rsidRPr="00E53F49">
        <w:rPr>
          <w:spacing w:val="46"/>
          <w:sz w:val="20"/>
          <w:szCs w:val="20"/>
        </w:rPr>
        <w:t xml:space="preserve"> </w:t>
      </w:r>
      <w:r w:rsidRPr="00E53F49">
        <w:rPr>
          <w:sz w:val="20"/>
          <w:szCs w:val="20"/>
        </w:rPr>
        <w:t>fins</w:t>
      </w:r>
      <w:r w:rsidRPr="00E53F49">
        <w:rPr>
          <w:spacing w:val="46"/>
          <w:sz w:val="20"/>
          <w:szCs w:val="20"/>
        </w:rPr>
        <w:t xml:space="preserve"> </w:t>
      </w:r>
      <w:r w:rsidRPr="00E53F49">
        <w:rPr>
          <w:sz w:val="20"/>
          <w:szCs w:val="20"/>
        </w:rPr>
        <w:t>de adjudicação do objeto desta Tomada de Preço</w:t>
      </w:r>
      <w:r w:rsidRPr="00E53F49">
        <w:rPr>
          <w:spacing w:val="1"/>
          <w:sz w:val="20"/>
          <w:szCs w:val="20"/>
        </w:rPr>
        <w:t xml:space="preserve"> </w:t>
      </w:r>
      <w:r w:rsidRPr="00E53F49">
        <w:rPr>
          <w:sz w:val="20"/>
          <w:szCs w:val="20"/>
        </w:rPr>
        <w:t>e</w:t>
      </w:r>
      <w:r w:rsidRPr="00E53F49">
        <w:rPr>
          <w:spacing w:val="1"/>
          <w:sz w:val="20"/>
          <w:szCs w:val="20"/>
        </w:rPr>
        <w:t xml:space="preserve"> </w:t>
      </w:r>
      <w:r w:rsidRPr="00E53F49">
        <w:rPr>
          <w:sz w:val="20"/>
          <w:szCs w:val="20"/>
        </w:rPr>
        <w:t>homologação</w:t>
      </w:r>
      <w:r w:rsidRPr="00E53F49">
        <w:rPr>
          <w:spacing w:val="1"/>
          <w:sz w:val="20"/>
          <w:szCs w:val="20"/>
        </w:rPr>
        <w:t xml:space="preserve"> </w:t>
      </w:r>
      <w:r w:rsidRPr="00E53F49">
        <w:rPr>
          <w:sz w:val="20"/>
          <w:szCs w:val="20"/>
        </w:rPr>
        <w:t>dos</w:t>
      </w:r>
      <w:r w:rsidRPr="00E53F49">
        <w:rPr>
          <w:spacing w:val="1"/>
          <w:sz w:val="20"/>
          <w:szCs w:val="20"/>
        </w:rPr>
        <w:t xml:space="preserve"> </w:t>
      </w:r>
      <w:r w:rsidRPr="00E53F49">
        <w:rPr>
          <w:sz w:val="20"/>
          <w:szCs w:val="20"/>
        </w:rPr>
        <w:t>atos</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Comissão</w:t>
      </w:r>
    </w:p>
    <w:p w:rsidR="00796C8C" w:rsidRPr="00E53F49" w:rsidRDefault="00265D41">
      <w:pPr>
        <w:widowControl w:val="0"/>
        <w:autoSpaceDE w:val="0"/>
        <w:autoSpaceDN w:val="0"/>
        <w:adjustRightInd w:val="0"/>
        <w:ind w:right="-20"/>
        <w:jc w:val="both"/>
        <w:rPr>
          <w:sz w:val="20"/>
          <w:szCs w:val="20"/>
        </w:rPr>
      </w:pPr>
      <w:r w:rsidRPr="00E53F49">
        <w:rPr>
          <w:sz w:val="20"/>
          <w:szCs w:val="20"/>
        </w:rPr>
        <w:t>.</w:t>
      </w:r>
      <w:r w:rsidRPr="00E53F49">
        <w:rPr>
          <w:b/>
          <w:bCs/>
          <w:sz w:val="20"/>
          <w:szCs w:val="20"/>
        </w:rPr>
        <w:t>10.18 -</w:t>
      </w:r>
      <w:r w:rsidRPr="00E53F49">
        <w:rPr>
          <w:b/>
          <w:bCs/>
          <w:spacing w:val="37"/>
          <w:sz w:val="20"/>
          <w:szCs w:val="20"/>
        </w:rPr>
        <w:t xml:space="preserve"> </w:t>
      </w:r>
      <w:r w:rsidRPr="00E53F49">
        <w:rPr>
          <w:sz w:val="20"/>
          <w:szCs w:val="20"/>
        </w:rPr>
        <w:t>A</w:t>
      </w:r>
      <w:r w:rsidRPr="00E53F49">
        <w:rPr>
          <w:spacing w:val="47"/>
          <w:sz w:val="20"/>
          <w:szCs w:val="20"/>
        </w:rPr>
        <w:t xml:space="preserve"> </w:t>
      </w:r>
      <w:r w:rsidRPr="00E53F49">
        <w:rPr>
          <w:sz w:val="20"/>
          <w:szCs w:val="20"/>
        </w:rPr>
        <w:t>autoridade</w:t>
      </w:r>
      <w:r w:rsidRPr="00E53F49">
        <w:rPr>
          <w:spacing w:val="47"/>
          <w:sz w:val="20"/>
          <w:szCs w:val="20"/>
        </w:rPr>
        <w:t xml:space="preserve"> </w:t>
      </w:r>
      <w:r w:rsidRPr="00E53F49">
        <w:rPr>
          <w:sz w:val="20"/>
          <w:szCs w:val="20"/>
        </w:rPr>
        <w:t>competente</w:t>
      </w:r>
      <w:r w:rsidRPr="00E53F49">
        <w:rPr>
          <w:spacing w:val="47"/>
          <w:sz w:val="20"/>
          <w:szCs w:val="20"/>
        </w:rPr>
        <w:t xml:space="preserve"> </w:t>
      </w:r>
      <w:r w:rsidRPr="00E53F49">
        <w:rPr>
          <w:sz w:val="20"/>
          <w:szCs w:val="20"/>
        </w:rPr>
        <w:t>poderá</w:t>
      </w:r>
      <w:r w:rsidRPr="00E53F49">
        <w:rPr>
          <w:spacing w:val="47"/>
          <w:sz w:val="20"/>
          <w:szCs w:val="20"/>
        </w:rPr>
        <w:t xml:space="preserve"> </w:t>
      </w:r>
      <w:r w:rsidRPr="00E53F49">
        <w:rPr>
          <w:sz w:val="20"/>
          <w:szCs w:val="20"/>
        </w:rPr>
        <w:t>revogar</w:t>
      </w:r>
      <w:r w:rsidRPr="00E53F49">
        <w:rPr>
          <w:spacing w:val="48"/>
          <w:sz w:val="20"/>
          <w:szCs w:val="20"/>
        </w:rPr>
        <w:t xml:space="preserve"> </w:t>
      </w:r>
      <w:r w:rsidRPr="00E53F49">
        <w:rPr>
          <w:sz w:val="20"/>
          <w:szCs w:val="20"/>
        </w:rPr>
        <w:t>a</w:t>
      </w:r>
      <w:r w:rsidRPr="00E53F49">
        <w:rPr>
          <w:spacing w:val="47"/>
          <w:sz w:val="20"/>
          <w:szCs w:val="20"/>
        </w:rPr>
        <w:t xml:space="preserve"> </w:t>
      </w:r>
      <w:r w:rsidRPr="00E53F49">
        <w:rPr>
          <w:sz w:val="20"/>
          <w:szCs w:val="20"/>
        </w:rPr>
        <w:t>presente</w:t>
      </w:r>
      <w:r w:rsidRPr="00E53F49">
        <w:rPr>
          <w:spacing w:val="47"/>
          <w:sz w:val="20"/>
          <w:szCs w:val="20"/>
        </w:rPr>
        <w:t xml:space="preserve"> </w:t>
      </w:r>
      <w:r w:rsidRPr="00E53F49">
        <w:rPr>
          <w:sz w:val="20"/>
          <w:szCs w:val="20"/>
        </w:rPr>
        <w:t>licitação</w:t>
      </w:r>
      <w:r w:rsidRPr="00E53F49">
        <w:rPr>
          <w:spacing w:val="47"/>
          <w:sz w:val="20"/>
          <w:szCs w:val="20"/>
        </w:rPr>
        <w:t xml:space="preserve"> </w:t>
      </w:r>
      <w:r w:rsidRPr="00E53F49">
        <w:rPr>
          <w:sz w:val="20"/>
          <w:szCs w:val="20"/>
        </w:rPr>
        <w:t>por</w:t>
      </w:r>
      <w:r w:rsidRPr="00E53F49">
        <w:rPr>
          <w:spacing w:val="47"/>
          <w:sz w:val="20"/>
          <w:szCs w:val="20"/>
        </w:rPr>
        <w:t xml:space="preserve"> </w:t>
      </w:r>
      <w:r w:rsidRPr="00E53F49">
        <w:rPr>
          <w:sz w:val="20"/>
          <w:szCs w:val="20"/>
        </w:rPr>
        <w:t>razão</w:t>
      </w:r>
      <w:r w:rsidRPr="00E53F49">
        <w:rPr>
          <w:spacing w:val="47"/>
          <w:sz w:val="20"/>
          <w:szCs w:val="20"/>
        </w:rPr>
        <w:t xml:space="preserve"> </w:t>
      </w:r>
      <w:r w:rsidRPr="00E53F49">
        <w:rPr>
          <w:sz w:val="20"/>
          <w:szCs w:val="20"/>
        </w:rPr>
        <w:t>de interesse</w:t>
      </w:r>
      <w:r w:rsidRPr="00E53F49">
        <w:rPr>
          <w:spacing w:val="-33"/>
          <w:sz w:val="20"/>
          <w:szCs w:val="20"/>
        </w:rPr>
        <w:t xml:space="preserve"> </w:t>
      </w:r>
      <w:r w:rsidRPr="00E53F49">
        <w:rPr>
          <w:sz w:val="20"/>
          <w:szCs w:val="20"/>
        </w:rPr>
        <w:t>público</w:t>
      </w:r>
      <w:r w:rsidRPr="00E53F49">
        <w:rPr>
          <w:spacing w:val="22"/>
          <w:sz w:val="20"/>
          <w:szCs w:val="20"/>
        </w:rPr>
        <w:t xml:space="preserve"> </w:t>
      </w:r>
      <w:r w:rsidRPr="00E53F49">
        <w:rPr>
          <w:sz w:val="20"/>
          <w:szCs w:val="20"/>
        </w:rPr>
        <w:t>e/ou</w:t>
      </w:r>
      <w:r w:rsidRPr="00E53F49">
        <w:rPr>
          <w:spacing w:val="22"/>
          <w:sz w:val="20"/>
          <w:szCs w:val="20"/>
        </w:rPr>
        <w:t xml:space="preserve"> </w:t>
      </w:r>
      <w:r w:rsidRPr="00E53F49">
        <w:rPr>
          <w:sz w:val="20"/>
          <w:szCs w:val="20"/>
        </w:rPr>
        <w:lastRenderedPageBreak/>
        <w:t>anulá-la</w:t>
      </w:r>
      <w:r w:rsidRPr="00E53F49">
        <w:rPr>
          <w:spacing w:val="22"/>
          <w:sz w:val="20"/>
          <w:szCs w:val="20"/>
        </w:rPr>
        <w:t xml:space="preserve"> </w:t>
      </w:r>
      <w:r w:rsidRPr="00E53F49">
        <w:rPr>
          <w:sz w:val="20"/>
          <w:szCs w:val="20"/>
        </w:rPr>
        <w:t>por</w:t>
      </w:r>
      <w:r w:rsidRPr="00E53F49">
        <w:rPr>
          <w:spacing w:val="22"/>
          <w:sz w:val="20"/>
          <w:szCs w:val="20"/>
        </w:rPr>
        <w:t xml:space="preserve"> </w:t>
      </w:r>
      <w:r w:rsidRPr="00E53F49">
        <w:rPr>
          <w:sz w:val="20"/>
          <w:szCs w:val="20"/>
        </w:rPr>
        <w:t>ilegal</w:t>
      </w:r>
      <w:r w:rsidRPr="00E53F49">
        <w:rPr>
          <w:spacing w:val="1"/>
          <w:sz w:val="20"/>
          <w:szCs w:val="20"/>
        </w:rPr>
        <w:t>i</w:t>
      </w:r>
      <w:r w:rsidRPr="00E53F49">
        <w:rPr>
          <w:sz w:val="20"/>
          <w:szCs w:val="20"/>
        </w:rPr>
        <w:t>dade,</w:t>
      </w:r>
      <w:r w:rsidRPr="00E53F49">
        <w:rPr>
          <w:spacing w:val="33"/>
          <w:sz w:val="20"/>
          <w:szCs w:val="20"/>
        </w:rPr>
        <w:t xml:space="preserve"> </w:t>
      </w:r>
      <w:r w:rsidRPr="00E53F49">
        <w:rPr>
          <w:sz w:val="20"/>
          <w:szCs w:val="20"/>
        </w:rPr>
        <w:t>de</w:t>
      </w:r>
      <w:r w:rsidRPr="00E53F49">
        <w:rPr>
          <w:spacing w:val="33"/>
          <w:sz w:val="20"/>
          <w:szCs w:val="20"/>
        </w:rPr>
        <w:t xml:space="preserve"> </w:t>
      </w:r>
      <w:r w:rsidRPr="00E53F49">
        <w:rPr>
          <w:sz w:val="20"/>
          <w:szCs w:val="20"/>
        </w:rPr>
        <w:t>ofício</w:t>
      </w:r>
      <w:r w:rsidRPr="00E53F49">
        <w:rPr>
          <w:spacing w:val="33"/>
          <w:sz w:val="20"/>
          <w:szCs w:val="20"/>
        </w:rPr>
        <w:t xml:space="preserve"> </w:t>
      </w:r>
      <w:r w:rsidRPr="00E53F49">
        <w:rPr>
          <w:sz w:val="20"/>
          <w:szCs w:val="20"/>
        </w:rPr>
        <w:t>ou</w:t>
      </w:r>
      <w:r w:rsidRPr="00E53F49">
        <w:rPr>
          <w:spacing w:val="33"/>
          <w:sz w:val="20"/>
          <w:szCs w:val="20"/>
        </w:rPr>
        <w:t xml:space="preserve"> </w:t>
      </w:r>
      <w:r w:rsidRPr="00E53F49">
        <w:rPr>
          <w:sz w:val="20"/>
          <w:szCs w:val="20"/>
        </w:rPr>
        <w:t>mediante</w:t>
      </w:r>
      <w:r w:rsidRPr="00E53F49">
        <w:rPr>
          <w:spacing w:val="33"/>
          <w:sz w:val="20"/>
          <w:szCs w:val="20"/>
        </w:rPr>
        <w:t xml:space="preserve"> </w:t>
      </w:r>
      <w:r w:rsidRPr="00E53F49">
        <w:rPr>
          <w:sz w:val="20"/>
          <w:szCs w:val="20"/>
        </w:rPr>
        <w:t>provocação</w:t>
      </w:r>
      <w:r w:rsidRPr="00E53F49">
        <w:rPr>
          <w:spacing w:val="33"/>
          <w:sz w:val="20"/>
          <w:szCs w:val="20"/>
        </w:rPr>
        <w:t xml:space="preserve"> </w:t>
      </w:r>
      <w:r w:rsidRPr="00E53F49">
        <w:rPr>
          <w:sz w:val="20"/>
          <w:szCs w:val="20"/>
        </w:rPr>
        <w:t>de terceiros,</w:t>
      </w:r>
      <w:r w:rsidRPr="00E53F49">
        <w:rPr>
          <w:spacing w:val="1"/>
          <w:sz w:val="20"/>
          <w:szCs w:val="20"/>
        </w:rPr>
        <w:t xml:space="preserve"> </w:t>
      </w:r>
      <w:r w:rsidRPr="00E53F49">
        <w:rPr>
          <w:sz w:val="20"/>
          <w:szCs w:val="20"/>
        </w:rPr>
        <w:t>através</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parecer</w:t>
      </w:r>
      <w:r w:rsidRPr="00E53F49">
        <w:rPr>
          <w:spacing w:val="1"/>
          <w:sz w:val="20"/>
          <w:szCs w:val="20"/>
        </w:rPr>
        <w:t xml:space="preserve"> </w:t>
      </w:r>
      <w:r w:rsidRPr="00E53F49">
        <w:rPr>
          <w:sz w:val="20"/>
          <w:szCs w:val="20"/>
        </w:rPr>
        <w:t>escrito</w:t>
      </w:r>
      <w:r w:rsidRPr="00E53F49">
        <w:rPr>
          <w:spacing w:val="1"/>
          <w:sz w:val="20"/>
          <w:szCs w:val="20"/>
        </w:rPr>
        <w:t xml:space="preserve"> </w:t>
      </w:r>
      <w:r w:rsidRPr="00E53F49">
        <w:rPr>
          <w:sz w:val="20"/>
          <w:szCs w:val="20"/>
        </w:rPr>
        <w:t>e</w:t>
      </w:r>
      <w:r w:rsidRPr="00E53F49">
        <w:rPr>
          <w:spacing w:val="1"/>
          <w:sz w:val="20"/>
          <w:szCs w:val="20"/>
        </w:rPr>
        <w:t xml:space="preserve"> </w:t>
      </w:r>
      <w:r w:rsidRPr="00E53F49">
        <w:rPr>
          <w:sz w:val="20"/>
          <w:szCs w:val="20"/>
        </w:rPr>
        <w:t>devido</w:t>
      </w:r>
      <w:r w:rsidRPr="00E53F49">
        <w:rPr>
          <w:spacing w:val="1"/>
          <w:sz w:val="20"/>
          <w:szCs w:val="20"/>
        </w:rPr>
        <w:t xml:space="preserve"> </w:t>
      </w:r>
      <w:r w:rsidRPr="00E53F49">
        <w:rPr>
          <w:sz w:val="20"/>
          <w:szCs w:val="20"/>
        </w:rPr>
        <w:t>fundamento</w:t>
      </w:r>
      <w:r w:rsidRPr="00E53F49">
        <w:rPr>
          <w:spacing w:val="1"/>
          <w:sz w:val="20"/>
          <w:szCs w:val="20"/>
        </w:rPr>
        <w:t xml:space="preserve"> </w:t>
      </w:r>
      <w:r w:rsidRPr="00E53F49">
        <w:rPr>
          <w:sz w:val="20"/>
          <w:szCs w:val="20"/>
        </w:rPr>
        <w:t>legal.</w:t>
      </w:r>
    </w:p>
    <w:p w:rsidR="00796C8C" w:rsidRPr="00E53F49" w:rsidRDefault="00796C8C">
      <w:pPr>
        <w:widowControl w:val="0"/>
        <w:autoSpaceDE w:val="0"/>
        <w:autoSpaceDN w:val="0"/>
        <w:adjustRightInd w:val="0"/>
        <w:spacing w:before="3"/>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sz w:val="20"/>
          <w:szCs w:val="20"/>
        </w:rPr>
      </w:pPr>
      <w:r w:rsidRPr="00E53F49">
        <w:rPr>
          <w:b/>
          <w:bCs/>
          <w:sz w:val="20"/>
          <w:szCs w:val="20"/>
        </w:rPr>
        <w:t>11</w:t>
      </w:r>
      <w:r w:rsidRPr="00E53F49">
        <w:rPr>
          <w:b/>
          <w:bCs/>
          <w:spacing w:val="-11"/>
          <w:sz w:val="20"/>
          <w:szCs w:val="20"/>
        </w:rPr>
        <w:t xml:space="preserve"> </w:t>
      </w:r>
      <w:r w:rsidRPr="00E53F49">
        <w:rPr>
          <w:b/>
          <w:bCs/>
          <w:sz w:val="20"/>
          <w:szCs w:val="20"/>
        </w:rPr>
        <w:t>- DOS RECURSOS ADMINISTRATIVOS</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11.</w:t>
      </w:r>
      <w:r w:rsidRPr="00E53F49">
        <w:rPr>
          <w:b/>
          <w:bCs/>
          <w:spacing w:val="-1"/>
          <w:sz w:val="20"/>
          <w:szCs w:val="20"/>
        </w:rPr>
        <w:t xml:space="preserve">1 </w:t>
      </w:r>
      <w:r w:rsidRPr="00E53F49">
        <w:rPr>
          <w:sz w:val="20"/>
          <w:szCs w:val="20"/>
        </w:rPr>
        <w:t>– Os</w:t>
      </w:r>
      <w:r w:rsidRPr="00E53F49">
        <w:rPr>
          <w:spacing w:val="20"/>
          <w:sz w:val="20"/>
          <w:szCs w:val="20"/>
        </w:rPr>
        <w:t xml:space="preserve"> </w:t>
      </w:r>
      <w:r w:rsidRPr="00E53F49">
        <w:rPr>
          <w:sz w:val="20"/>
          <w:szCs w:val="20"/>
        </w:rPr>
        <w:t>recursos</w:t>
      </w:r>
      <w:r w:rsidRPr="00E53F49">
        <w:rPr>
          <w:spacing w:val="20"/>
          <w:sz w:val="20"/>
          <w:szCs w:val="20"/>
        </w:rPr>
        <w:t xml:space="preserve"> </w:t>
      </w:r>
      <w:r w:rsidRPr="00E53F49">
        <w:rPr>
          <w:sz w:val="20"/>
          <w:szCs w:val="20"/>
        </w:rPr>
        <w:t>serão</w:t>
      </w:r>
      <w:r w:rsidRPr="00E53F49">
        <w:rPr>
          <w:spacing w:val="20"/>
          <w:sz w:val="20"/>
          <w:szCs w:val="20"/>
        </w:rPr>
        <w:t xml:space="preserve"> </w:t>
      </w:r>
      <w:r w:rsidRPr="00E53F49">
        <w:rPr>
          <w:sz w:val="20"/>
          <w:szCs w:val="20"/>
        </w:rPr>
        <w:t>apresentados</w:t>
      </w:r>
      <w:r w:rsidRPr="00E53F49">
        <w:rPr>
          <w:spacing w:val="20"/>
          <w:sz w:val="20"/>
          <w:szCs w:val="20"/>
        </w:rPr>
        <w:t xml:space="preserve"> </w:t>
      </w:r>
      <w:r w:rsidRPr="00E53F49">
        <w:rPr>
          <w:sz w:val="20"/>
          <w:szCs w:val="20"/>
        </w:rPr>
        <w:t>em</w:t>
      </w:r>
      <w:r w:rsidRPr="00E53F49">
        <w:rPr>
          <w:spacing w:val="20"/>
          <w:sz w:val="20"/>
          <w:szCs w:val="20"/>
        </w:rPr>
        <w:t xml:space="preserve"> </w:t>
      </w:r>
      <w:r w:rsidRPr="00E53F49">
        <w:rPr>
          <w:sz w:val="20"/>
          <w:szCs w:val="20"/>
        </w:rPr>
        <w:t>1</w:t>
      </w:r>
      <w:r w:rsidRPr="00E53F49">
        <w:rPr>
          <w:spacing w:val="20"/>
          <w:sz w:val="20"/>
          <w:szCs w:val="20"/>
        </w:rPr>
        <w:t xml:space="preserve"> </w:t>
      </w:r>
      <w:r w:rsidRPr="00E53F49">
        <w:rPr>
          <w:sz w:val="20"/>
          <w:szCs w:val="20"/>
        </w:rPr>
        <w:t>(uma)</w:t>
      </w:r>
      <w:r w:rsidRPr="00E53F49">
        <w:rPr>
          <w:spacing w:val="19"/>
          <w:sz w:val="20"/>
          <w:szCs w:val="20"/>
        </w:rPr>
        <w:t xml:space="preserve"> </w:t>
      </w:r>
      <w:r w:rsidRPr="00E53F49">
        <w:rPr>
          <w:sz w:val="20"/>
          <w:szCs w:val="20"/>
        </w:rPr>
        <w:t>via,</w:t>
      </w:r>
      <w:r w:rsidRPr="00E53F49">
        <w:rPr>
          <w:spacing w:val="19"/>
          <w:sz w:val="20"/>
          <w:szCs w:val="20"/>
        </w:rPr>
        <w:t xml:space="preserve"> </w:t>
      </w:r>
      <w:r w:rsidRPr="00E53F49">
        <w:rPr>
          <w:sz w:val="20"/>
          <w:szCs w:val="20"/>
        </w:rPr>
        <w:t>em</w:t>
      </w:r>
      <w:r w:rsidRPr="00E53F49">
        <w:rPr>
          <w:spacing w:val="19"/>
          <w:sz w:val="20"/>
          <w:szCs w:val="20"/>
        </w:rPr>
        <w:t xml:space="preserve"> </w:t>
      </w:r>
      <w:r w:rsidRPr="00E53F49">
        <w:rPr>
          <w:sz w:val="20"/>
          <w:szCs w:val="20"/>
        </w:rPr>
        <w:t>papel</w:t>
      </w:r>
      <w:r w:rsidRPr="00E53F49">
        <w:rPr>
          <w:spacing w:val="19"/>
          <w:sz w:val="20"/>
          <w:szCs w:val="20"/>
        </w:rPr>
        <w:t xml:space="preserve"> </w:t>
      </w:r>
      <w:r w:rsidRPr="00E53F49">
        <w:rPr>
          <w:sz w:val="20"/>
          <w:szCs w:val="20"/>
        </w:rPr>
        <w:t>impresso</w:t>
      </w:r>
      <w:r w:rsidRPr="00E53F49">
        <w:rPr>
          <w:spacing w:val="19"/>
          <w:sz w:val="20"/>
          <w:szCs w:val="20"/>
        </w:rPr>
        <w:t xml:space="preserve"> </w:t>
      </w:r>
      <w:r w:rsidRPr="00E53F49">
        <w:rPr>
          <w:sz w:val="20"/>
          <w:szCs w:val="20"/>
        </w:rPr>
        <w:t>em</w:t>
      </w:r>
      <w:r w:rsidRPr="00E53F49">
        <w:rPr>
          <w:spacing w:val="19"/>
          <w:sz w:val="20"/>
          <w:szCs w:val="20"/>
        </w:rPr>
        <w:t xml:space="preserve"> </w:t>
      </w:r>
      <w:r w:rsidRPr="00E53F49">
        <w:rPr>
          <w:sz w:val="20"/>
          <w:szCs w:val="20"/>
        </w:rPr>
        <w:t>1</w:t>
      </w:r>
      <w:r w:rsidRPr="00E53F49">
        <w:rPr>
          <w:spacing w:val="19"/>
          <w:sz w:val="20"/>
          <w:szCs w:val="20"/>
        </w:rPr>
        <w:t xml:space="preserve"> </w:t>
      </w:r>
      <w:r w:rsidRPr="00E53F49">
        <w:rPr>
          <w:sz w:val="20"/>
          <w:szCs w:val="20"/>
        </w:rPr>
        <w:t>(uma) face</w:t>
      </w:r>
      <w:r w:rsidRPr="00E53F49">
        <w:rPr>
          <w:spacing w:val="-10"/>
          <w:sz w:val="20"/>
          <w:szCs w:val="20"/>
        </w:rPr>
        <w:t xml:space="preserve"> </w:t>
      </w:r>
      <w:r w:rsidRPr="00E53F49">
        <w:rPr>
          <w:sz w:val="20"/>
          <w:szCs w:val="20"/>
        </w:rPr>
        <w:t>e</w:t>
      </w:r>
      <w:r w:rsidRPr="00E53F49">
        <w:rPr>
          <w:spacing w:val="1"/>
          <w:sz w:val="20"/>
          <w:szCs w:val="20"/>
        </w:rPr>
        <w:t xml:space="preserve"> </w:t>
      </w:r>
      <w:r w:rsidRPr="00E53F49">
        <w:rPr>
          <w:sz w:val="20"/>
          <w:szCs w:val="20"/>
        </w:rPr>
        <w:t>assinados</w:t>
      </w:r>
      <w:r w:rsidRPr="00E53F49">
        <w:rPr>
          <w:spacing w:val="1"/>
          <w:sz w:val="20"/>
          <w:szCs w:val="20"/>
        </w:rPr>
        <w:t xml:space="preserve"> </w:t>
      </w:r>
      <w:r w:rsidRPr="00E53F49">
        <w:rPr>
          <w:sz w:val="20"/>
          <w:szCs w:val="20"/>
        </w:rPr>
        <w:t>pelo</w:t>
      </w:r>
      <w:r w:rsidRPr="00E53F49">
        <w:rPr>
          <w:spacing w:val="1"/>
          <w:sz w:val="20"/>
          <w:szCs w:val="20"/>
        </w:rPr>
        <w:t xml:space="preserve"> </w:t>
      </w:r>
      <w:r w:rsidRPr="00E53F49">
        <w:rPr>
          <w:sz w:val="20"/>
          <w:szCs w:val="20"/>
        </w:rPr>
        <w:t>representante da licitante, legalmente habilitado.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11.</w:t>
      </w:r>
      <w:r w:rsidRPr="00E53F49">
        <w:rPr>
          <w:b/>
          <w:bCs/>
          <w:spacing w:val="-1"/>
          <w:sz w:val="20"/>
          <w:szCs w:val="20"/>
        </w:rPr>
        <w:t xml:space="preserve">2 </w:t>
      </w:r>
      <w:r w:rsidRPr="00E53F49">
        <w:rPr>
          <w:sz w:val="20"/>
          <w:szCs w:val="20"/>
        </w:rPr>
        <w:t>– O</w:t>
      </w:r>
      <w:r w:rsidRPr="00E53F49">
        <w:rPr>
          <w:spacing w:val="13"/>
          <w:sz w:val="20"/>
          <w:szCs w:val="20"/>
        </w:rPr>
        <w:t xml:space="preserve"> </w:t>
      </w:r>
      <w:r w:rsidRPr="00E53F49">
        <w:rPr>
          <w:sz w:val="20"/>
          <w:szCs w:val="20"/>
        </w:rPr>
        <w:t>recurso</w:t>
      </w:r>
      <w:r w:rsidRPr="00E53F49">
        <w:rPr>
          <w:spacing w:val="13"/>
          <w:sz w:val="20"/>
          <w:szCs w:val="20"/>
        </w:rPr>
        <w:t xml:space="preserve"> </w:t>
      </w:r>
      <w:r w:rsidRPr="00E53F49">
        <w:rPr>
          <w:sz w:val="20"/>
          <w:szCs w:val="20"/>
        </w:rPr>
        <w:t>será</w:t>
      </w:r>
      <w:r w:rsidRPr="00E53F49">
        <w:rPr>
          <w:spacing w:val="13"/>
          <w:sz w:val="20"/>
          <w:szCs w:val="20"/>
        </w:rPr>
        <w:t xml:space="preserve"> </w:t>
      </w:r>
      <w:r w:rsidRPr="00E53F49">
        <w:rPr>
          <w:sz w:val="20"/>
          <w:szCs w:val="20"/>
        </w:rPr>
        <w:t>dirigido</w:t>
      </w:r>
      <w:r w:rsidRPr="00E53F49">
        <w:rPr>
          <w:spacing w:val="13"/>
          <w:sz w:val="20"/>
          <w:szCs w:val="20"/>
        </w:rPr>
        <w:t xml:space="preserve"> </w:t>
      </w:r>
      <w:r w:rsidRPr="00E53F49">
        <w:rPr>
          <w:sz w:val="20"/>
          <w:szCs w:val="20"/>
        </w:rPr>
        <w:t>a</w:t>
      </w:r>
      <w:r w:rsidRPr="00E53F49">
        <w:rPr>
          <w:spacing w:val="13"/>
          <w:sz w:val="20"/>
          <w:szCs w:val="20"/>
        </w:rPr>
        <w:t xml:space="preserve"> Comissão Permanente de Licitações</w:t>
      </w:r>
      <w:r w:rsidRPr="00E53F49">
        <w:rPr>
          <w:sz w:val="20"/>
          <w:szCs w:val="20"/>
        </w:rPr>
        <w:t>,</w:t>
      </w:r>
      <w:r w:rsidRPr="00E53F49">
        <w:rPr>
          <w:spacing w:val="8"/>
          <w:sz w:val="20"/>
          <w:szCs w:val="20"/>
        </w:rPr>
        <w:t xml:space="preserve"> </w:t>
      </w:r>
      <w:r w:rsidRPr="00E53F49">
        <w:rPr>
          <w:sz w:val="20"/>
          <w:szCs w:val="20"/>
        </w:rPr>
        <w:t>a</w:t>
      </w:r>
      <w:r w:rsidRPr="00E53F49">
        <w:rPr>
          <w:spacing w:val="8"/>
          <w:sz w:val="20"/>
          <w:szCs w:val="20"/>
        </w:rPr>
        <w:t xml:space="preserve"> </w:t>
      </w:r>
      <w:r w:rsidRPr="00E53F49">
        <w:rPr>
          <w:sz w:val="20"/>
          <w:szCs w:val="20"/>
        </w:rPr>
        <w:t>qual</w:t>
      </w:r>
      <w:r w:rsidRPr="00E53F49">
        <w:rPr>
          <w:spacing w:val="8"/>
          <w:sz w:val="20"/>
          <w:szCs w:val="20"/>
        </w:rPr>
        <w:t xml:space="preserve"> </w:t>
      </w:r>
      <w:r w:rsidRPr="00E53F49">
        <w:rPr>
          <w:sz w:val="20"/>
          <w:szCs w:val="20"/>
        </w:rPr>
        <w:t>poderá</w:t>
      </w:r>
      <w:r w:rsidRPr="00E53F49">
        <w:rPr>
          <w:spacing w:val="8"/>
          <w:sz w:val="20"/>
          <w:szCs w:val="20"/>
        </w:rPr>
        <w:t xml:space="preserve"> </w:t>
      </w:r>
      <w:r w:rsidRPr="00E53F49">
        <w:rPr>
          <w:sz w:val="20"/>
          <w:szCs w:val="20"/>
        </w:rPr>
        <w:t>reconside</w:t>
      </w:r>
      <w:r w:rsidRPr="00E53F49">
        <w:rPr>
          <w:spacing w:val="2"/>
          <w:sz w:val="20"/>
          <w:szCs w:val="20"/>
        </w:rPr>
        <w:t>r</w:t>
      </w:r>
      <w:r w:rsidRPr="00E53F49">
        <w:rPr>
          <w:sz w:val="20"/>
          <w:szCs w:val="20"/>
        </w:rPr>
        <w:t>ar</w:t>
      </w:r>
      <w:r w:rsidRPr="00E53F49">
        <w:rPr>
          <w:spacing w:val="8"/>
          <w:sz w:val="20"/>
          <w:szCs w:val="20"/>
        </w:rPr>
        <w:t xml:space="preserve"> </w:t>
      </w:r>
      <w:r w:rsidRPr="00E53F49">
        <w:rPr>
          <w:sz w:val="20"/>
          <w:szCs w:val="20"/>
        </w:rPr>
        <w:t>sua</w:t>
      </w:r>
      <w:r w:rsidRPr="00E53F49">
        <w:rPr>
          <w:spacing w:val="8"/>
          <w:sz w:val="20"/>
          <w:szCs w:val="20"/>
        </w:rPr>
        <w:t xml:space="preserve"> </w:t>
      </w:r>
      <w:r w:rsidRPr="00E53F49">
        <w:rPr>
          <w:sz w:val="20"/>
          <w:szCs w:val="20"/>
        </w:rPr>
        <w:t>decisão,</w:t>
      </w:r>
      <w:r w:rsidRPr="00E53F49">
        <w:rPr>
          <w:spacing w:val="8"/>
          <w:sz w:val="20"/>
          <w:szCs w:val="20"/>
        </w:rPr>
        <w:t xml:space="preserve"> </w:t>
      </w:r>
      <w:r w:rsidRPr="00E53F49">
        <w:rPr>
          <w:sz w:val="20"/>
          <w:szCs w:val="20"/>
        </w:rPr>
        <w:t>no</w:t>
      </w:r>
      <w:r w:rsidRPr="00E53F49">
        <w:rPr>
          <w:spacing w:val="8"/>
          <w:sz w:val="20"/>
          <w:szCs w:val="20"/>
        </w:rPr>
        <w:t xml:space="preserve"> </w:t>
      </w:r>
      <w:r w:rsidRPr="00E53F49">
        <w:rPr>
          <w:sz w:val="20"/>
          <w:szCs w:val="20"/>
        </w:rPr>
        <w:t>pra</w:t>
      </w:r>
      <w:r w:rsidRPr="00E53F49">
        <w:rPr>
          <w:spacing w:val="1"/>
          <w:sz w:val="20"/>
          <w:szCs w:val="20"/>
        </w:rPr>
        <w:t>z</w:t>
      </w:r>
      <w:r w:rsidRPr="00E53F49">
        <w:rPr>
          <w:sz w:val="20"/>
          <w:szCs w:val="20"/>
        </w:rPr>
        <w:t>o</w:t>
      </w:r>
      <w:r w:rsidRPr="00E53F49">
        <w:rPr>
          <w:spacing w:val="7"/>
          <w:sz w:val="20"/>
          <w:szCs w:val="20"/>
        </w:rPr>
        <w:t xml:space="preserve"> </w:t>
      </w:r>
      <w:r w:rsidRPr="00E53F49">
        <w:rPr>
          <w:sz w:val="20"/>
          <w:szCs w:val="20"/>
        </w:rPr>
        <w:t>de</w:t>
      </w:r>
      <w:r w:rsidRPr="00E53F49">
        <w:rPr>
          <w:spacing w:val="7"/>
          <w:sz w:val="20"/>
          <w:szCs w:val="20"/>
        </w:rPr>
        <w:t xml:space="preserve"> </w:t>
      </w:r>
      <w:r w:rsidRPr="00E53F49">
        <w:rPr>
          <w:sz w:val="20"/>
          <w:szCs w:val="20"/>
        </w:rPr>
        <w:t>5</w:t>
      </w:r>
      <w:r w:rsidRPr="00E53F49">
        <w:rPr>
          <w:spacing w:val="7"/>
          <w:sz w:val="20"/>
          <w:szCs w:val="20"/>
        </w:rPr>
        <w:t xml:space="preserve"> </w:t>
      </w:r>
      <w:r w:rsidRPr="00E53F49">
        <w:rPr>
          <w:sz w:val="20"/>
          <w:szCs w:val="20"/>
        </w:rPr>
        <w:t>(cinco)</w:t>
      </w:r>
      <w:r w:rsidRPr="00E53F49">
        <w:rPr>
          <w:spacing w:val="7"/>
          <w:sz w:val="20"/>
          <w:szCs w:val="20"/>
        </w:rPr>
        <w:t xml:space="preserve"> </w:t>
      </w:r>
      <w:r w:rsidRPr="00E53F49">
        <w:rPr>
          <w:sz w:val="20"/>
          <w:szCs w:val="20"/>
        </w:rPr>
        <w:t>dias úteis,</w:t>
      </w:r>
      <w:r w:rsidRPr="00E53F49">
        <w:rPr>
          <w:spacing w:val="49"/>
          <w:sz w:val="20"/>
          <w:szCs w:val="20"/>
        </w:rPr>
        <w:t xml:space="preserve"> </w:t>
      </w:r>
      <w:r w:rsidRPr="00E53F49">
        <w:rPr>
          <w:sz w:val="20"/>
          <w:szCs w:val="20"/>
        </w:rPr>
        <w:t>ou,</w:t>
      </w:r>
      <w:r w:rsidRPr="00E53F49">
        <w:rPr>
          <w:spacing w:val="49"/>
          <w:sz w:val="20"/>
          <w:szCs w:val="20"/>
        </w:rPr>
        <w:t xml:space="preserve"> </w:t>
      </w:r>
      <w:r w:rsidRPr="00E53F49">
        <w:rPr>
          <w:sz w:val="20"/>
          <w:szCs w:val="20"/>
        </w:rPr>
        <w:t>nesse</w:t>
      </w:r>
      <w:r w:rsidRPr="00E53F49">
        <w:rPr>
          <w:spacing w:val="49"/>
          <w:sz w:val="20"/>
          <w:szCs w:val="20"/>
        </w:rPr>
        <w:t xml:space="preserve"> </w:t>
      </w:r>
      <w:r w:rsidRPr="00E53F49">
        <w:rPr>
          <w:sz w:val="20"/>
          <w:szCs w:val="20"/>
        </w:rPr>
        <w:t>mesmo prazo,</w:t>
      </w:r>
      <w:r w:rsidRPr="00E53F49">
        <w:rPr>
          <w:spacing w:val="49"/>
          <w:sz w:val="20"/>
          <w:szCs w:val="20"/>
        </w:rPr>
        <w:t xml:space="preserve"> </w:t>
      </w:r>
      <w:r w:rsidRPr="00E53F49">
        <w:rPr>
          <w:sz w:val="20"/>
          <w:szCs w:val="20"/>
        </w:rPr>
        <w:t>fazê-lo</w:t>
      </w:r>
      <w:r w:rsidRPr="00E53F49">
        <w:rPr>
          <w:spacing w:val="50"/>
          <w:sz w:val="20"/>
          <w:szCs w:val="20"/>
        </w:rPr>
        <w:t xml:space="preserve"> </w:t>
      </w:r>
      <w:r w:rsidRPr="00E53F49">
        <w:rPr>
          <w:sz w:val="20"/>
          <w:szCs w:val="20"/>
        </w:rPr>
        <w:t>subir,</w:t>
      </w:r>
      <w:r w:rsidRPr="00E53F49">
        <w:rPr>
          <w:spacing w:val="48"/>
          <w:sz w:val="20"/>
          <w:szCs w:val="20"/>
        </w:rPr>
        <w:t xml:space="preserve"> </w:t>
      </w:r>
      <w:r w:rsidRPr="00E53F49">
        <w:rPr>
          <w:sz w:val="20"/>
          <w:szCs w:val="20"/>
        </w:rPr>
        <w:t>devidamente</w:t>
      </w:r>
      <w:r w:rsidRPr="00E53F49">
        <w:rPr>
          <w:spacing w:val="48"/>
          <w:sz w:val="20"/>
          <w:szCs w:val="20"/>
        </w:rPr>
        <w:t xml:space="preserve"> </w:t>
      </w:r>
      <w:r w:rsidRPr="00E53F49">
        <w:rPr>
          <w:sz w:val="20"/>
          <w:szCs w:val="20"/>
        </w:rPr>
        <w:t>informado,</w:t>
      </w:r>
      <w:r w:rsidRPr="00E53F49">
        <w:rPr>
          <w:spacing w:val="48"/>
          <w:sz w:val="20"/>
          <w:szCs w:val="20"/>
        </w:rPr>
        <w:t xml:space="preserve"> </w:t>
      </w:r>
      <w:r w:rsidRPr="00E53F49">
        <w:rPr>
          <w:sz w:val="20"/>
          <w:szCs w:val="20"/>
        </w:rPr>
        <w:t>devendo</w:t>
      </w:r>
      <w:r w:rsidRPr="00E53F49">
        <w:rPr>
          <w:spacing w:val="48"/>
          <w:sz w:val="20"/>
          <w:szCs w:val="20"/>
        </w:rPr>
        <w:t xml:space="preserve"> </w:t>
      </w:r>
      <w:r w:rsidRPr="00E53F49">
        <w:rPr>
          <w:sz w:val="20"/>
          <w:szCs w:val="20"/>
        </w:rPr>
        <w:t>neste caso,</w:t>
      </w:r>
      <w:r w:rsidRPr="00E53F49">
        <w:rPr>
          <w:spacing w:val="55"/>
          <w:sz w:val="20"/>
          <w:szCs w:val="20"/>
        </w:rPr>
        <w:t xml:space="preserve"> </w:t>
      </w:r>
      <w:r w:rsidRPr="00E53F49">
        <w:rPr>
          <w:sz w:val="20"/>
          <w:szCs w:val="20"/>
        </w:rPr>
        <w:t>a</w:t>
      </w:r>
      <w:r w:rsidRPr="00E53F49">
        <w:rPr>
          <w:spacing w:val="55"/>
          <w:sz w:val="20"/>
          <w:szCs w:val="20"/>
        </w:rPr>
        <w:t xml:space="preserve"> </w:t>
      </w:r>
      <w:r w:rsidRPr="00E53F49">
        <w:rPr>
          <w:sz w:val="20"/>
          <w:szCs w:val="20"/>
        </w:rPr>
        <w:t>decisão</w:t>
      </w:r>
      <w:r w:rsidRPr="00E53F49">
        <w:rPr>
          <w:spacing w:val="55"/>
          <w:sz w:val="20"/>
          <w:szCs w:val="20"/>
        </w:rPr>
        <w:t xml:space="preserve"> </w:t>
      </w:r>
      <w:r w:rsidRPr="00E53F49">
        <w:rPr>
          <w:sz w:val="20"/>
          <w:szCs w:val="20"/>
        </w:rPr>
        <w:t>ser</w:t>
      </w:r>
      <w:r w:rsidRPr="00E53F49">
        <w:rPr>
          <w:spacing w:val="55"/>
          <w:sz w:val="20"/>
          <w:szCs w:val="20"/>
        </w:rPr>
        <w:t xml:space="preserve"> </w:t>
      </w:r>
      <w:r w:rsidRPr="00E53F49">
        <w:rPr>
          <w:sz w:val="20"/>
          <w:szCs w:val="20"/>
        </w:rPr>
        <w:t>proferida</w:t>
      </w:r>
      <w:r w:rsidRPr="00E53F49">
        <w:rPr>
          <w:spacing w:val="55"/>
          <w:sz w:val="20"/>
          <w:szCs w:val="20"/>
        </w:rPr>
        <w:t xml:space="preserve"> </w:t>
      </w:r>
      <w:r w:rsidRPr="00E53F49">
        <w:rPr>
          <w:sz w:val="20"/>
          <w:szCs w:val="20"/>
        </w:rPr>
        <w:t>dentro</w:t>
      </w:r>
      <w:r w:rsidRPr="00E53F49">
        <w:rPr>
          <w:spacing w:val="55"/>
          <w:sz w:val="20"/>
          <w:szCs w:val="20"/>
        </w:rPr>
        <w:t xml:space="preserve"> </w:t>
      </w:r>
      <w:r w:rsidRPr="00E53F49">
        <w:rPr>
          <w:sz w:val="20"/>
          <w:szCs w:val="20"/>
        </w:rPr>
        <w:t xml:space="preserve">do  prazo </w:t>
      </w:r>
      <w:r w:rsidRPr="00E53F49">
        <w:rPr>
          <w:spacing w:val="1"/>
          <w:sz w:val="20"/>
          <w:szCs w:val="20"/>
        </w:rPr>
        <w:t xml:space="preserve"> </w:t>
      </w:r>
      <w:r w:rsidRPr="00E53F49">
        <w:rPr>
          <w:sz w:val="20"/>
          <w:szCs w:val="20"/>
        </w:rPr>
        <w:t>de</w:t>
      </w:r>
      <w:r w:rsidRPr="00E53F49">
        <w:rPr>
          <w:spacing w:val="54"/>
          <w:sz w:val="20"/>
          <w:szCs w:val="20"/>
        </w:rPr>
        <w:t xml:space="preserve"> </w:t>
      </w:r>
      <w:r w:rsidRPr="00E53F49">
        <w:rPr>
          <w:sz w:val="20"/>
          <w:szCs w:val="20"/>
        </w:rPr>
        <w:t>5</w:t>
      </w:r>
      <w:r w:rsidRPr="00E53F49">
        <w:rPr>
          <w:spacing w:val="54"/>
          <w:sz w:val="20"/>
          <w:szCs w:val="20"/>
        </w:rPr>
        <w:t xml:space="preserve"> </w:t>
      </w:r>
      <w:r w:rsidRPr="00E53F49">
        <w:rPr>
          <w:sz w:val="20"/>
          <w:szCs w:val="20"/>
        </w:rPr>
        <w:t>(cinco)</w:t>
      </w:r>
      <w:r w:rsidRPr="00E53F49">
        <w:rPr>
          <w:spacing w:val="54"/>
          <w:sz w:val="20"/>
          <w:szCs w:val="20"/>
        </w:rPr>
        <w:t xml:space="preserve"> </w:t>
      </w:r>
      <w:r w:rsidRPr="00E53F49">
        <w:rPr>
          <w:sz w:val="20"/>
          <w:szCs w:val="20"/>
        </w:rPr>
        <w:t>dias</w:t>
      </w:r>
      <w:r w:rsidRPr="00E53F49">
        <w:rPr>
          <w:spacing w:val="54"/>
          <w:sz w:val="20"/>
          <w:szCs w:val="20"/>
        </w:rPr>
        <w:t xml:space="preserve"> </w:t>
      </w:r>
      <w:r w:rsidRPr="00E53F49">
        <w:rPr>
          <w:sz w:val="20"/>
          <w:szCs w:val="20"/>
        </w:rPr>
        <w:t>úteis,</w:t>
      </w:r>
      <w:r w:rsidRPr="00E53F49">
        <w:rPr>
          <w:spacing w:val="54"/>
          <w:sz w:val="20"/>
          <w:szCs w:val="20"/>
        </w:rPr>
        <w:t xml:space="preserve"> </w:t>
      </w:r>
      <w:r w:rsidRPr="00E53F49">
        <w:rPr>
          <w:sz w:val="20"/>
          <w:szCs w:val="20"/>
        </w:rPr>
        <w:t>contados</w:t>
      </w:r>
      <w:r w:rsidRPr="00E53F49">
        <w:rPr>
          <w:spacing w:val="54"/>
          <w:sz w:val="20"/>
          <w:szCs w:val="20"/>
        </w:rPr>
        <w:t xml:space="preserve"> </w:t>
      </w:r>
      <w:r w:rsidRPr="00E53F49">
        <w:rPr>
          <w:sz w:val="20"/>
          <w:szCs w:val="20"/>
        </w:rPr>
        <w:t>do recebimento</w:t>
      </w:r>
      <w:r w:rsidRPr="00E53F49">
        <w:rPr>
          <w:spacing w:val="1"/>
          <w:sz w:val="20"/>
          <w:szCs w:val="20"/>
        </w:rPr>
        <w:t xml:space="preserve"> </w:t>
      </w:r>
      <w:r w:rsidRPr="00E53F49">
        <w:rPr>
          <w:sz w:val="20"/>
          <w:szCs w:val="20"/>
        </w:rPr>
        <w:t>do</w:t>
      </w:r>
      <w:r w:rsidRPr="00E53F49">
        <w:rPr>
          <w:spacing w:val="1"/>
          <w:sz w:val="20"/>
          <w:szCs w:val="20"/>
        </w:rPr>
        <w:t xml:space="preserve"> </w:t>
      </w:r>
      <w:r w:rsidRPr="00E53F49">
        <w:rPr>
          <w:sz w:val="20"/>
          <w:szCs w:val="20"/>
        </w:rPr>
        <w:t>recurso.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11.</w:t>
      </w:r>
      <w:r w:rsidRPr="00E53F49">
        <w:rPr>
          <w:b/>
          <w:bCs/>
          <w:spacing w:val="-1"/>
          <w:sz w:val="20"/>
          <w:szCs w:val="20"/>
        </w:rPr>
        <w:t xml:space="preserve">3 </w:t>
      </w:r>
      <w:r w:rsidRPr="00E53F49">
        <w:rPr>
          <w:sz w:val="20"/>
          <w:szCs w:val="20"/>
        </w:rPr>
        <w:t>– Interposto</w:t>
      </w:r>
      <w:r w:rsidRPr="00E53F49">
        <w:rPr>
          <w:spacing w:val="6"/>
          <w:sz w:val="20"/>
          <w:szCs w:val="20"/>
        </w:rPr>
        <w:t xml:space="preserve"> </w:t>
      </w:r>
      <w:r w:rsidRPr="00E53F49">
        <w:rPr>
          <w:sz w:val="20"/>
          <w:szCs w:val="20"/>
        </w:rPr>
        <w:t>o</w:t>
      </w:r>
      <w:r w:rsidRPr="00E53F49">
        <w:rPr>
          <w:spacing w:val="6"/>
          <w:sz w:val="20"/>
          <w:szCs w:val="20"/>
        </w:rPr>
        <w:t xml:space="preserve"> </w:t>
      </w:r>
      <w:r w:rsidRPr="00E53F49">
        <w:rPr>
          <w:sz w:val="20"/>
          <w:szCs w:val="20"/>
        </w:rPr>
        <w:t>recurso,</w:t>
      </w:r>
      <w:r w:rsidRPr="00E53F49">
        <w:rPr>
          <w:spacing w:val="6"/>
          <w:sz w:val="20"/>
          <w:szCs w:val="20"/>
        </w:rPr>
        <w:t xml:space="preserve"> </w:t>
      </w:r>
      <w:r w:rsidRPr="00E53F49">
        <w:rPr>
          <w:sz w:val="20"/>
          <w:szCs w:val="20"/>
        </w:rPr>
        <w:t>será</w:t>
      </w:r>
      <w:r w:rsidRPr="00E53F49">
        <w:rPr>
          <w:spacing w:val="6"/>
          <w:sz w:val="20"/>
          <w:szCs w:val="20"/>
        </w:rPr>
        <w:t xml:space="preserve"> </w:t>
      </w:r>
      <w:r w:rsidRPr="00E53F49">
        <w:rPr>
          <w:sz w:val="20"/>
          <w:szCs w:val="20"/>
        </w:rPr>
        <w:t>comuni</w:t>
      </w:r>
      <w:r w:rsidRPr="00E53F49">
        <w:rPr>
          <w:spacing w:val="1"/>
          <w:sz w:val="20"/>
          <w:szCs w:val="20"/>
        </w:rPr>
        <w:t>c</w:t>
      </w:r>
      <w:r w:rsidRPr="00E53F49">
        <w:rPr>
          <w:sz w:val="20"/>
          <w:szCs w:val="20"/>
        </w:rPr>
        <w:t>ado</w:t>
      </w:r>
      <w:r w:rsidRPr="00E53F49">
        <w:rPr>
          <w:spacing w:val="5"/>
          <w:sz w:val="20"/>
          <w:szCs w:val="20"/>
        </w:rPr>
        <w:t xml:space="preserve"> </w:t>
      </w:r>
      <w:r w:rsidRPr="00E53F49">
        <w:rPr>
          <w:sz w:val="20"/>
          <w:szCs w:val="20"/>
        </w:rPr>
        <w:t>às</w:t>
      </w:r>
      <w:r w:rsidRPr="00E53F49">
        <w:rPr>
          <w:spacing w:val="5"/>
          <w:sz w:val="20"/>
          <w:szCs w:val="20"/>
        </w:rPr>
        <w:t xml:space="preserve"> </w:t>
      </w:r>
      <w:r w:rsidRPr="00E53F49">
        <w:rPr>
          <w:sz w:val="20"/>
          <w:szCs w:val="20"/>
        </w:rPr>
        <w:t>demais</w:t>
      </w:r>
      <w:r w:rsidRPr="00E53F49">
        <w:rPr>
          <w:spacing w:val="5"/>
          <w:sz w:val="20"/>
          <w:szCs w:val="20"/>
        </w:rPr>
        <w:t xml:space="preserve"> </w:t>
      </w:r>
      <w:r w:rsidRPr="00E53F49">
        <w:rPr>
          <w:sz w:val="20"/>
          <w:szCs w:val="20"/>
        </w:rPr>
        <w:t>licitantes,</w:t>
      </w:r>
      <w:r w:rsidRPr="00E53F49">
        <w:rPr>
          <w:spacing w:val="5"/>
          <w:sz w:val="20"/>
          <w:szCs w:val="20"/>
        </w:rPr>
        <w:t xml:space="preserve"> </w:t>
      </w:r>
      <w:r w:rsidRPr="00E53F49">
        <w:rPr>
          <w:sz w:val="20"/>
          <w:szCs w:val="20"/>
        </w:rPr>
        <w:t>que</w:t>
      </w:r>
      <w:r w:rsidRPr="00E53F49">
        <w:rPr>
          <w:spacing w:val="5"/>
          <w:sz w:val="20"/>
          <w:szCs w:val="20"/>
        </w:rPr>
        <w:t xml:space="preserve"> </w:t>
      </w:r>
      <w:r w:rsidRPr="00E53F49">
        <w:rPr>
          <w:sz w:val="20"/>
          <w:szCs w:val="20"/>
        </w:rPr>
        <w:t>poderão</w:t>
      </w:r>
      <w:r w:rsidRPr="00E53F49">
        <w:rPr>
          <w:spacing w:val="5"/>
          <w:sz w:val="20"/>
          <w:szCs w:val="20"/>
        </w:rPr>
        <w:t xml:space="preserve"> </w:t>
      </w:r>
      <w:r w:rsidRPr="00E53F49">
        <w:rPr>
          <w:sz w:val="20"/>
          <w:szCs w:val="20"/>
        </w:rPr>
        <w:t>impugná-lo</w:t>
      </w:r>
      <w:r w:rsidRPr="00E53F49">
        <w:rPr>
          <w:spacing w:val="1"/>
          <w:sz w:val="20"/>
          <w:szCs w:val="20"/>
        </w:rPr>
        <w:t xml:space="preserve"> </w:t>
      </w:r>
      <w:r w:rsidRPr="00E53F49">
        <w:rPr>
          <w:sz w:val="20"/>
          <w:szCs w:val="20"/>
        </w:rPr>
        <w:t>no</w:t>
      </w:r>
      <w:r w:rsidRPr="00E53F49">
        <w:rPr>
          <w:spacing w:val="1"/>
          <w:sz w:val="20"/>
          <w:szCs w:val="20"/>
        </w:rPr>
        <w:t xml:space="preserve"> </w:t>
      </w:r>
      <w:r w:rsidRPr="00E53F49">
        <w:rPr>
          <w:sz w:val="20"/>
          <w:szCs w:val="20"/>
        </w:rPr>
        <w:t>prazo</w:t>
      </w:r>
      <w:r w:rsidRPr="00E53F49">
        <w:rPr>
          <w:spacing w:val="1"/>
          <w:sz w:val="20"/>
          <w:szCs w:val="20"/>
        </w:rPr>
        <w:t xml:space="preserve"> </w:t>
      </w:r>
      <w:r w:rsidRPr="00E53F49">
        <w:rPr>
          <w:sz w:val="20"/>
          <w:szCs w:val="20"/>
        </w:rPr>
        <w:t>de</w:t>
      </w:r>
      <w:r w:rsidRPr="00E53F49">
        <w:rPr>
          <w:spacing w:val="1"/>
          <w:sz w:val="20"/>
          <w:szCs w:val="20"/>
        </w:rPr>
        <w:t xml:space="preserve"> 0</w:t>
      </w:r>
      <w:r w:rsidRPr="00E53F49">
        <w:rPr>
          <w:sz w:val="20"/>
          <w:szCs w:val="20"/>
        </w:rPr>
        <w:t>5</w:t>
      </w:r>
      <w:r w:rsidRPr="00E53F49">
        <w:rPr>
          <w:spacing w:val="1"/>
          <w:sz w:val="20"/>
          <w:szCs w:val="20"/>
        </w:rPr>
        <w:t xml:space="preserve"> </w:t>
      </w:r>
      <w:r w:rsidRPr="00E53F49">
        <w:rPr>
          <w:sz w:val="20"/>
          <w:szCs w:val="20"/>
        </w:rPr>
        <w:t>(cinco)</w:t>
      </w:r>
      <w:r w:rsidRPr="00E53F49">
        <w:rPr>
          <w:spacing w:val="1"/>
          <w:sz w:val="20"/>
          <w:szCs w:val="20"/>
        </w:rPr>
        <w:t xml:space="preserve"> </w:t>
      </w:r>
      <w:r w:rsidRPr="00E53F49">
        <w:rPr>
          <w:sz w:val="20"/>
          <w:szCs w:val="20"/>
        </w:rPr>
        <w:t>dias</w:t>
      </w:r>
      <w:r w:rsidRPr="00E53F49">
        <w:rPr>
          <w:spacing w:val="1"/>
          <w:sz w:val="20"/>
          <w:szCs w:val="20"/>
        </w:rPr>
        <w:t xml:space="preserve"> </w:t>
      </w:r>
      <w:r w:rsidRPr="00E53F49">
        <w:rPr>
          <w:sz w:val="20"/>
          <w:szCs w:val="20"/>
        </w:rPr>
        <w:t>úteis.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11.</w:t>
      </w:r>
      <w:r w:rsidRPr="00E53F49">
        <w:rPr>
          <w:b/>
          <w:bCs/>
          <w:spacing w:val="-1"/>
          <w:sz w:val="20"/>
          <w:szCs w:val="20"/>
        </w:rPr>
        <w:t xml:space="preserve">4 </w:t>
      </w:r>
      <w:r w:rsidRPr="00E53F49">
        <w:rPr>
          <w:sz w:val="20"/>
          <w:szCs w:val="20"/>
        </w:rPr>
        <w:t>– Os</w:t>
      </w:r>
      <w:r w:rsidRPr="00E53F49">
        <w:rPr>
          <w:spacing w:val="15"/>
          <w:sz w:val="20"/>
          <w:szCs w:val="20"/>
        </w:rPr>
        <w:t xml:space="preserve"> </w:t>
      </w:r>
      <w:r w:rsidRPr="00E53F49">
        <w:rPr>
          <w:sz w:val="20"/>
          <w:szCs w:val="20"/>
        </w:rPr>
        <w:t>autos</w:t>
      </w:r>
      <w:r w:rsidRPr="00E53F49">
        <w:rPr>
          <w:spacing w:val="15"/>
          <w:sz w:val="20"/>
          <w:szCs w:val="20"/>
        </w:rPr>
        <w:t xml:space="preserve"> </w:t>
      </w:r>
      <w:r w:rsidRPr="00E53F49">
        <w:rPr>
          <w:sz w:val="20"/>
          <w:szCs w:val="20"/>
        </w:rPr>
        <w:t>do</w:t>
      </w:r>
      <w:r w:rsidRPr="00E53F49">
        <w:rPr>
          <w:spacing w:val="15"/>
          <w:sz w:val="20"/>
          <w:szCs w:val="20"/>
        </w:rPr>
        <w:t xml:space="preserve"> </w:t>
      </w:r>
      <w:r w:rsidRPr="00E53F49">
        <w:rPr>
          <w:sz w:val="20"/>
          <w:szCs w:val="20"/>
        </w:rPr>
        <w:t>processo</w:t>
      </w:r>
      <w:r w:rsidRPr="00E53F49">
        <w:rPr>
          <w:spacing w:val="15"/>
          <w:sz w:val="20"/>
          <w:szCs w:val="20"/>
        </w:rPr>
        <w:t xml:space="preserve"> </w:t>
      </w:r>
      <w:r w:rsidRPr="00E53F49">
        <w:rPr>
          <w:sz w:val="20"/>
          <w:szCs w:val="20"/>
        </w:rPr>
        <w:t>estarão</w:t>
      </w:r>
      <w:r w:rsidRPr="00E53F49">
        <w:rPr>
          <w:spacing w:val="15"/>
          <w:sz w:val="20"/>
          <w:szCs w:val="20"/>
        </w:rPr>
        <w:t xml:space="preserve"> </w:t>
      </w:r>
      <w:r w:rsidRPr="00E53F49">
        <w:rPr>
          <w:sz w:val="20"/>
          <w:szCs w:val="20"/>
        </w:rPr>
        <w:t>com</w:t>
      </w:r>
      <w:r w:rsidRPr="00E53F49">
        <w:rPr>
          <w:spacing w:val="15"/>
          <w:sz w:val="20"/>
          <w:szCs w:val="20"/>
        </w:rPr>
        <w:t xml:space="preserve"> </w:t>
      </w:r>
      <w:r w:rsidRPr="00E53F49">
        <w:rPr>
          <w:sz w:val="20"/>
          <w:szCs w:val="20"/>
        </w:rPr>
        <w:t>vista</w:t>
      </w:r>
      <w:r w:rsidRPr="00E53F49">
        <w:rPr>
          <w:spacing w:val="14"/>
          <w:sz w:val="20"/>
          <w:szCs w:val="20"/>
        </w:rPr>
        <w:t xml:space="preserve"> </w:t>
      </w:r>
      <w:r w:rsidRPr="00E53F49">
        <w:rPr>
          <w:sz w:val="20"/>
          <w:szCs w:val="20"/>
        </w:rPr>
        <w:t>franqueada</w:t>
      </w:r>
      <w:r w:rsidRPr="00E53F49">
        <w:rPr>
          <w:spacing w:val="14"/>
          <w:sz w:val="20"/>
          <w:szCs w:val="20"/>
        </w:rPr>
        <w:t xml:space="preserve"> </w:t>
      </w:r>
      <w:r w:rsidRPr="00E53F49">
        <w:rPr>
          <w:sz w:val="20"/>
          <w:szCs w:val="20"/>
        </w:rPr>
        <w:t>aos</w:t>
      </w:r>
      <w:r w:rsidRPr="00E53F49">
        <w:rPr>
          <w:spacing w:val="14"/>
          <w:sz w:val="20"/>
          <w:szCs w:val="20"/>
        </w:rPr>
        <w:t xml:space="preserve"> </w:t>
      </w:r>
      <w:r w:rsidRPr="00E53F49">
        <w:rPr>
          <w:sz w:val="20"/>
          <w:szCs w:val="20"/>
        </w:rPr>
        <w:t>interessados,</w:t>
      </w:r>
      <w:r w:rsidRPr="00E53F49">
        <w:rPr>
          <w:spacing w:val="14"/>
          <w:sz w:val="20"/>
          <w:szCs w:val="20"/>
        </w:rPr>
        <w:t xml:space="preserve"> </w:t>
      </w:r>
      <w:r w:rsidRPr="00E53F49">
        <w:rPr>
          <w:sz w:val="20"/>
          <w:szCs w:val="20"/>
        </w:rPr>
        <w:t>na</w:t>
      </w:r>
      <w:r w:rsidRPr="00E53F49">
        <w:rPr>
          <w:spacing w:val="14"/>
          <w:sz w:val="20"/>
          <w:szCs w:val="20"/>
        </w:rPr>
        <w:t xml:space="preserve"> </w:t>
      </w:r>
      <w:r w:rsidRPr="00E53F49">
        <w:rPr>
          <w:sz w:val="20"/>
          <w:szCs w:val="20"/>
        </w:rPr>
        <w:t>sala</w:t>
      </w:r>
      <w:r w:rsidRPr="00E53F49">
        <w:rPr>
          <w:spacing w:val="14"/>
          <w:sz w:val="20"/>
          <w:szCs w:val="20"/>
        </w:rPr>
        <w:t xml:space="preserve"> </w:t>
      </w:r>
      <w:r w:rsidRPr="00E53F49">
        <w:rPr>
          <w:sz w:val="20"/>
          <w:szCs w:val="20"/>
        </w:rPr>
        <w:t>da Comissão</w:t>
      </w:r>
      <w:r w:rsidRPr="00E53F49">
        <w:rPr>
          <w:spacing w:val="-11"/>
          <w:sz w:val="20"/>
          <w:szCs w:val="20"/>
        </w:rPr>
        <w:t xml:space="preserve"> Permanente</w:t>
      </w:r>
      <w:r w:rsidRPr="00E53F49">
        <w:rPr>
          <w:sz w:val="20"/>
          <w:szCs w:val="20"/>
        </w:rPr>
        <w:t xml:space="preserve"> de Licitações, durante o prazo do recurso.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11.</w:t>
      </w:r>
      <w:r w:rsidRPr="00E53F49">
        <w:rPr>
          <w:b/>
          <w:bCs/>
          <w:spacing w:val="-1"/>
          <w:sz w:val="20"/>
          <w:szCs w:val="20"/>
        </w:rPr>
        <w:t xml:space="preserve">5 </w:t>
      </w:r>
      <w:r w:rsidRPr="00E53F49">
        <w:rPr>
          <w:sz w:val="20"/>
          <w:szCs w:val="20"/>
        </w:rPr>
        <w:t>– Os</w:t>
      </w:r>
      <w:r w:rsidRPr="00E53F49">
        <w:rPr>
          <w:spacing w:val="1"/>
          <w:sz w:val="20"/>
          <w:szCs w:val="20"/>
        </w:rPr>
        <w:t xml:space="preserve"> </w:t>
      </w:r>
      <w:r w:rsidRPr="00E53F49">
        <w:rPr>
          <w:sz w:val="20"/>
          <w:szCs w:val="20"/>
        </w:rPr>
        <w:t>recursos</w:t>
      </w:r>
      <w:r w:rsidRPr="00E53F49">
        <w:rPr>
          <w:spacing w:val="1"/>
          <w:sz w:val="20"/>
          <w:szCs w:val="20"/>
        </w:rPr>
        <w:t xml:space="preserve"> </w:t>
      </w:r>
      <w:r w:rsidRPr="00E53F49">
        <w:rPr>
          <w:sz w:val="20"/>
          <w:szCs w:val="20"/>
        </w:rPr>
        <w:t>interpostos</w:t>
      </w:r>
      <w:r w:rsidRPr="00E53F49">
        <w:rPr>
          <w:spacing w:val="1"/>
          <w:sz w:val="20"/>
          <w:szCs w:val="20"/>
        </w:rPr>
        <w:t xml:space="preserve"> </w:t>
      </w:r>
      <w:r w:rsidRPr="00E53F49">
        <w:rPr>
          <w:sz w:val="20"/>
          <w:szCs w:val="20"/>
        </w:rPr>
        <w:t>fora</w:t>
      </w:r>
      <w:r w:rsidRPr="00E53F49">
        <w:rPr>
          <w:spacing w:val="1"/>
          <w:sz w:val="20"/>
          <w:szCs w:val="20"/>
        </w:rPr>
        <w:t xml:space="preserve"> </w:t>
      </w:r>
      <w:r w:rsidRPr="00E53F49">
        <w:rPr>
          <w:sz w:val="20"/>
          <w:szCs w:val="20"/>
        </w:rPr>
        <w:t>do</w:t>
      </w:r>
      <w:r w:rsidRPr="00E53F49">
        <w:rPr>
          <w:spacing w:val="1"/>
          <w:sz w:val="20"/>
          <w:szCs w:val="20"/>
        </w:rPr>
        <w:t xml:space="preserve"> </w:t>
      </w:r>
      <w:r w:rsidRPr="00E53F49">
        <w:rPr>
          <w:sz w:val="20"/>
          <w:szCs w:val="20"/>
        </w:rPr>
        <w:t>prazo</w:t>
      </w:r>
      <w:r w:rsidRPr="00E53F49">
        <w:rPr>
          <w:spacing w:val="1"/>
          <w:sz w:val="20"/>
          <w:szCs w:val="20"/>
        </w:rPr>
        <w:t xml:space="preserve"> </w:t>
      </w:r>
      <w:r w:rsidRPr="00E53F49">
        <w:rPr>
          <w:sz w:val="20"/>
          <w:szCs w:val="20"/>
        </w:rPr>
        <w:t>não</w:t>
      </w:r>
      <w:r w:rsidRPr="00E53F49">
        <w:rPr>
          <w:spacing w:val="1"/>
          <w:sz w:val="20"/>
          <w:szCs w:val="20"/>
        </w:rPr>
        <w:t xml:space="preserve"> </w:t>
      </w:r>
      <w:r w:rsidRPr="00E53F49">
        <w:rPr>
          <w:sz w:val="20"/>
          <w:szCs w:val="20"/>
        </w:rPr>
        <w:t>serão</w:t>
      </w:r>
      <w:r w:rsidRPr="00E53F49">
        <w:rPr>
          <w:spacing w:val="1"/>
          <w:sz w:val="20"/>
          <w:szCs w:val="20"/>
        </w:rPr>
        <w:t xml:space="preserve"> </w:t>
      </w:r>
      <w:r w:rsidRPr="00E53F49">
        <w:rPr>
          <w:sz w:val="20"/>
          <w:szCs w:val="20"/>
        </w:rPr>
        <w:t>aceitos,</w:t>
      </w:r>
      <w:r w:rsidRPr="00E53F49">
        <w:rPr>
          <w:spacing w:val="1"/>
          <w:sz w:val="20"/>
          <w:szCs w:val="20"/>
        </w:rPr>
        <w:t xml:space="preserve"> </w:t>
      </w:r>
      <w:r w:rsidRPr="00E53F49">
        <w:rPr>
          <w:sz w:val="20"/>
          <w:szCs w:val="20"/>
        </w:rPr>
        <w:t>nem</w:t>
      </w:r>
      <w:r w:rsidRPr="00E53F49">
        <w:rPr>
          <w:spacing w:val="1"/>
          <w:sz w:val="20"/>
          <w:szCs w:val="20"/>
        </w:rPr>
        <w:t xml:space="preserve"> </w:t>
      </w:r>
      <w:r w:rsidRPr="00E53F49">
        <w:rPr>
          <w:sz w:val="20"/>
          <w:szCs w:val="20"/>
        </w:rPr>
        <w:t>examinados.</w:t>
      </w:r>
    </w:p>
    <w:p w:rsidR="00796C8C" w:rsidRPr="00E53F49" w:rsidRDefault="00796C8C">
      <w:pPr>
        <w:widowControl w:val="0"/>
        <w:autoSpaceDE w:val="0"/>
        <w:autoSpaceDN w:val="0"/>
        <w:adjustRightInd w:val="0"/>
        <w:spacing w:before="3"/>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sz w:val="20"/>
          <w:szCs w:val="20"/>
        </w:rPr>
      </w:pPr>
      <w:r w:rsidRPr="00E53F49">
        <w:rPr>
          <w:b/>
          <w:bCs/>
          <w:sz w:val="20"/>
          <w:szCs w:val="20"/>
        </w:rPr>
        <w:t>12</w:t>
      </w:r>
      <w:r w:rsidRPr="00E53F49">
        <w:rPr>
          <w:b/>
          <w:bCs/>
          <w:spacing w:val="-11"/>
          <w:sz w:val="20"/>
          <w:szCs w:val="20"/>
        </w:rPr>
        <w:t xml:space="preserve"> </w:t>
      </w:r>
      <w:r w:rsidRPr="00E53F49">
        <w:rPr>
          <w:b/>
          <w:bCs/>
          <w:sz w:val="20"/>
          <w:szCs w:val="20"/>
        </w:rPr>
        <w:t>- DA DOTAÇÃO ORÇAMENTÁRIA</w:t>
      </w:r>
    </w:p>
    <w:p w:rsidR="00796C8C" w:rsidRPr="00E53F49" w:rsidRDefault="00796C8C">
      <w:pPr>
        <w:widowControl w:val="0"/>
        <w:autoSpaceDE w:val="0"/>
        <w:autoSpaceDN w:val="0"/>
        <w:adjustRightInd w:val="0"/>
        <w:spacing w:before="29"/>
        <w:ind w:right="-20"/>
        <w:jc w:val="both"/>
        <w:rPr>
          <w:sz w:val="20"/>
          <w:szCs w:val="20"/>
        </w:rPr>
      </w:pPr>
    </w:p>
    <w:p w:rsidR="00796C8C" w:rsidRPr="00E53F49" w:rsidRDefault="00265D41">
      <w:pPr>
        <w:widowControl w:val="0"/>
        <w:autoSpaceDE w:val="0"/>
        <w:autoSpaceDN w:val="0"/>
        <w:adjustRightInd w:val="0"/>
        <w:spacing w:before="29"/>
        <w:ind w:right="-20"/>
        <w:jc w:val="both"/>
        <w:rPr>
          <w:sz w:val="20"/>
          <w:szCs w:val="20"/>
        </w:rPr>
      </w:pPr>
      <w:r w:rsidRPr="00E53F49">
        <w:rPr>
          <w:sz w:val="20"/>
          <w:szCs w:val="20"/>
        </w:rPr>
        <w:t>12.1 - As</w:t>
      </w:r>
      <w:r w:rsidRPr="00E53F49">
        <w:rPr>
          <w:spacing w:val="9"/>
          <w:sz w:val="20"/>
          <w:szCs w:val="20"/>
        </w:rPr>
        <w:t xml:space="preserve"> </w:t>
      </w:r>
      <w:r w:rsidRPr="00E53F49">
        <w:rPr>
          <w:sz w:val="20"/>
          <w:szCs w:val="20"/>
        </w:rPr>
        <w:t>despesas</w:t>
      </w:r>
      <w:r w:rsidRPr="00E53F49">
        <w:rPr>
          <w:spacing w:val="20"/>
          <w:sz w:val="20"/>
          <w:szCs w:val="20"/>
        </w:rPr>
        <w:t xml:space="preserve"> </w:t>
      </w:r>
      <w:r w:rsidRPr="00E53F49">
        <w:rPr>
          <w:sz w:val="20"/>
          <w:szCs w:val="20"/>
        </w:rPr>
        <w:t>decorrentes</w:t>
      </w:r>
      <w:r w:rsidRPr="00E53F49">
        <w:rPr>
          <w:spacing w:val="20"/>
          <w:sz w:val="20"/>
          <w:szCs w:val="20"/>
        </w:rPr>
        <w:t xml:space="preserve"> </w:t>
      </w:r>
      <w:r w:rsidRPr="00E53F49">
        <w:rPr>
          <w:sz w:val="20"/>
          <w:szCs w:val="20"/>
        </w:rPr>
        <w:t>da</w:t>
      </w:r>
      <w:r w:rsidRPr="00E53F49">
        <w:rPr>
          <w:spacing w:val="20"/>
          <w:sz w:val="20"/>
          <w:szCs w:val="20"/>
        </w:rPr>
        <w:t xml:space="preserve"> </w:t>
      </w:r>
      <w:r w:rsidRPr="00E53F49">
        <w:rPr>
          <w:sz w:val="20"/>
          <w:szCs w:val="20"/>
        </w:rPr>
        <w:t>p</w:t>
      </w:r>
      <w:r w:rsidRPr="00E53F49">
        <w:rPr>
          <w:spacing w:val="1"/>
          <w:sz w:val="20"/>
          <w:szCs w:val="20"/>
        </w:rPr>
        <w:t>r</w:t>
      </w:r>
      <w:r w:rsidRPr="00E53F49">
        <w:rPr>
          <w:sz w:val="20"/>
          <w:szCs w:val="20"/>
        </w:rPr>
        <w:t>esente</w:t>
      </w:r>
      <w:r w:rsidRPr="00E53F49">
        <w:rPr>
          <w:spacing w:val="19"/>
          <w:sz w:val="20"/>
          <w:szCs w:val="20"/>
        </w:rPr>
        <w:t xml:space="preserve"> </w:t>
      </w:r>
      <w:r w:rsidRPr="00E53F49">
        <w:rPr>
          <w:sz w:val="20"/>
          <w:szCs w:val="20"/>
        </w:rPr>
        <w:t>licitação</w:t>
      </w:r>
      <w:r w:rsidRPr="00E53F49">
        <w:rPr>
          <w:spacing w:val="19"/>
          <w:sz w:val="20"/>
          <w:szCs w:val="20"/>
        </w:rPr>
        <w:t xml:space="preserve"> </w:t>
      </w:r>
      <w:r w:rsidRPr="00E53F49">
        <w:rPr>
          <w:sz w:val="20"/>
          <w:szCs w:val="20"/>
        </w:rPr>
        <w:t>correrão</w:t>
      </w:r>
      <w:r w:rsidRPr="00E53F49">
        <w:rPr>
          <w:spacing w:val="19"/>
          <w:sz w:val="20"/>
          <w:szCs w:val="20"/>
        </w:rPr>
        <w:t xml:space="preserve"> </w:t>
      </w:r>
      <w:r w:rsidRPr="00E53F49">
        <w:rPr>
          <w:sz w:val="20"/>
          <w:szCs w:val="20"/>
        </w:rPr>
        <w:t>à</w:t>
      </w:r>
      <w:r w:rsidRPr="00E53F49">
        <w:rPr>
          <w:spacing w:val="19"/>
          <w:sz w:val="20"/>
          <w:szCs w:val="20"/>
        </w:rPr>
        <w:t xml:space="preserve"> </w:t>
      </w:r>
      <w:r w:rsidRPr="00E53F49">
        <w:rPr>
          <w:sz w:val="20"/>
          <w:szCs w:val="20"/>
        </w:rPr>
        <w:t>conta</w:t>
      </w:r>
      <w:r w:rsidRPr="00E53F49">
        <w:rPr>
          <w:spacing w:val="19"/>
          <w:sz w:val="20"/>
          <w:szCs w:val="20"/>
        </w:rPr>
        <w:t xml:space="preserve"> </w:t>
      </w:r>
      <w:r w:rsidRPr="00E53F49">
        <w:rPr>
          <w:sz w:val="20"/>
          <w:szCs w:val="20"/>
        </w:rPr>
        <w:t>do orçamento vigente da Prefeitura Municipal de Paulo Lopes, a saber:</w:t>
      </w:r>
    </w:p>
    <w:p w:rsidR="00796C8C" w:rsidRPr="00E53F49" w:rsidRDefault="00796C8C">
      <w:pPr>
        <w:widowControl w:val="0"/>
        <w:autoSpaceDE w:val="0"/>
        <w:autoSpaceDN w:val="0"/>
        <w:adjustRightInd w:val="0"/>
        <w:spacing w:before="29"/>
        <w:ind w:right="-20"/>
        <w:jc w:val="both"/>
        <w:rPr>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6"/>
        <w:gridCol w:w="850"/>
        <w:gridCol w:w="4113"/>
        <w:gridCol w:w="2977"/>
      </w:tblGrid>
      <w:tr w:rsidR="00617EED" w:rsidRPr="00E53F49" w:rsidTr="007215EC">
        <w:trPr>
          <w:trHeight w:val="258"/>
        </w:trPr>
        <w:tc>
          <w:tcPr>
            <w:tcW w:w="1066" w:type="dxa"/>
            <w:shd w:val="clear" w:color="auto" w:fill="E4E4E4"/>
          </w:tcPr>
          <w:p w:rsidR="00617EED" w:rsidRPr="00E53F49" w:rsidRDefault="00617EED" w:rsidP="007215EC">
            <w:pPr>
              <w:pStyle w:val="TableParagraph"/>
              <w:ind w:left="88" w:right="105"/>
              <w:jc w:val="center"/>
              <w:rPr>
                <w:rFonts w:ascii="Times New Roman" w:hAnsi="Times New Roman" w:cs="Times New Roman"/>
                <w:b/>
                <w:color w:val="000000" w:themeColor="text1"/>
                <w:sz w:val="20"/>
                <w:szCs w:val="20"/>
              </w:rPr>
            </w:pPr>
            <w:proofErr w:type="spellStart"/>
            <w:r w:rsidRPr="00E53F49">
              <w:rPr>
                <w:rFonts w:ascii="Times New Roman" w:hAnsi="Times New Roman" w:cs="Times New Roman"/>
                <w:b/>
                <w:color w:val="000000" w:themeColor="text1"/>
                <w:sz w:val="20"/>
                <w:szCs w:val="20"/>
              </w:rPr>
              <w:t>Despesa</w:t>
            </w:r>
            <w:proofErr w:type="spellEnd"/>
          </w:p>
        </w:tc>
        <w:tc>
          <w:tcPr>
            <w:tcW w:w="850" w:type="dxa"/>
            <w:shd w:val="clear" w:color="auto" w:fill="E4E4E4"/>
          </w:tcPr>
          <w:p w:rsidR="00617EED" w:rsidRPr="00E53F49" w:rsidRDefault="00617EED" w:rsidP="007215EC">
            <w:pPr>
              <w:pStyle w:val="TableParagraph"/>
              <w:ind w:left="107"/>
              <w:rPr>
                <w:rFonts w:ascii="Times New Roman" w:hAnsi="Times New Roman" w:cs="Times New Roman"/>
                <w:b/>
                <w:color w:val="000000" w:themeColor="text1"/>
                <w:sz w:val="20"/>
                <w:szCs w:val="20"/>
              </w:rPr>
            </w:pPr>
            <w:proofErr w:type="spellStart"/>
            <w:r w:rsidRPr="00E53F49">
              <w:rPr>
                <w:rFonts w:ascii="Times New Roman" w:hAnsi="Times New Roman" w:cs="Times New Roman"/>
                <w:b/>
                <w:color w:val="000000" w:themeColor="text1"/>
                <w:sz w:val="20"/>
                <w:szCs w:val="20"/>
              </w:rPr>
              <w:t>Ano</w:t>
            </w:r>
            <w:proofErr w:type="spellEnd"/>
          </w:p>
        </w:tc>
        <w:tc>
          <w:tcPr>
            <w:tcW w:w="4113" w:type="dxa"/>
            <w:shd w:val="clear" w:color="auto" w:fill="E4E4E4"/>
          </w:tcPr>
          <w:p w:rsidR="00617EED" w:rsidRPr="00E53F49" w:rsidRDefault="00617EED" w:rsidP="007215EC">
            <w:pPr>
              <w:pStyle w:val="TableParagraph"/>
              <w:ind w:left="106"/>
              <w:rPr>
                <w:rFonts w:ascii="Times New Roman" w:hAnsi="Times New Roman" w:cs="Times New Roman"/>
                <w:b/>
                <w:color w:val="000000" w:themeColor="text1"/>
                <w:sz w:val="20"/>
                <w:szCs w:val="20"/>
              </w:rPr>
            </w:pPr>
            <w:proofErr w:type="spellStart"/>
            <w:r w:rsidRPr="00E53F49">
              <w:rPr>
                <w:rFonts w:ascii="Times New Roman" w:hAnsi="Times New Roman" w:cs="Times New Roman"/>
                <w:b/>
                <w:color w:val="000000" w:themeColor="text1"/>
                <w:sz w:val="20"/>
                <w:szCs w:val="20"/>
              </w:rPr>
              <w:t>Dotação</w:t>
            </w:r>
            <w:proofErr w:type="spellEnd"/>
          </w:p>
        </w:tc>
        <w:tc>
          <w:tcPr>
            <w:tcW w:w="2977" w:type="dxa"/>
            <w:shd w:val="clear" w:color="auto" w:fill="E4E4E4"/>
          </w:tcPr>
          <w:p w:rsidR="00617EED" w:rsidRPr="00E53F49" w:rsidRDefault="00617EED" w:rsidP="007215EC">
            <w:pPr>
              <w:pStyle w:val="TableParagraph"/>
              <w:ind w:left="106"/>
              <w:rPr>
                <w:rFonts w:ascii="Times New Roman" w:hAnsi="Times New Roman" w:cs="Times New Roman"/>
                <w:b/>
                <w:color w:val="000000" w:themeColor="text1"/>
                <w:sz w:val="20"/>
                <w:szCs w:val="20"/>
              </w:rPr>
            </w:pPr>
            <w:proofErr w:type="spellStart"/>
            <w:r w:rsidRPr="00E53F49">
              <w:rPr>
                <w:rFonts w:ascii="Times New Roman" w:hAnsi="Times New Roman" w:cs="Times New Roman"/>
                <w:b/>
                <w:color w:val="000000" w:themeColor="text1"/>
                <w:sz w:val="20"/>
                <w:szCs w:val="20"/>
              </w:rPr>
              <w:t>Descrição</w:t>
            </w:r>
            <w:proofErr w:type="spellEnd"/>
          </w:p>
        </w:tc>
      </w:tr>
      <w:tr w:rsidR="00617EED" w:rsidRPr="00E53F49" w:rsidTr="007215EC">
        <w:trPr>
          <w:trHeight w:val="258"/>
        </w:trPr>
        <w:tc>
          <w:tcPr>
            <w:tcW w:w="1066" w:type="dxa"/>
            <w:shd w:val="clear" w:color="auto" w:fill="E4E4E4"/>
          </w:tcPr>
          <w:p w:rsidR="00617EED" w:rsidRPr="00E53F49" w:rsidRDefault="00617EED" w:rsidP="007215EC">
            <w:pPr>
              <w:pStyle w:val="TableParagraph"/>
              <w:ind w:left="88" w:right="65"/>
              <w:jc w:val="center"/>
              <w:rPr>
                <w:rFonts w:ascii="Times New Roman" w:hAnsi="Times New Roman" w:cs="Times New Roman"/>
                <w:i/>
                <w:color w:val="000000" w:themeColor="text1"/>
                <w:sz w:val="20"/>
                <w:szCs w:val="20"/>
              </w:rPr>
            </w:pPr>
          </w:p>
          <w:p w:rsidR="00617EED" w:rsidRPr="00E53F49" w:rsidRDefault="00617EED" w:rsidP="007215EC">
            <w:pPr>
              <w:pStyle w:val="TableParagraph"/>
              <w:ind w:left="88" w:right="65"/>
              <w:jc w:val="center"/>
              <w:rPr>
                <w:rFonts w:ascii="Times New Roman" w:hAnsi="Times New Roman" w:cs="Times New Roman"/>
                <w:i/>
                <w:color w:val="000000" w:themeColor="text1"/>
                <w:sz w:val="20"/>
                <w:szCs w:val="20"/>
              </w:rPr>
            </w:pPr>
            <w:r w:rsidRPr="00E53F49">
              <w:rPr>
                <w:rFonts w:ascii="Times New Roman" w:hAnsi="Times New Roman" w:cs="Times New Roman"/>
                <w:i/>
                <w:color w:val="000000" w:themeColor="text1"/>
                <w:sz w:val="20"/>
                <w:szCs w:val="20"/>
              </w:rPr>
              <w:t>123</w:t>
            </w:r>
          </w:p>
        </w:tc>
        <w:tc>
          <w:tcPr>
            <w:tcW w:w="850" w:type="dxa"/>
            <w:shd w:val="clear" w:color="auto" w:fill="E4E4E4"/>
          </w:tcPr>
          <w:p w:rsidR="00617EED" w:rsidRPr="00E53F49" w:rsidRDefault="00617EED" w:rsidP="007215EC">
            <w:pPr>
              <w:pStyle w:val="TableParagraph"/>
              <w:ind w:right="183"/>
              <w:jc w:val="right"/>
              <w:rPr>
                <w:rFonts w:ascii="Times New Roman" w:hAnsi="Times New Roman" w:cs="Times New Roman"/>
                <w:i/>
                <w:color w:val="000000" w:themeColor="text1"/>
                <w:w w:val="95"/>
                <w:sz w:val="20"/>
                <w:szCs w:val="20"/>
              </w:rPr>
            </w:pPr>
          </w:p>
          <w:p w:rsidR="00617EED" w:rsidRPr="00E53F49" w:rsidRDefault="00617EED" w:rsidP="007215EC">
            <w:pPr>
              <w:pStyle w:val="TableParagraph"/>
              <w:ind w:right="183"/>
              <w:jc w:val="right"/>
              <w:rPr>
                <w:rFonts w:ascii="Times New Roman" w:hAnsi="Times New Roman" w:cs="Times New Roman"/>
                <w:i/>
                <w:color w:val="000000" w:themeColor="text1"/>
                <w:sz w:val="20"/>
                <w:szCs w:val="20"/>
              </w:rPr>
            </w:pPr>
            <w:r w:rsidRPr="00E53F49">
              <w:rPr>
                <w:rFonts w:ascii="Times New Roman" w:hAnsi="Times New Roman" w:cs="Times New Roman"/>
                <w:i/>
                <w:color w:val="000000" w:themeColor="text1"/>
                <w:w w:val="95"/>
                <w:sz w:val="20"/>
                <w:szCs w:val="20"/>
              </w:rPr>
              <w:t>2018</w:t>
            </w:r>
          </w:p>
        </w:tc>
        <w:tc>
          <w:tcPr>
            <w:tcW w:w="4113" w:type="dxa"/>
            <w:shd w:val="clear" w:color="auto" w:fill="E4E4E4"/>
          </w:tcPr>
          <w:p w:rsidR="00617EED" w:rsidRPr="00E53F49" w:rsidRDefault="00617EED" w:rsidP="007215EC">
            <w:pPr>
              <w:pStyle w:val="TableParagraph"/>
              <w:ind w:left="284"/>
              <w:rPr>
                <w:rFonts w:ascii="Times New Roman" w:hAnsi="Times New Roman" w:cs="Times New Roman"/>
                <w:i/>
                <w:color w:val="000000" w:themeColor="text1"/>
                <w:sz w:val="20"/>
                <w:szCs w:val="20"/>
              </w:rPr>
            </w:pPr>
          </w:p>
          <w:p w:rsidR="00617EED" w:rsidRPr="00E53F49" w:rsidRDefault="00617EED" w:rsidP="007215EC">
            <w:pPr>
              <w:pStyle w:val="TableParagraph"/>
              <w:ind w:left="284"/>
              <w:rPr>
                <w:rFonts w:ascii="Times New Roman" w:hAnsi="Times New Roman" w:cs="Times New Roman"/>
                <w:i/>
                <w:color w:val="000000" w:themeColor="text1"/>
                <w:sz w:val="20"/>
                <w:szCs w:val="20"/>
              </w:rPr>
            </w:pPr>
            <w:r w:rsidRPr="00E53F49">
              <w:rPr>
                <w:rFonts w:ascii="Times New Roman" w:hAnsi="Times New Roman" w:cs="Times New Roman"/>
                <w:i/>
                <w:color w:val="000000" w:themeColor="text1"/>
                <w:sz w:val="20"/>
                <w:szCs w:val="20"/>
              </w:rPr>
              <w:t>33.90.00.00.00.00.00.00.01.0000</w:t>
            </w:r>
          </w:p>
        </w:tc>
        <w:tc>
          <w:tcPr>
            <w:tcW w:w="2977" w:type="dxa"/>
            <w:shd w:val="clear" w:color="auto" w:fill="E4E4E4"/>
          </w:tcPr>
          <w:p w:rsidR="00617EED" w:rsidRPr="00E53F49" w:rsidRDefault="00617EED" w:rsidP="007215EC">
            <w:pPr>
              <w:pStyle w:val="TableParagraph"/>
              <w:ind w:right="485"/>
              <w:rPr>
                <w:rFonts w:ascii="Times New Roman" w:hAnsi="Times New Roman" w:cs="Times New Roman"/>
                <w:i/>
                <w:color w:val="000000" w:themeColor="text1"/>
                <w:sz w:val="20"/>
                <w:szCs w:val="20"/>
                <w:lang w:val="pt-BR"/>
              </w:rPr>
            </w:pPr>
            <w:r w:rsidRPr="00E53F49">
              <w:rPr>
                <w:rFonts w:ascii="Times New Roman" w:hAnsi="Times New Roman" w:cs="Times New Roman"/>
                <w:i/>
                <w:color w:val="000000" w:themeColor="text1"/>
                <w:sz w:val="20"/>
                <w:szCs w:val="20"/>
                <w:lang w:val="pt-BR"/>
              </w:rPr>
              <w:t>Aplicação direta- manutenção da secretaria de obras</w:t>
            </w:r>
          </w:p>
        </w:tc>
      </w:tr>
    </w:tbl>
    <w:p w:rsidR="00796C8C" w:rsidRPr="00E53F49" w:rsidRDefault="00796C8C">
      <w:pPr>
        <w:widowControl w:val="0"/>
        <w:autoSpaceDE w:val="0"/>
        <w:autoSpaceDN w:val="0"/>
        <w:adjustRightInd w:val="0"/>
        <w:spacing w:before="29"/>
        <w:ind w:right="-20"/>
        <w:jc w:val="both"/>
        <w:rPr>
          <w:color w:val="FF0000"/>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9"/>
        <w:ind w:right="-20"/>
        <w:jc w:val="center"/>
        <w:rPr>
          <w:sz w:val="20"/>
          <w:szCs w:val="20"/>
        </w:rPr>
      </w:pPr>
      <w:r w:rsidRPr="00E53F49">
        <w:rPr>
          <w:b/>
          <w:bCs/>
          <w:sz w:val="20"/>
          <w:szCs w:val="20"/>
        </w:rPr>
        <w:t>13</w:t>
      </w:r>
      <w:r w:rsidRPr="00E53F49">
        <w:rPr>
          <w:b/>
          <w:bCs/>
          <w:spacing w:val="-11"/>
          <w:sz w:val="20"/>
          <w:szCs w:val="20"/>
        </w:rPr>
        <w:t xml:space="preserve"> </w:t>
      </w:r>
      <w:r w:rsidRPr="00E53F49">
        <w:rPr>
          <w:b/>
          <w:bCs/>
          <w:sz w:val="20"/>
          <w:szCs w:val="20"/>
        </w:rPr>
        <w:t>- DO PRAZO DE EXECUÇÃO E VIGÊNCIA</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13.1 –</w:t>
      </w:r>
      <w:r w:rsidRPr="00E53F49">
        <w:rPr>
          <w:b/>
          <w:bCs/>
          <w:spacing w:val="17"/>
          <w:sz w:val="20"/>
          <w:szCs w:val="20"/>
        </w:rPr>
        <w:t xml:space="preserve"> </w:t>
      </w:r>
      <w:r w:rsidRPr="00E53F49">
        <w:rPr>
          <w:sz w:val="20"/>
          <w:szCs w:val="20"/>
        </w:rPr>
        <w:t>O</w:t>
      </w:r>
      <w:r w:rsidRPr="00E53F49">
        <w:rPr>
          <w:spacing w:val="28"/>
          <w:sz w:val="20"/>
          <w:szCs w:val="20"/>
        </w:rPr>
        <w:t xml:space="preserve"> </w:t>
      </w:r>
      <w:r w:rsidRPr="00E53F49">
        <w:rPr>
          <w:sz w:val="20"/>
          <w:szCs w:val="20"/>
        </w:rPr>
        <w:t>prazo</w:t>
      </w:r>
      <w:r w:rsidRPr="00E53F49">
        <w:rPr>
          <w:spacing w:val="28"/>
          <w:sz w:val="20"/>
          <w:szCs w:val="20"/>
        </w:rPr>
        <w:t xml:space="preserve"> </w:t>
      </w:r>
      <w:r w:rsidRPr="00E53F49">
        <w:rPr>
          <w:sz w:val="20"/>
          <w:szCs w:val="20"/>
        </w:rPr>
        <w:t>de</w:t>
      </w:r>
      <w:r w:rsidRPr="00E53F49">
        <w:rPr>
          <w:spacing w:val="28"/>
          <w:sz w:val="20"/>
          <w:szCs w:val="20"/>
        </w:rPr>
        <w:t xml:space="preserve"> </w:t>
      </w:r>
      <w:r w:rsidRPr="00E53F49">
        <w:rPr>
          <w:b/>
          <w:bCs/>
          <w:sz w:val="20"/>
          <w:szCs w:val="20"/>
        </w:rPr>
        <w:t>execução</w:t>
      </w:r>
      <w:r w:rsidRPr="00E53F49">
        <w:rPr>
          <w:b/>
          <w:bCs/>
          <w:spacing w:val="28"/>
          <w:sz w:val="20"/>
          <w:szCs w:val="20"/>
        </w:rPr>
        <w:t xml:space="preserve"> </w:t>
      </w:r>
      <w:r w:rsidRPr="00E53F49">
        <w:rPr>
          <w:sz w:val="20"/>
          <w:szCs w:val="20"/>
        </w:rPr>
        <w:t>das</w:t>
      </w:r>
      <w:r w:rsidRPr="00E53F49">
        <w:rPr>
          <w:spacing w:val="28"/>
          <w:sz w:val="20"/>
          <w:szCs w:val="20"/>
        </w:rPr>
        <w:t xml:space="preserve"> </w:t>
      </w:r>
      <w:r w:rsidRPr="00E53F49">
        <w:rPr>
          <w:sz w:val="20"/>
          <w:szCs w:val="20"/>
        </w:rPr>
        <w:t>obras,</w:t>
      </w:r>
      <w:r w:rsidRPr="00E53F49">
        <w:rPr>
          <w:b/>
          <w:bCs/>
          <w:i/>
          <w:iCs/>
          <w:spacing w:val="16"/>
          <w:sz w:val="20"/>
          <w:szCs w:val="20"/>
        </w:rPr>
        <w:t xml:space="preserve"> </w:t>
      </w:r>
      <w:r w:rsidRPr="00E53F49">
        <w:rPr>
          <w:sz w:val="20"/>
          <w:szCs w:val="20"/>
        </w:rPr>
        <w:t>objeto</w:t>
      </w:r>
      <w:r w:rsidRPr="00E53F49">
        <w:rPr>
          <w:spacing w:val="16"/>
          <w:sz w:val="20"/>
          <w:szCs w:val="20"/>
        </w:rPr>
        <w:t xml:space="preserve"> </w:t>
      </w:r>
      <w:r w:rsidRPr="00E53F49">
        <w:rPr>
          <w:sz w:val="20"/>
          <w:szCs w:val="20"/>
        </w:rPr>
        <w:t>da</w:t>
      </w:r>
      <w:r w:rsidRPr="00E53F49">
        <w:rPr>
          <w:spacing w:val="16"/>
          <w:sz w:val="20"/>
          <w:szCs w:val="20"/>
        </w:rPr>
        <w:t xml:space="preserve"> </w:t>
      </w:r>
      <w:r w:rsidRPr="00E53F49">
        <w:rPr>
          <w:sz w:val="20"/>
          <w:szCs w:val="20"/>
        </w:rPr>
        <w:t>presente</w:t>
      </w:r>
      <w:r w:rsidRPr="00E53F49">
        <w:rPr>
          <w:spacing w:val="16"/>
          <w:sz w:val="20"/>
          <w:szCs w:val="20"/>
        </w:rPr>
        <w:t xml:space="preserve"> </w:t>
      </w:r>
      <w:r w:rsidRPr="00E53F49">
        <w:rPr>
          <w:sz w:val="20"/>
          <w:szCs w:val="20"/>
        </w:rPr>
        <w:t>Tomada de Preço,</w:t>
      </w:r>
      <w:r w:rsidRPr="00E53F49">
        <w:rPr>
          <w:spacing w:val="16"/>
          <w:sz w:val="20"/>
          <w:szCs w:val="20"/>
        </w:rPr>
        <w:t xml:space="preserve"> </w:t>
      </w:r>
      <w:r w:rsidRPr="00E53F49">
        <w:rPr>
          <w:sz w:val="20"/>
          <w:szCs w:val="20"/>
        </w:rPr>
        <w:t>será aquele previsto no cronograma físico - financeiro,</w:t>
      </w:r>
      <w:r w:rsidRPr="00E53F49">
        <w:rPr>
          <w:spacing w:val="15"/>
          <w:sz w:val="20"/>
          <w:szCs w:val="20"/>
        </w:rPr>
        <w:t xml:space="preserve"> </w:t>
      </w:r>
      <w:r w:rsidRPr="00E53F49">
        <w:rPr>
          <w:sz w:val="20"/>
          <w:szCs w:val="20"/>
        </w:rPr>
        <w:t>contados a</w:t>
      </w:r>
      <w:r w:rsidRPr="00E53F49">
        <w:rPr>
          <w:spacing w:val="1"/>
          <w:sz w:val="20"/>
          <w:szCs w:val="20"/>
        </w:rPr>
        <w:t xml:space="preserve"> </w:t>
      </w:r>
      <w:r w:rsidRPr="00E53F49">
        <w:rPr>
          <w:sz w:val="20"/>
          <w:szCs w:val="20"/>
        </w:rPr>
        <w:t>partir</w:t>
      </w:r>
      <w:r w:rsidRPr="00E53F49">
        <w:rPr>
          <w:spacing w:val="1"/>
          <w:sz w:val="20"/>
          <w:szCs w:val="20"/>
        </w:rPr>
        <w:t xml:space="preserve"> </w:t>
      </w:r>
      <w:r w:rsidRPr="00E53F49">
        <w:rPr>
          <w:sz w:val="20"/>
          <w:szCs w:val="20"/>
        </w:rPr>
        <w:t>do</w:t>
      </w:r>
      <w:r w:rsidRPr="00E53F49">
        <w:rPr>
          <w:spacing w:val="1"/>
          <w:sz w:val="20"/>
          <w:szCs w:val="20"/>
        </w:rPr>
        <w:t xml:space="preserve"> </w:t>
      </w:r>
      <w:r w:rsidRPr="00E53F49">
        <w:rPr>
          <w:sz w:val="20"/>
          <w:szCs w:val="20"/>
        </w:rPr>
        <w:t>início</w:t>
      </w:r>
      <w:r w:rsidRPr="00E53F49">
        <w:rPr>
          <w:spacing w:val="1"/>
          <w:sz w:val="20"/>
          <w:szCs w:val="20"/>
        </w:rPr>
        <w:t xml:space="preserve"> </w:t>
      </w:r>
      <w:r w:rsidRPr="00E53F49">
        <w:rPr>
          <w:sz w:val="20"/>
          <w:szCs w:val="20"/>
        </w:rPr>
        <w:t>dos</w:t>
      </w:r>
      <w:r w:rsidRPr="00E53F49">
        <w:rPr>
          <w:spacing w:val="1"/>
          <w:sz w:val="20"/>
          <w:szCs w:val="20"/>
        </w:rPr>
        <w:t xml:space="preserve"> </w:t>
      </w:r>
      <w:r w:rsidRPr="00E53F49">
        <w:rPr>
          <w:sz w:val="20"/>
          <w:szCs w:val="20"/>
        </w:rPr>
        <w:t>serviços.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13.2 –</w:t>
      </w:r>
      <w:r w:rsidRPr="00E53F49">
        <w:rPr>
          <w:b/>
          <w:bCs/>
          <w:spacing w:val="7"/>
          <w:sz w:val="20"/>
          <w:szCs w:val="20"/>
        </w:rPr>
        <w:t xml:space="preserve"> </w:t>
      </w:r>
      <w:r w:rsidRPr="00E53F49">
        <w:rPr>
          <w:sz w:val="20"/>
          <w:szCs w:val="20"/>
        </w:rPr>
        <w:t>O</w:t>
      </w:r>
      <w:r w:rsidRPr="00E53F49">
        <w:rPr>
          <w:spacing w:val="19"/>
          <w:sz w:val="20"/>
          <w:szCs w:val="20"/>
        </w:rPr>
        <w:t xml:space="preserve"> </w:t>
      </w:r>
      <w:r w:rsidRPr="00E53F49">
        <w:rPr>
          <w:sz w:val="20"/>
          <w:szCs w:val="20"/>
        </w:rPr>
        <w:t>prazo</w:t>
      </w:r>
      <w:r w:rsidRPr="00E53F49">
        <w:rPr>
          <w:spacing w:val="19"/>
          <w:sz w:val="20"/>
          <w:szCs w:val="20"/>
        </w:rPr>
        <w:t xml:space="preserve"> </w:t>
      </w:r>
      <w:r w:rsidRPr="00E53F49">
        <w:rPr>
          <w:sz w:val="20"/>
          <w:szCs w:val="20"/>
        </w:rPr>
        <w:t>máximo</w:t>
      </w:r>
      <w:r w:rsidRPr="00E53F49">
        <w:rPr>
          <w:spacing w:val="19"/>
          <w:sz w:val="20"/>
          <w:szCs w:val="20"/>
        </w:rPr>
        <w:t xml:space="preserve"> </w:t>
      </w:r>
      <w:r w:rsidRPr="00E53F49">
        <w:rPr>
          <w:sz w:val="20"/>
          <w:szCs w:val="20"/>
        </w:rPr>
        <w:t>para</w:t>
      </w:r>
      <w:r w:rsidRPr="00E53F49">
        <w:rPr>
          <w:spacing w:val="18"/>
          <w:sz w:val="20"/>
          <w:szCs w:val="20"/>
        </w:rPr>
        <w:t xml:space="preserve"> </w:t>
      </w:r>
      <w:r w:rsidRPr="00E53F49">
        <w:rPr>
          <w:b/>
          <w:bCs/>
          <w:sz w:val="20"/>
          <w:szCs w:val="20"/>
        </w:rPr>
        <w:t>início</w:t>
      </w:r>
      <w:r w:rsidRPr="00E53F49">
        <w:rPr>
          <w:b/>
          <w:bCs/>
          <w:spacing w:val="18"/>
          <w:sz w:val="20"/>
          <w:szCs w:val="20"/>
        </w:rPr>
        <w:t xml:space="preserve"> </w:t>
      </w:r>
      <w:r w:rsidRPr="00E53F49">
        <w:rPr>
          <w:b/>
          <w:bCs/>
          <w:sz w:val="20"/>
          <w:szCs w:val="20"/>
        </w:rPr>
        <w:t>dos</w:t>
      </w:r>
      <w:r w:rsidRPr="00E53F49">
        <w:rPr>
          <w:b/>
          <w:bCs/>
          <w:spacing w:val="18"/>
          <w:sz w:val="20"/>
          <w:szCs w:val="20"/>
        </w:rPr>
        <w:t xml:space="preserve"> </w:t>
      </w:r>
      <w:r w:rsidRPr="00E53F49">
        <w:rPr>
          <w:b/>
          <w:bCs/>
          <w:sz w:val="20"/>
          <w:szCs w:val="20"/>
        </w:rPr>
        <w:t>serviços</w:t>
      </w:r>
      <w:r w:rsidRPr="00E53F49">
        <w:rPr>
          <w:b/>
          <w:bCs/>
          <w:spacing w:val="17"/>
          <w:sz w:val="20"/>
          <w:szCs w:val="20"/>
        </w:rPr>
        <w:t xml:space="preserve"> </w:t>
      </w:r>
      <w:r w:rsidRPr="00E53F49">
        <w:rPr>
          <w:sz w:val="20"/>
          <w:szCs w:val="20"/>
        </w:rPr>
        <w:t>será</w:t>
      </w:r>
      <w:r w:rsidRPr="00E53F49">
        <w:rPr>
          <w:spacing w:val="17"/>
          <w:sz w:val="20"/>
          <w:szCs w:val="20"/>
        </w:rPr>
        <w:t xml:space="preserve"> </w:t>
      </w:r>
      <w:r w:rsidRPr="00E53F49">
        <w:rPr>
          <w:sz w:val="20"/>
          <w:szCs w:val="20"/>
        </w:rPr>
        <w:t>de</w:t>
      </w:r>
      <w:r w:rsidRPr="00E53F49">
        <w:rPr>
          <w:spacing w:val="18"/>
          <w:sz w:val="20"/>
          <w:szCs w:val="20"/>
        </w:rPr>
        <w:t xml:space="preserve"> </w:t>
      </w:r>
      <w:r w:rsidRPr="00E53F49">
        <w:rPr>
          <w:b/>
          <w:bCs/>
          <w:sz w:val="20"/>
          <w:szCs w:val="20"/>
        </w:rPr>
        <w:t>10(dez)</w:t>
      </w:r>
      <w:r w:rsidRPr="00E53F49">
        <w:rPr>
          <w:b/>
          <w:bCs/>
          <w:spacing w:val="18"/>
          <w:sz w:val="20"/>
          <w:szCs w:val="20"/>
        </w:rPr>
        <w:t xml:space="preserve"> </w:t>
      </w:r>
      <w:r w:rsidRPr="00E53F49">
        <w:rPr>
          <w:b/>
          <w:bCs/>
          <w:sz w:val="20"/>
          <w:szCs w:val="20"/>
        </w:rPr>
        <w:t>dias</w:t>
      </w:r>
      <w:r w:rsidRPr="00E53F49">
        <w:rPr>
          <w:sz w:val="20"/>
          <w:szCs w:val="20"/>
        </w:rPr>
        <w:t>,</w:t>
      </w:r>
      <w:r w:rsidRPr="00E53F49">
        <w:rPr>
          <w:spacing w:val="18"/>
          <w:sz w:val="20"/>
          <w:szCs w:val="20"/>
        </w:rPr>
        <w:t xml:space="preserve"> </w:t>
      </w:r>
      <w:r w:rsidRPr="00E53F49">
        <w:rPr>
          <w:sz w:val="20"/>
          <w:szCs w:val="20"/>
        </w:rPr>
        <w:t>a</w:t>
      </w:r>
      <w:r w:rsidRPr="00E53F49">
        <w:rPr>
          <w:spacing w:val="18"/>
          <w:sz w:val="20"/>
          <w:szCs w:val="20"/>
        </w:rPr>
        <w:t xml:space="preserve"> </w:t>
      </w:r>
      <w:r w:rsidRPr="00E53F49">
        <w:rPr>
          <w:sz w:val="20"/>
          <w:szCs w:val="20"/>
        </w:rPr>
        <w:t>partir</w:t>
      </w:r>
      <w:r w:rsidRPr="00E53F49">
        <w:rPr>
          <w:spacing w:val="18"/>
          <w:sz w:val="20"/>
          <w:szCs w:val="20"/>
        </w:rPr>
        <w:t xml:space="preserve"> </w:t>
      </w:r>
      <w:r w:rsidRPr="00E53F49">
        <w:rPr>
          <w:sz w:val="20"/>
          <w:szCs w:val="20"/>
        </w:rPr>
        <w:t>da entrega da Ordem de Ser</w:t>
      </w:r>
      <w:r w:rsidRPr="00E53F49">
        <w:rPr>
          <w:spacing w:val="1"/>
          <w:sz w:val="20"/>
          <w:szCs w:val="20"/>
        </w:rPr>
        <w:t>v</w:t>
      </w:r>
      <w:r w:rsidRPr="00E53F49">
        <w:rPr>
          <w:sz w:val="20"/>
          <w:szCs w:val="20"/>
        </w:rPr>
        <w:t>iço pela Prefeitura Municipal de Paulo Lopes</w:t>
      </w:r>
      <w:r w:rsidRPr="00E53F49">
        <w:rPr>
          <w:spacing w:val="35"/>
          <w:sz w:val="20"/>
          <w:szCs w:val="20"/>
        </w:rPr>
        <w:t xml:space="preserve"> </w:t>
      </w:r>
      <w:r w:rsidRPr="00E53F49">
        <w:rPr>
          <w:sz w:val="20"/>
          <w:szCs w:val="20"/>
        </w:rPr>
        <w:t>e recebimento</w:t>
      </w:r>
      <w:r w:rsidRPr="00E53F49">
        <w:rPr>
          <w:spacing w:val="35"/>
          <w:sz w:val="20"/>
          <w:szCs w:val="20"/>
        </w:rPr>
        <w:t xml:space="preserve"> </w:t>
      </w:r>
      <w:r w:rsidRPr="00E53F49">
        <w:rPr>
          <w:sz w:val="20"/>
          <w:szCs w:val="20"/>
        </w:rPr>
        <w:t>pela CONTRATADA. A Ordem de Serviço será emitida em até 10 dias após assinatura do contrato.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13.3–</w:t>
      </w:r>
      <w:r w:rsidRPr="00E53F49">
        <w:rPr>
          <w:b/>
          <w:bCs/>
          <w:spacing w:val="2"/>
          <w:sz w:val="20"/>
          <w:szCs w:val="20"/>
        </w:rPr>
        <w:t xml:space="preserve"> </w:t>
      </w:r>
      <w:r w:rsidRPr="00E53F49">
        <w:rPr>
          <w:sz w:val="20"/>
          <w:szCs w:val="20"/>
        </w:rPr>
        <w:t>O</w:t>
      </w:r>
      <w:r w:rsidRPr="00E53F49">
        <w:rPr>
          <w:spacing w:val="13"/>
          <w:sz w:val="20"/>
          <w:szCs w:val="20"/>
        </w:rPr>
        <w:t xml:space="preserve"> </w:t>
      </w:r>
      <w:r w:rsidRPr="00E53F49">
        <w:rPr>
          <w:sz w:val="20"/>
          <w:szCs w:val="20"/>
        </w:rPr>
        <w:t>prazo</w:t>
      </w:r>
      <w:r w:rsidRPr="00E53F49">
        <w:rPr>
          <w:spacing w:val="13"/>
          <w:sz w:val="20"/>
          <w:szCs w:val="20"/>
        </w:rPr>
        <w:t xml:space="preserve"> </w:t>
      </w:r>
      <w:r w:rsidRPr="00E53F49">
        <w:rPr>
          <w:sz w:val="20"/>
          <w:szCs w:val="20"/>
        </w:rPr>
        <w:t>de</w:t>
      </w:r>
      <w:r w:rsidRPr="00E53F49">
        <w:rPr>
          <w:spacing w:val="13"/>
          <w:sz w:val="20"/>
          <w:szCs w:val="20"/>
        </w:rPr>
        <w:t xml:space="preserve"> </w:t>
      </w:r>
      <w:r w:rsidRPr="00E53F49">
        <w:rPr>
          <w:b/>
          <w:bCs/>
          <w:sz w:val="20"/>
          <w:szCs w:val="20"/>
        </w:rPr>
        <w:t>vigência</w:t>
      </w:r>
      <w:r w:rsidRPr="00E53F49">
        <w:rPr>
          <w:b/>
          <w:bCs/>
          <w:spacing w:val="12"/>
          <w:sz w:val="20"/>
          <w:szCs w:val="20"/>
        </w:rPr>
        <w:t xml:space="preserve"> </w:t>
      </w:r>
      <w:r w:rsidRPr="00E53F49">
        <w:rPr>
          <w:sz w:val="20"/>
          <w:szCs w:val="20"/>
        </w:rPr>
        <w:t>do</w:t>
      </w:r>
      <w:r w:rsidRPr="00E53F49">
        <w:rPr>
          <w:spacing w:val="13"/>
          <w:sz w:val="20"/>
          <w:szCs w:val="20"/>
        </w:rPr>
        <w:t xml:space="preserve"> </w:t>
      </w:r>
      <w:r w:rsidRPr="00E53F49">
        <w:rPr>
          <w:sz w:val="20"/>
          <w:szCs w:val="20"/>
        </w:rPr>
        <w:t>Contrato</w:t>
      </w:r>
      <w:r w:rsidRPr="00E53F49">
        <w:rPr>
          <w:spacing w:val="13"/>
          <w:sz w:val="20"/>
          <w:szCs w:val="20"/>
        </w:rPr>
        <w:t xml:space="preserve"> </w:t>
      </w:r>
      <w:r w:rsidRPr="00E53F49">
        <w:rPr>
          <w:sz w:val="20"/>
          <w:szCs w:val="20"/>
        </w:rPr>
        <w:t>será</w:t>
      </w:r>
      <w:r w:rsidRPr="00E53F49">
        <w:rPr>
          <w:spacing w:val="13"/>
          <w:sz w:val="20"/>
          <w:szCs w:val="20"/>
        </w:rPr>
        <w:t xml:space="preserve"> </w:t>
      </w:r>
      <w:r w:rsidRPr="00E53F49">
        <w:rPr>
          <w:sz w:val="20"/>
          <w:szCs w:val="20"/>
        </w:rPr>
        <w:t>até 6 (seis) meses,</w:t>
      </w:r>
      <w:r w:rsidRPr="00E53F49">
        <w:rPr>
          <w:b/>
          <w:bCs/>
          <w:i/>
          <w:iCs/>
          <w:spacing w:val="1"/>
          <w:sz w:val="20"/>
          <w:szCs w:val="20"/>
        </w:rPr>
        <w:t xml:space="preserve"> </w:t>
      </w:r>
      <w:r w:rsidRPr="00E53F49">
        <w:rPr>
          <w:sz w:val="20"/>
          <w:szCs w:val="20"/>
        </w:rPr>
        <w:t>contados</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partir</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data</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sua</w:t>
      </w:r>
      <w:r w:rsidRPr="00E53F49">
        <w:rPr>
          <w:spacing w:val="1"/>
          <w:sz w:val="20"/>
          <w:szCs w:val="20"/>
        </w:rPr>
        <w:t xml:space="preserve"> </w:t>
      </w:r>
      <w:r w:rsidRPr="00E53F49">
        <w:rPr>
          <w:sz w:val="20"/>
          <w:szCs w:val="20"/>
        </w:rPr>
        <w:t>assinatura.</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13.4</w:t>
      </w:r>
      <w:r w:rsidRPr="00E53F49">
        <w:rPr>
          <w:b/>
          <w:bCs/>
          <w:spacing w:val="-10"/>
          <w:sz w:val="20"/>
          <w:szCs w:val="20"/>
        </w:rPr>
        <w:t xml:space="preserve"> </w:t>
      </w:r>
      <w:r w:rsidRPr="00E53F49">
        <w:rPr>
          <w:sz w:val="20"/>
          <w:szCs w:val="20"/>
        </w:rPr>
        <w:t>–</w:t>
      </w:r>
      <w:r w:rsidRPr="00E53F49">
        <w:rPr>
          <w:spacing w:val="1"/>
          <w:sz w:val="20"/>
          <w:szCs w:val="20"/>
        </w:rPr>
        <w:t xml:space="preserve"> </w:t>
      </w:r>
      <w:r w:rsidRPr="00E53F49">
        <w:rPr>
          <w:sz w:val="20"/>
          <w:szCs w:val="20"/>
        </w:rPr>
        <w:t>O</w:t>
      </w:r>
      <w:r w:rsidRPr="00E53F49">
        <w:rPr>
          <w:spacing w:val="1"/>
          <w:sz w:val="20"/>
          <w:szCs w:val="20"/>
        </w:rPr>
        <w:t xml:space="preserve"> </w:t>
      </w:r>
      <w:r w:rsidRPr="00E53F49">
        <w:rPr>
          <w:sz w:val="20"/>
          <w:szCs w:val="20"/>
        </w:rPr>
        <w:t>contrato</w:t>
      </w:r>
      <w:r w:rsidRPr="00E53F49">
        <w:rPr>
          <w:spacing w:val="1"/>
          <w:sz w:val="20"/>
          <w:szCs w:val="20"/>
        </w:rPr>
        <w:t xml:space="preserve"> </w:t>
      </w:r>
      <w:r w:rsidRPr="00E53F49">
        <w:rPr>
          <w:sz w:val="20"/>
          <w:szCs w:val="20"/>
        </w:rPr>
        <w:t>poderá</w:t>
      </w:r>
      <w:r w:rsidRPr="00E53F49">
        <w:rPr>
          <w:spacing w:val="1"/>
          <w:sz w:val="20"/>
          <w:szCs w:val="20"/>
        </w:rPr>
        <w:t xml:space="preserve"> </w:t>
      </w:r>
      <w:r w:rsidRPr="00E53F49">
        <w:rPr>
          <w:sz w:val="20"/>
          <w:szCs w:val="20"/>
        </w:rPr>
        <w:t>ser</w:t>
      </w:r>
      <w:r w:rsidRPr="00E53F49">
        <w:rPr>
          <w:spacing w:val="1"/>
          <w:sz w:val="20"/>
          <w:szCs w:val="20"/>
        </w:rPr>
        <w:t xml:space="preserve"> </w:t>
      </w:r>
      <w:r w:rsidRPr="00E53F49">
        <w:rPr>
          <w:sz w:val="20"/>
          <w:szCs w:val="20"/>
        </w:rPr>
        <w:t>prorrogado</w:t>
      </w:r>
      <w:r w:rsidRPr="00E53F49">
        <w:rPr>
          <w:spacing w:val="1"/>
          <w:sz w:val="20"/>
          <w:szCs w:val="20"/>
        </w:rPr>
        <w:t xml:space="preserve"> </w:t>
      </w:r>
      <w:r w:rsidRPr="00E53F49">
        <w:rPr>
          <w:sz w:val="20"/>
          <w:szCs w:val="20"/>
        </w:rPr>
        <w:t>na</w:t>
      </w:r>
      <w:r w:rsidRPr="00E53F49">
        <w:rPr>
          <w:spacing w:val="1"/>
          <w:sz w:val="20"/>
          <w:szCs w:val="20"/>
        </w:rPr>
        <w:t xml:space="preserve"> </w:t>
      </w:r>
      <w:r w:rsidRPr="00E53F49">
        <w:rPr>
          <w:sz w:val="20"/>
          <w:szCs w:val="20"/>
        </w:rPr>
        <w:t>hipótese</w:t>
      </w:r>
      <w:r w:rsidRPr="00E53F49">
        <w:rPr>
          <w:spacing w:val="1"/>
          <w:sz w:val="20"/>
          <w:szCs w:val="20"/>
        </w:rPr>
        <w:t xml:space="preserve"> </w:t>
      </w:r>
      <w:r w:rsidRPr="00E53F49">
        <w:rPr>
          <w:sz w:val="20"/>
          <w:szCs w:val="20"/>
        </w:rPr>
        <w:t>do</w:t>
      </w:r>
      <w:r w:rsidRPr="00E53F49">
        <w:rPr>
          <w:spacing w:val="1"/>
          <w:sz w:val="20"/>
          <w:szCs w:val="20"/>
        </w:rPr>
        <w:t xml:space="preserve"> </w:t>
      </w:r>
      <w:r w:rsidRPr="00E53F49">
        <w:rPr>
          <w:sz w:val="20"/>
          <w:szCs w:val="20"/>
        </w:rPr>
        <w:t>Art.</w:t>
      </w:r>
      <w:r w:rsidRPr="00E53F49">
        <w:rPr>
          <w:spacing w:val="1"/>
          <w:sz w:val="20"/>
          <w:szCs w:val="20"/>
        </w:rPr>
        <w:t xml:space="preserve"> </w:t>
      </w:r>
      <w:r w:rsidRPr="00E53F49">
        <w:rPr>
          <w:sz w:val="20"/>
          <w:szCs w:val="20"/>
        </w:rPr>
        <w:t>57,</w:t>
      </w:r>
      <w:r w:rsidRPr="00E53F49">
        <w:rPr>
          <w:spacing w:val="1"/>
          <w:sz w:val="20"/>
          <w:szCs w:val="20"/>
        </w:rPr>
        <w:t xml:space="preserve"> </w:t>
      </w:r>
      <w:r w:rsidRPr="00E53F49">
        <w:rPr>
          <w:sz w:val="20"/>
          <w:szCs w:val="20"/>
        </w:rPr>
        <w:t>§</w:t>
      </w:r>
      <w:r w:rsidRPr="00E53F49">
        <w:rPr>
          <w:spacing w:val="1"/>
          <w:sz w:val="20"/>
          <w:szCs w:val="20"/>
        </w:rPr>
        <w:t xml:space="preserve"> </w:t>
      </w:r>
      <w:r w:rsidRPr="00E53F49">
        <w:rPr>
          <w:sz w:val="20"/>
          <w:szCs w:val="20"/>
        </w:rPr>
        <w:t>1º</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Lei</w:t>
      </w:r>
      <w:r w:rsidRPr="00E53F49">
        <w:rPr>
          <w:spacing w:val="1"/>
          <w:sz w:val="20"/>
          <w:szCs w:val="20"/>
        </w:rPr>
        <w:t xml:space="preserve"> </w:t>
      </w:r>
      <w:r w:rsidRPr="00E53F49">
        <w:rPr>
          <w:sz w:val="20"/>
          <w:szCs w:val="20"/>
        </w:rPr>
        <w:t>nº</w:t>
      </w:r>
      <w:r w:rsidRPr="00E53F49">
        <w:rPr>
          <w:spacing w:val="1"/>
          <w:sz w:val="20"/>
          <w:szCs w:val="20"/>
        </w:rPr>
        <w:t xml:space="preserve"> </w:t>
      </w:r>
      <w:r w:rsidRPr="00E53F49">
        <w:rPr>
          <w:sz w:val="20"/>
          <w:szCs w:val="20"/>
        </w:rPr>
        <w:t>8.666/93.</w:t>
      </w:r>
    </w:p>
    <w:p w:rsidR="00796C8C" w:rsidRPr="00E53F49" w:rsidRDefault="00265D41">
      <w:pPr>
        <w:widowControl w:val="0"/>
        <w:autoSpaceDE w:val="0"/>
        <w:autoSpaceDN w:val="0"/>
        <w:adjustRightInd w:val="0"/>
        <w:spacing w:before="7"/>
        <w:ind w:right="-20"/>
        <w:jc w:val="both"/>
        <w:rPr>
          <w:sz w:val="20"/>
          <w:szCs w:val="20"/>
        </w:rPr>
      </w:pPr>
      <w:r w:rsidRPr="00E53F49">
        <w:rPr>
          <w:b/>
          <w:bCs/>
          <w:sz w:val="20"/>
          <w:szCs w:val="20"/>
        </w:rPr>
        <w:t xml:space="preserve">13.4.1 </w:t>
      </w:r>
      <w:r w:rsidRPr="00E53F49">
        <w:rPr>
          <w:b/>
          <w:bCs/>
          <w:spacing w:val="-1"/>
          <w:sz w:val="20"/>
          <w:szCs w:val="20"/>
        </w:rPr>
        <w:t xml:space="preserve">- </w:t>
      </w:r>
      <w:r w:rsidRPr="00E53F49">
        <w:rPr>
          <w:sz w:val="20"/>
          <w:szCs w:val="20"/>
        </w:rPr>
        <w:t>Os</w:t>
      </w:r>
      <w:r w:rsidRPr="00E53F49">
        <w:rPr>
          <w:spacing w:val="22"/>
          <w:sz w:val="20"/>
          <w:szCs w:val="20"/>
        </w:rPr>
        <w:t xml:space="preserve"> </w:t>
      </w:r>
      <w:r w:rsidRPr="00E53F49">
        <w:rPr>
          <w:sz w:val="20"/>
          <w:szCs w:val="20"/>
        </w:rPr>
        <w:t>prazos supracitados, em qualquer hipótese, poderão ser prorrogados somente</w:t>
      </w:r>
      <w:r w:rsidRPr="00E53F49">
        <w:rPr>
          <w:spacing w:val="1"/>
          <w:sz w:val="20"/>
          <w:szCs w:val="20"/>
        </w:rPr>
        <w:t xml:space="preserve"> </w:t>
      </w:r>
      <w:r w:rsidRPr="00E53F49">
        <w:rPr>
          <w:sz w:val="20"/>
          <w:szCs w:val="20"/>
        </w:rPr>
        <w:t>através</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Termo</w:t>
      </w:r>
      <w:r w:rsidRPr="00E53F49">
        <w:rPr>
          <w:spacing w:val="1"/>
          <w:sz w:val="20"/>
          <w:szCs w:val="20"/>
        </w:rPr>
        <w:t xml:space="preserve"> </w:t>
      </w:r>
      <w:r w:rsidRPr="00E53F49">
        <w:rPr>
          <w:sz w:val="20"/>
          <w:szCs w:val="20"/>
        </w:rPr>
        <w:t>Aditivo,</w:t>
      </w:r>
      <w:r w:rsidRPr="00E53F49">
        <w:rPr>
          <w:spacing w:val="1"/>
          <w:sz w:val="20"/>
          <w:szCs w:val="20"/>
        </w:rPr>
        <w:t xml:space="preserve"> </w:t>
      </w:r>
      <w:r w:rsidRPr="00E53F49">
        <w:rPr>
          <w:sz w:val="20"/>
          <w:szCs w:val="20"/>
        </w:rPr>
        <w:t>dentro</w:t>
      </w:r>
      <w:r w:rsidRPr="00E53F49">
        <w:rPr>
          <w:spacing w:val="1"/>
          <w:sz w:val="20"/>
          <w:szCs w:val="20"/>
        </w:rPr>
        <w:t xml:space="preserve"> </w:t>
      </w:r>
      <w:r w:rsidRPr="00E53F49">
        <w:rPr>
          <w:sz w:val="20"/>
          <w:szCs w:val="20"/>
        </w:rPr>
        <w:t>do</w:t>
      </w:r>
      <w:r w:rsidRPr="00E53F49">
        <w:rPr>
          <w:spacing w:val="1"/>
          <w:sz w:val="20"/>
          <w:szCs w:val="20"/>
        </w:rPr>
        <w:t xml:space="preserve"> </w:t>
      </w:r>
      <w:r w:rsidRPr="00E53F49">
        <w:rPr>
          <w:sz w:val="20"/>
          <w:szCs w:val="20"/>
        </w:rPr>
        <w:t>período</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vigência</w:t>
      </w:r>
      <w:r w:rsidRPr="00E53F49">
        <w:rPr>
          <w:spacing w:val="1"/>
          <w:sz w:val="20"/>
          <w:szCs w:val="20"/>
        </w:rPr>
        <w:t xml:space="preserve"> </w:t>
      </w:r>
      <w:r w:rsidRPr="00E53F49">
        <w:rPr>
          <w:sz w:val="20"/>
          <w:szCs w:val="20"/>
        </w:rPr>
        <w:t>do</w:t>
      </w:r>
      <w:r w:rsidRPr="00E53F49">
        <w:rPr>
          <w:spacing w:val="1"/>
          <w:sz w:val="20"/>
          <w:szCs w:val="20"/>
        </w:rPr>
        <w:t xml:space="preserve"> </w:t>
      </w:r>
      <w:r w:rsidRPr="00E53F49">
        <w:rPr>
          <w:sz w:val="20"/>
          <w:szCs w:val="20"/>
        </w:rPr>
        <w:t>Contrato.</w:t>
      </w:r>
    </w:p>
    <w:p w:rsidR="00796C8C" w:rsidRPr="00E53F49" w:rsidRDefault="00265D41">
      <w:pPr>
        <w:widowControl w:val="0"/>
        <w:autoSpaceDE w:val="0"/>
        <w:autoSpaceDN w:val="0"/>
        <w:adjustRightInd w:val="0"/>
        <w:spacing w:before="7"/>
        <w:ind w:right="-20"/>
        <w:jc w:val="both"/>
        <w:rPr>
          <w:sz w:val="20"/>
          <w:szCs w:val="20"/>
        </w:rPr>
      </w:pPr>
      <w:r w:rsidRPr="00E53F49">
        <w:rPr>
          <w:b/>
          <w:bCs/>
          <w:sz w:val="20"/>
          <w:szCs w:val="20"/>
        </w:rPr>
        <w:t xml:space="preserve">13.4.2 </w:t>
      </w:r>
      <w:r w:rsidRPr="00E53F49">
        <w:rPr>
          <w:b/>
          <w:bCs/>
          <w:spacing w:val="-1"/>
          <w:sz w:val="20"/>
          <w:szCs w:val="20"/>
        </w:rPr>
        <w:t xml:space="preserve">- </w:t>
      </w:r>
      <w:r w:rsidRPr="00E53F49">
        <w:rPr>
          <w:sz w:val="20"/>
          <w:szCs w:val="20"/>
        </w:rPr>
        <w:t>Na</w:t>
      </w:r>
      <w:r w:rsidRPr="00E53F49">
        <w:rPr>
          <w:spacing w:val="26"/>
          <w:sz w:val="20"/>
          <w:szCs w:val="20"/>
        </w:rPr>
        <w:t xml:space="preserve"> </w:t>
      </w:r>
      <w:r w:rsidRPr="00E53F49">
        <w:rPr>
          <w:sz w:val="20"/>
          <w:szCs w:val="20"/>
        </w:rPr>
        <w:t>contagem</w:t>
      </w:r>
      <w:r w:rsidRPr="00E53F49">
        <w:rPr>
          <w:spacing w:val="26"/>
          <w:sz w:val="20"/>
          <w:szCs w:val="20"/>
        </w:rPr>
        <w:t xml:space="preserve"> </w:t>
      </w:r>
      <w:r w:rsidRPr="00E53F49">
        <w:rPr>
          <w:sz w:val="20"/>
          <w:szCs w:val="20"/>
        </w:rPr>
        <w:t>do</w:t>
      </w:r>
      <w:r w:rsidRPr="00E53F49">
        <w:rPr>
          <w:spacing w:val="26"/>
          <w:sz w:val="20"/>
          <w:szCs w:val="20"/>
        </w:rPr>
        <w:t xml:space="preserve"> </w:t>
      </w:r>
      <w:r w:rsidRPr="00E53F49">
        <w:rPr>
          <w:sz w:val="20"/>
          <w:szCs w:val="20"/>
        </w:rPr>
        <w:t>prazo</w:t>
      </w:r>
      <w:r w:rsidRPr="00E53F49">
        <w:rPr>
          <w:spacing w:val="26"/>
          <w:sz w:val="20"/>
          <w:szCs w:val="20"/>
        </w:rPr>
        <w:t xml:space="preserve"> </w:t>
      </w:r>
      <w:r w:rsidRPr="00E53F49">
        <w:rPr>
          <w:sz w:val="20"/>
          <w:szCs w:val="20"/>
        </w:rPr>
        <w:t>estabelecido</w:t>
      </w:r>
      <w:r w:rsidRPr="00E53F49">
        <w:rPr>
          <w:spacing w:val="26"/>
          <w:sz w:val="20"/>
          <w:szCs w:val="20"/>
        </w:rPr>
        <w:t xml:space="preserve"> </w:t>
      </w:r>
      <w:r w:rsidRPr="00E53F49">
        <w:rPr>
          <w:sz w:val="20"/>
          <w:szCs w:val="20"/>
        </w:rPr>
        <w:t>neste</w:t>
      </w:r>
      <w:r w:rsidRPr="00E53F49">
        <w:rPr>
          <w:spacing w:val="26"/>
          <w:sz w:val="20"/>
          <w:szCs w:val="20"/>
        </w:rPr>
        <w:t xml:space="preserve"> </w:t>
      </w:r>
      <w:r w:rsidRPr="00E53F49">
        <w:rPr>
          <w:sz w:val="20"/>
          <w:szCs w:val="20"/>
        </w:rPr>
        <w:t>Edital,</w:t>
      </w:r>
      <w:r w:rsidRPr="00E53F49">
        <w:rPr>
          <w:spacing w:val="25"/>
          <w:sz w:val="20"/>
          <w:szCs w:val="20"/>
        </w:rPr>
        <w:t xml:space="preserve"> </w:t>
      </w:r>
      <w:r w:rsidRPr="00E53F49">
        <w:rPr>
          <w:sz w:val="20"/>
          <w:szCs w:val="20"/>
        </w:rPr>
        <w:t>excluir-se-á</w:t>
      </w:r>
      <w:r w:rsidRPr="00E53F49">
        <w:rPr>
          <w:spacing w:val="25"/>
          <w:sz w:val="20"/>
          <w:szCs w:val="20"/>
        </w:rPr>
        <w:t xml:space="preserve"> </w:t>
      </w:r>
      <w:r w:rsidRPr="00E53F49">
        <w:rPr>
          <w:sz w:val="20"/>
          <w:szCs w:val="20"/>
        </w:rPr>
        <w:t>o</w:t>
      </w:r>
      <w:r w:rsidRPr="00E53F49">
        <w:rPr>
          <w:spacing w:val="25"/>
          <w:sz w:val="20"/>
          <w:szCs w:val="20"/>
        </w:rPr>
        <w:t xml:space="preserve"> </w:t>
      </w:r>
      <w:r w:rsidRPr="00E53F49">
        <w:rPr>
          <w:sz w:val="20"/>
          <w:szCs w:val="20"/>
        </w:rPr>
        <w:t>dia</w:t>
      </w:r>
      <w:r w:rsidRPr="00E53F49">
        <w:rPr>
          <w:spacing w:val="25"/>
          <w:sz w:val="20"/>
          <w:szCs w:val="20"/>
        </w:rPr>
        <w:t xml:space="preserve"> </w:t>
      </w:r>
      <w:r w:rsidRPr="00E53F49">
        <w:rPr>
          <w:sz w:val="20"/>
          <w:szCs w:val="20"/>
        </w:rPr>
        <w:t>do</w:t>
      </w:r>
      <w:r w:rsidRPr="00E53F49">
        <w:rPr>
          <w:spacing w:val="25"/>
          <w:sz w:val="20"/>
          <w:szCs w:val="20"/>
        </w:rPr>
        <w:t xml:space="preserve"> </w:t>
      </w:r>
      <w:r w:rsidRPr="00E53F49">
        <w:rPr>
          <w:sz w:val="20"/>
          <w:szCs w:val="20"/>
        </w:rPr>
        <w:t>início</w:t>
      </w:r>
      <w:r w:rsidRPr="00E53F49">
        <w:rPr>
          <w:spacing w:val="25"/>
          <w:sz w:val="20"/>
          <w:szCs w:val="20"/>
        </w:rPr>
        <w:t xml:space="preserve"> </w:t>
      </w:r>
      <w:r w:rsidRPr="00E53F49">
        <w:rPr>
          <w:sz w:val="20"/>
          <w:szCs w:val="20"/>
        </w:rPr>
        <w:t>e incluir-se-á o do vencimento.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13.4.2.</w:t>
      </w:r>
      <w:r w:rsidRPr="00E53F49">
        <w:rPr>
          <w:b/>
          <w:bCs/>
          <w:spacing w:val="-3"/>
          <w:sz w:val="20"/>
          <w:szCs w:val="20"/>
        </w:rPr>
        <w:t xml:space="preserve">1 </w:t>
      </w:r>
      <w:r w:rsidRPr="00E53F49">
        <w:rPr>
          <w:sz w:val="20"/>
          <w:szCs w:val="20"/>
        </w:rPr>
        <w:t>- Só</w:t>
      </w:r>
      <w:r w:rsidRPr="00E53F49">
        <w:rPr>
          <w:spacing w:val="19"/>
          <w:sz w:val="20"/>
          <w:szCs w:val="20"/>
        </w:rPr>
        <w:t xml:space="preserve"> </w:t>
      </w:r>
      <w:r w:rsidRPr="00E53F49">
        <w:rPr>
          <w:sz w:val="20"/>
          <w:szCs w:val="20"/>
        </w:rPr>
        <w:t>se</w:t>
      </w:r>
      <w:r w:rsidRPr="00E53F49">
        <w:rPr>
          <w:spacing w:val="19"/>
          <w:sz w:val="20"/>
          <w:szCs w:val="20"/>
        </w:rPr>
        <w:t xml:space="preserve"> </w:t>
      </w:r>
      <w:r w:rsidRPr="00E53F49">
        <w:rPr>
          <w:sz w:val="20"/>
          <w:szCs w:val="20"/>
        </w:rPr>
        <w:t>iniciam</w:t>
      </w:r>
      <w:r w:rsidRPr="00E53F49">
        <w:rPr>
          <w:spacing w:val="19"/>
          <w:sz w:val="20"/>
          <w:szCs w:val="20"/>
        </w:rPr>
        <w:t xml:space="preserve"> </w:t>
      </w:r>
      <w:r w:rsidRPr="00E53F49">
        <w:rPr>
          <w:sz w:val="20"/>
          <w:szCs w:val="20"/>
        </w:rPr>
        <w:t>e</w:t>
      </w:r>
      <w:r w:rsidRPr="00E53F49">
        <w:rPr>
          <w:spacing w:val="19"/>
          <w:sz w:val="20"/>
          <w:szCs w:val="20"/>
        </w:rPr>
        <w:t xml:space="preserve"> </w:t>
      </w:r>
      <w:r w:rsidRPr="00E53F49">
        <w:rPr>
          <w:sz w:val="20"/>
          <w:szCs w:val="20"/>
        </w:rPr>
        <w:t>vencem</w:t>
      </w:r>
      <w:r w:rsidRPr="00E53F49">
        <w:rPr>
          <w:spacing w:val="19"/>
          <w:sz w:val="20"/>
          <w:szCs w:val="20"/>
        </w:rPr>
        <w:t xml:space="preserve"> </w:t>
      </w:r>
      <w:r w:rsidRPr="00E53F49">
        <w:rPr>
          <w:sz w:val="20"/>
          <w:szCs w:val="20"/>
        </w:rPr>
        <w:t>os</w:t>
      </w:r>
      <w:r w:rsidRPr="00E53F49">
        <w:rPr>
          <w:spacing w:val="19"/>
          <w:sz w:val="20"/>
          <w:szCs w:val="20"/>
        </w:rPr>
        <w:t xml:space="preserve"> </w:t>
      </w:r>
      <w:r w:rsidRPr="00E53F49">
        <w:rPr>
          <w:sz w:val="20"/>
          <w:szCs w:val="20"/>
        </w:rPr>
        <w:t>prazos</w:t>
      </w:r>
      <w:r w:rsidRPr="00E53F49">
        <w:rPr>
          <w:spacing w:val="19"/>
          <w:sz w:val="20"/>
          <w:szCs w:val="20"/>
        </w:rPr>
        <w:t xml:space="preserve"> </w:t>
      </w:r>
      <w:r w:rsidRPr="00E53F49">
        <w:rPr>
          <w:sz w:val="20"/>
          <w:szCs w:val="20"/>
        </w:rPr>
        <w:t>referidos</w:t>
      </w:r>
      <w:r w:rsidRPr="00E53F49">
        <w:rPr>
          <w:spacing w:val="19"/>
          <w:sz w:val="20"/>
          <w:szCs w:val="20"/>
        </w:rPr>
        <w:t xml:space="preserve"> </w:t>
      </w:r>
      <w:r w:rsidRPr="00E53F49">
        <w:rPr>
          <w:sz w:val="20"/>
          <w:szCs w:val="20"/>
        </w:rPr>
        <w:t>no</w:t>
      </w:r>
      <w:r w:rsidRPr="00E53F49">
        <w:rPr>
          <w:spacing w:val="19"/>
          <w:sz w:val="20"/>
          <w:szCs w:val="20"/>
        </w:rPr>
        <w:t xml:space="preserve"> </w:t>
      </w:r>
      <w:r w:rsidRPr="00E53F49">
        <w:rPr>
          <w:sz w:val="20"/>
          <w:szCs w:val="20"/>
        </w:rPr>
        <w:t>subitem</w:t>
      </w:r>
      <w:r w:rsidRPr="00E53F49">
        <w:rPr>
          <w:spacing w:val="19"/>
          <w:sz w:val="20"/>
          <w:szCs w:val="20"/>
        </w:rPr>
        <w:t xml:space="preserve"> </w:t>
      </w:r>
      <w:r w:rsidRPr="00E53F49">
        <w:rPr>
          <w:sz w:val="20"/>
          <w:szCs w:val="20"/>
        </w:rPr>
        <w:t>anterior</w:t>
      </w:r>
      <w:r w:rsidRPr="00E53F49">
        <w:rPr>
          <w:spacing w:val="19"/>
          <w:sz w:val="20"/>
          <w:szCs w:val="20"/>
        </w:rPr>
        <w:t xml:space="preserve"> </w:t>
      </w:r>
      <w:r w:rsidRPr="00E53F49">
        <w:rPr>
          <w:sz w:val="20"/>
          <w:szCs w:val="20"/>
        </w:rPr>
        <w:t>em</w:t>
      </w:r>
      <w:r w:rsidRPr="00E53F49">
        <w:rPr>
          <w:spacing w:val="19"/>
          <w:sz w:val="20"/>
          <w:szCs w:val="20"/>
        </w:rPr>
        <w:t xml:space="preserve"> </w:t>
      </w:r>
      <w:r w:rsidRPr="00E53F49">
        <w:rPr>
          <w:sz w:val="20"/>
          <w:szCs w:val="20"/>
        </w:rPr>
        <w:t>dia de expediente na Prefeitura Municipal de Paulo Lopes.</w:t>
      </w:r>
    </w:p>
    <w:p w:rsidR="00796C8C" w:rsidRPr="00E53F49" w:rsidRDefault="00796C8C">
      <w:pPr>
        <w:widowControl w:val="0"/>
        <w:autoSpaceDE w:val="0"/>
        <w:autoSpaceDN w:val="0"/>
        <w:adjustRightInd w:val="0"/>
        <w:spacing w:before="6"/>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b/>
          <w:bCs/>
          <w:sz w:val="20"/>
          <w:szCs w:val="20"/>
        </w:rPr>
      </w:pPr>
      <w:r w:rsidRPr="00E53F49">
        <w:rPr>
          <w:b/>
          <w:bCs/>
          <w:sz w:val="20"/>
          <w:szCs w:val="20"/>
        </w:rPr>
        <w:t>14</w:t>
      </w:r>
      <w:r w:rsidRPr="00E53F49">
        <w:rPr>
          <w:b/>
          <w:bCs/>
          <w:spacing w:val="-11"/>
          <w:sz w:val="20"/>
          <w:szCs w:val="20"/>
        </w:rPr>
        <w:t xml:space="preserve"> </w:t>
      </w:r>
      <w:r w:rsidRPr="00E53F49">
        <w:rPr>
          <w:b/>
          <w:bCs/>
          <w:sz w:val="20"/>
          <w:szCs w:val="20"/>
        </w:rPr>
        <w:t>- DA FISCALIZAÇÃO TÉCNICA</w:t>
      </w: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14.</w:t>
      </w:r>
      <w:r w:rsidRPr="00E53F49">
        <w:rPr>
          <w:b/>
          <w:bCs/>
          <w:spacing w:val="-1"/>
          <w:sz w:val="20"/>
          <w:szCs w:val="20"/>
        </w:rPr>
        <w:t xml:space="preserve">1 </w:t>
      </w:r>
      <w:r w:rsidRPr="00E53F49">
        <w:rPr>
          <w:sz w:val="20"/>
          <w:szCs w:val="20"/>
        </w:rPr>
        <w:t>– A Prefeitura Municipal de Paulo Lopes</w:t>
      </w:r>
      <w:r w:rsidRPr="00E53F49">
        <w:rPr>
          <w:b/>
          <w:bCs/>
          <w:spacing w:val="8"/>
          <w:sz w:val="20"/>
          <w:szCs w:val="20"/>
        </w:rPr>
        <w:t xml:space="preserve"> </w:t>
      </w:r>
      <w:r w:rsidRPr="00E53F49">
        <w:rPr>
          <w:sz w:val="20"/>
          <w:szCs w:val="20"/>
        </w:rPr>
        <w:t>designará</w:t>
      </w:r>
      <w:r w:rsidRPr="00E53F49">
        <w:rPr>
          <w:spacing w:val="8"/>
          <w:sz w:val="20"/>
          <w:szCs w:val="20"/>
        </w:rPr>
        <w:t xml:space="preserve"> </w:t>
      </w:r>
      <w:r w:rsidRPr="00E53F49">
        <w:rPr>
          <w:sz w:val="20"/>
          <w:szCs w:val="20"/>
        </w:rPr>
        <w:t>Servidores ou Agentes Públicos,</w:t>
      </w:r>
      <w:r w:rsidRPr="00E53F49">
        <w:rPr>
          <w:spacing w:val="8"/>
          <w:sz w:val="20"/>
          <w:szCs w:val="20"/>
        </w:rPr>
        <w:t xml:space="preserve"> </w:t>
      </w:r>
      <w:r w:rsidRPr="00E53F49">
        <w:rPr>
          <w:sz w:val="20"/>
          <w:szCs w:val="20"/>
        </w:rPr>
        <w:t>através</w:t>
      </w:r>
      <w:r w:rsidRPr="00E53F49">
        <w:rPr>
          <w:spacing w:val="8"/>
          <w:sz w:val="20"/>
          <w:szCs w:val="20"/>
        </w:rPr>
        <w:t xml:space="preserve"> </w:t>
      </w:r>
      <w:r w:rsidRPr="00E53F49">
        <w:rPr>
          <w:sz w:val="20"/>
          <w:szCs w:val="20"/>
        </w:rPr>
        <w:t>de</w:t>
      </w:r>
      <w:r w:rsidRPr="00E53F49">
        <w:rPr>
          <w:spacing w:val="8"/>
          <w:sz w:val="20"/>
          <w:szCs w:val="20"/>
        </w:rPr>
        <w:t xml:space="preserve"> </w:t>
      </w:r>
      <w:r w:rsidRPr="00E53F49">
        <w:rPr>
          <w:sz w:val="20"/>
          <w:szCs w:val="20"/>
        </w:rPr>
        <w:t>portaria</w:t>
      </w:r>
      <w:r w:rsidRPr="00E53F49">
        <w:rPr>
          <w:spacing w:val="7"/>
          <w:sz w:val="20"/>
          <w:szCs w:val="20"/>
        </w:rPr>
        <w:t xml:space="preserve"> </w:t>
      </w:r>
      <w:r w:rsidRPr="00E53F49">
        <w:rPr>
          <w:sz w:val="20"/>
          <w:szCs w:val="20"/>
        </w:rPr>
        <w:t>para</w:t>
      </w:r>
      <w:r w:rsidRPr="00E53F49">
        <w:rPr>
          <w:spacing w:val="7"/>
          <w:sz w:val="20"/>
          <w:szCs w:val="20"/>
        </w:rPr>
        <w:t xml:space="preserve"> </w:t>
      </w:r>
      <w:r w:rsidRPr="00E53F49">
        <w:rPr>
          <w:sz w:val="20"/>
          <w:szCs w:val="20"/>
        </w:rPr>
        <w:t>acompanhar</w:t>
      </w:r>
      <w:r w:rsidRPr="00E53F49">
        <w:rPr>
          <w:spacing w:val="7"/>
          <w:sz w:val="20"/>
          <w:szCs w:val="20"/>
        </w:rPr>
        <w:t xml:space="preserve"> </w:t>
      </w:r>
      <w:r w:rsidRPr="00E53F49">
        <w:rPr>
          <w:sz w:val="20"/>
          <w:szCs w:val="20"/>
        </w:rPr>
        <w:t>e fiscalizar</w:t>
      </w:r>
      <w:r w:rsidRPr="00E53F49">
        <w:rPr>
          <w:spacing w:val="33"/>
          <w:sz w:val="20"/>
          <w:szCs w:val="20"/>
        </w:rPr>
        <w:t xml:space="preserve"> </w:t>
      </w:r>
      <w:r w:rsidRPr="00E53F49">
        <w:rPr>
          <w:sz w:val="20"/>
          <w:szCs w:val="20"/>
        </w:rPr>
        <w:t>a execução</w:t>
      </w:r>
      <w:r w:rsidRPr="00E53F49">
        <w:rPr>
          <w:spacing w:val="33"/>
          <w:sz w:val="20"/>
          <w:szCs w:val="20"/>
        </w:rPr>
        <w:t xml:space="preserve"> </w:t>
      </w:r>
      <w:r w:rsidRPr="00E53F49">
        <w:rPr>
          <w:sz w:val="20"/>
          <w:szCs w:val="20"/>
        </w:rPr>
        <w:t>dos</w:t>
      </w:r>
      <w:r w:rsidRPr="00E53F49">
        <w:rPr>
          <w:spacing w:val="33"/>
          <w:sz w:val="20"/>
          <w:szCs w:val="20"/>
        </w:rPr>
        <w:t xml:space="preserve"> </w:t>
      </w:r>
      <w:r w:rsidRPr="00E53F49">
        <w:rPr>
          <w:sz w:val="20"/>
          <w:szCs w:val="20"/>
        </w:rPr>
        <w:t>serviços</w:t>
      </w:r>
      <w:r w:rsidRPr="00E53F49">
        <w:rPr>
          <w:spacing w:val="33"/>
          <w:sz w:val="20"/>
          <w:szCs w:val="20"/>
        </w:rPr>
        <w:t xml:space="preserve"> </w:t>
      </w:r>
      <w:r w:rsidRPr="00E53F49">
        <w:rPr>
          <w:sz w:val="20"/>
          <w:szCs w:val="20"/>
        </w:rPr>
        <w:t>da</w:t>
      </w:r>
      <w:r w:rsidRPr="00E53F49">
        <w:rPr>
          <w:spacing w:val="34"/>
          <w:sz w:val="20"/>
          <w:szCs w:val="20"/>
        </w:rPr>
        <w:t xml:space="preserve"> </w:t>
      </w:r>
      <w:r w:rsidRPr="00E53F49">
        <w:rPr>
          <w:b/>
          <w:bCs/>
          <w:sz w:val="20"/>
          <w:szCs w:val="20"/>
        </w:rPr>
        <w:t>CONTRATADA</w:t>
      </w:r>
      <w:r w:rsidRPr="00E53F49">
        <w:rPr>
          <w:sz w:val="20"/>
          <w:szCs w:val="20"/>
        </w:rPr>
        <w:t>,</w:t>
      </w:r>
      <w:r w:rsidRPr="00E53F49">
        <w:rPr>
          <w:spacing w:val="33"/>
          <w:sz w:val="20"/>
          <w:szCs w:val="20"/>
        </w:rPr>
        <w:t xml:space="preserve"> </w:t>
      </w:r>
      <w:r w:rsidRPr="00E53F49">
        <w:rPr>
          <w:sz w:val="20"/>
          <w:szCs w:val="20"/>
        </w:rPr>
        <w:t>os</w:t>
      </w:r>
      <w:r w:rsidRPr="00E53F49">
        <w:rPr>
          <w:spacing w:val="33"/>
          <w:sz w:val="20"/>
          <w:szCs w:val="20"/>
        </w:rPr>
        <w:t xml:space="preserve"> </w:t>
      </w:r>
      <w:r w:rsidRPr="00E53F49">
        <w:rPr>
          <w:sz w:val="20"/>
          <w:szCs w:val="20"/>
        </w:rPr>
        <w:t>quais</w:t>
      </w:r>
      <w:r w:rsidRPr="00E53F49">
        <w:rPr>
          <w:spacing w:val="33"/>
          <w:sz w:val="20"/>
          <w:szCs w:val="20"/>
        </w:rPr>
        <w:t xml:space="preserve"> </w:t>
      </w:r>
      <w:r w:rsidRPr="00E53F49">
        <w:rPr>
          <w:sz w:val="20"/>
          <w:szCs w:val="20"/>
        </w:rPr>
        <w:t>estarão</w:t>
      </w:r>
      <w:r w:rsidRPr="00E53F49">
        <w:rPr>
          <w:spacing w:val="33"/>
          <w:sz w:val="20"/>
          <w:szCs w:val="20"/>
        </w:rPr>
        <w:t xml:space="preserve"> </w:t>
      </w:r>
      <w:r w:rsidRPr="00E53F49">
        <w:rPr>
          <w:sz w:val="20"/>
          <w:szCs w:val="20"/>
        </w:rPr>
        <w:t>revestidos</w:t>
      </w:r>
      <w:r w:rsidRPr="00E53F49">
        <w:rPr>
          <w:spacing w:val="33"/>
          <w:sz w:val="20"/>
          <w:szCs w:val="20"/>
        </w:rPr>
        <w:t xml:space="preserve"> </w:t>
      </w:r>
      <w:r w:rsidRPr="00E53F49">
        <w:rPr>
          <w:sz w:val="20"/>
          <w:szCs w:val="20"/>
        </w:rPr>
        <w:t>de poderes</w:t>
      </w:r>
      <w:r w:rsidRPr="00E53F49">
        <w:rPr>
          <w:spacing w:val="16"/>
          <w:sz w:val="20"/>
          <w:szCs w:val="20"/>
        </w:rPr>
        <w:t xml:space="preserve"> </w:t>
      </w:r>
      <w:r w:rsidRPr="00E53F49">
        <w:rPr>
          <w:sz w:val="20"/>
          <w:szCs w:val="20"/>
        </w:rPr>
        <w:t>para</w:t>
      </w:r>
      <w:r w:rsidRPr="00E53F49">
        <w:rPr>
          <w:spacing w:val="16"/>
          <w:sz w:val="20"/>
          <w:szCs w:val="20"/>
        </w:rPr>
        <w:t xml:space="preserve"> </w:t>
      </w:r>
      <w:r w:rsidRPr="00E53F49">
        <w:rPr>
          <w:sz w:val="20"/>
          <w:szCs w:val="20"/>
        </w:rPr>
        <w:t>recusar</w:t>
      </w:r>
      <w:r w:rsidRPr="00E53F49">
        <w:rPr>
          <w:spacing w:val="16"/>
          <w:sz w:val="20"/>
          <w:szCs w:val="20"/>
        </w:rPr>
        <w:t xml:space="preserve"> </w:t>
      </w:r>
      <w:r w:rsidRPr="00E53F49">
        <w:rPr>
          <w:sz w:val="20"/>
          <w:szCs w:val="20"/>
        </w:rPr>
        <w:t>ou</w:t>
      </w:r>
      <w:r w:rsidRPr="00E53F49">
        <w:rPr>
          <w:spacing w:val="16"/>
          <w:sz w:val="20"/>
          <w:szCs w:val="20"/>
        </w:rPr>
        <w:t xml:space="preserve"> </w:t>
      </w:r>
      <w:r w:rsidRPr="00E53F49">
        <w:rPr>
          <w:sz w:val="20"/>
          <w:szCs w:val="20"/>
        </w:rPr>
        <w:t>sustar</w:t>
      </w:r>
      <w:r w:rsidRPr="00E53F49">
        <w:rPr>
          <w:spacing w:val="16"/>
          <w:sz w:val="20"/>
          <w:szCs w:val="20"/>
        </w:rPr>
        <w:t xml:space="preserve"> </w:t>
      </w:r>
      <w:r w:rsidRPr="00E53F49">
        <w:rPr>
          <w:sz w:val="20"/>
          <w:szCs w:val="20"/>
        </w:rPr>
        <w:t>as</w:t>
      </w:r>
      <w:r w:rsidRPr="00E53F49">
        <w:rPr>
          <w:spacing w:val="16"/>
          <w:sz w:val="20"/>
          <w:szCs w:val="20"/>
        </w:rPr>
        <w:t xml:space="preserve"> </w:t>
      </w:r>
      <w:r w:rsidRPr="00E53F49">
        <w:rPr>
          <w:sz w:val="20"/>
          <w:szCs w:val="20"/>
        </w:rPr>
        <w:t>obras</w:t>
      </w:r>
      <w:r w:rsidRPr="00E53F49">
        <w:rPr>
          <w:spacing w:val="16"/>
          <w:sz w:val="20"/>
          <w:szCs w:val="20"/>
        </w:rPr>
        <w:t xml:space="preserve"> </w:t>
      </w:r>
      <w:r w:rsidRPr="00E53F49">
        <w:rPr>
          <w:sz w:val="20"/>
          <w:szCs w:val="20"/>
        </w:rPr>
        <w:t>e</w:t>
      </w:r>
      <w:r w:rsidRPr="00E53F49">
        <w:rPr>
          <w:spacing w:val="17"/>
          <w:sz w:val="20"/>
          <w:szCs w:val="20"/>
        </w:rPr>
        <w:t xml:space="preserve"> </w:t>
      </w:r>
      <w:r w:rsidRPr="00E53F49">
        <w:rPr>
          <w:sz w:val="20"/>
          <w:szCs w:val="20"/>
        </w:rPr>
        <w:t>serviços</w:t>
      </w:r>
      <w:r w:rsidRPr="00E53F49">
        <w:rPr>
          <w:spacing w:val="15"/>
          <w:sz w:val="20"/>
          <w:szCs w:val="20"/>
        </w:rPr>
        <w:t xml:space="preserve"> </w:t>
      </w:r>
      <w:r w:rsidRPr="00E53F49">
        <w:rPr>
          <w:sz w:val="20"/>
          <w:szCs w:val="20"/>
        </w:rPr>
        <w:t>de</w:t>
      </w:r>
      <w:r w:rsidRPr="00E53F49">
        <w:rPr>
          <w:spacing w:val="15"/>
          <w:sz w:val="20"/>
          <w:szCs w:val="20"/>
        </w:rPr>
        <w:t xml:space="preserve"> </w:t>
      </w:r>
      <w:r w:rsidRPr="00E53F49">
        <w:rPr>
          <w:sz w:val="20"/>
          <w:szCs w:val="20"/>
        </w:rPr>
        <w:t>engenharia</w:t>
      </w:r>
      <w:r w:rsidRPr="00E53F49">
        <w:rPr>
          <w:spacing w:val="15"/>
          <w:sz w:val="20"/>
          <w:szCs w:val="20"/>
        </w:rPr>
        <w:t xml:space="preserve"> </w:t>
      </w:r>
      <w:r w:rsidRPr="00E53F49">
        <w:rPr>
          <w:sz w:val="20"/>
          <w:szCs w:val="20"/>
        </w:rPr>
        <w:t>que</w:t>
      </w:r>
      <w:r w:rsidRPr="00E53F49">
        <w:rPr>
          <w:spacing w:val="15"/>
          <w:sz w:val="20"/>
          <w:szCs w:val="20"/>
        </w:rPr>
        <w:t xml:space="preserve"> </w:t>
      </w:r>
      <w:r w:rsidRPr="00E53F49">
        <w:rPr>
          <w:sz w:val="20"/>
          <w:szCs w:val="20"/>
        </w:rPr>
        <w:t>não</w:t>
      </w:r>
      <w:r w:rsidRPr="00E53F49">
        <w:rPr>
          <w:spacing w:val="15"/>
          <w:sz w:val="20"/>
          <w:szCs w:val="20"/>
        </w:rPr>
        <w:t xml:space="preserve"> </w:t>
      </w:r>
      <w:r w:rsidRPr="00E53F49">
        <w:rPr>
          <w:sz w:val="20"/>
          <w:szCs w:val="20"/>
        </w:rPr>
        <w:t>tenham</w:t>
      </w:r>
      <w:r w:rsidRPr="00E53F49">
        <w:rPr>
          <w:spacing w:val="15"/>
          <w:sz w:val="20"/>
          <w:szCs w:val="20"/>
        </w:rPr>
        <w:t xml:space="preserve"> </w:t>
      </w:r>
      <w:r w:rsidRPr="00E53F49">
        <w:rPr>
          <w:sz w:val="20"/>
          <w:szCs w:val="20"/>
        </w:rPr>
        <w:t>sido executados de acordo com o constante do</w:t>
      </w:r>
      <w:r w:rsidRPr="00E53F49">
        <w:rPr>
          <w:spacing w:val="1"/>
          <w:sz w:val="20"/>
          <w:szCs w:val="20"/>
        </w:rPr>
        <w:t xml:space="preserve"> </w:t>
      </w:r>
      <w:r w:rsidRPr="00E53F49">
        <w:rPr>
          <w:sz w:val="20"/>
          <w:szCs w:val="20"/>
        </w:rPr>
        <w:t>objeto</w:t>
      </w:r>
      <w:r w:rsidRPr="00E53F49">
        <w:rPr>
          <w:spacing w:val="1"/>
          <w:sz w:val="20"/>
          <w:szCs w:val="20"/>
        </w:rPr>
        <w:t xml:space="preserve"> </w:t>
      </w:r>
      <w:r w:rsidRPr="00E53F49">
        <w:rPr>
          <w:sz w:val="20"/>
          <w:szCs w:val="20"/>
        </w:rPr>
        <w:t>deste</w:t>
      </w:r>
      <w:r w:rsidRPr="00E53F49">
        <w:rPr>
          <w:spacing w:val="1"/>
          <w:sz w:val="20"/>
          <w:szCs w:val="20"/>
        </w:rPr>
        <w:t xml:space="preserve"> </w:t>
      </w:r>
      <w:r w:rsidRPr="00E53F49">
        <w:rPr>
          <w:sz w:val="20"/>
          <w:szCs w:val="20"/>
        </w:rPr>
        <w:t>ato</w:t>
      </w:r>
      <w:r w:rsidRPr="00E53F49">
        <w:rPr>
          <w:spacing w:val="1"/>
          <w:sz w:val="20"/>
          <w:szCs w:val="20"/>
        </w:rPr>
        <w:t xml:space="preserve"> </w:t>
      </w:r>
      <w:r w:rsidRPr="00E53F49">
        <w:rPr>
          <w:sz w:val="20"/>
          <w:szCs w:val="20"/>
        </w:rPr>
        <w:t>convocatório.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14.</w:t>
      </w:r>
      <w:r w:rsidRPr="00E53F49">
        <w:rPr>
          <w:b/>
          <w:bCs/>
          <w:spacing w:val="-1"/>
          <w:sz w:val="20"/>
          <w:szCs w:val="20"/>
        </w:rPr>
        <w:t xml:space="preserve">2 </w:t>
      </w:r>
      <w:r w:rsidRPr="00E53F49">
        <w:rPr>
          <w:sz w:val="20"/>
          <w:szCs w:val="20"/>
        </w:rPr>
        <w:t>– A</w:t>
      </w:r>
      <w:r w:rsidRPr="00E53F49">
        <w:rPr>
          <w:spacing w:val="25"/>
          <w:sz w:val="20"/>
          <w:szCs w:val="20"/>
        </w:rPr>
        <w:t xml:space="preserve"> </w:t>
      </w:r>
      <w:r w:rsidRPr="00E53F49">
        <w:rPr>
          <w:b/>
          <w:bCs/>
          <w:sz w:val="20"/>
          <w:szCs w:val="20"/>
        </w:rPr>
        <w:t>CONTRATADA</w:t>
      </w:r>
      <w:r w:rsidRPr="00E53F49">
        <w:rPr>
          <w:b/>
          <w:bCs/>
          <w:spacing w:val="25"/>
          <w:sz w:val="20"/>
          <w:szCs w:val="20"/>
        </w:rPr>
        <w:t xml:space="preserve"> </w:t>
      </w:r>
      <w:r w:rsidRPr="00E53F49">
        <w:rPr>
          <w:sz w:val="20"/>
          <w:szCs w:val="20"/>
        </w:rPr>
        <w:t>deverá</w:t>
      </w:r>
      <w:r w:rsidRPr="00E53F49">
        <w:rPr>
          <w:spacing w:val="25"/>
          <w:sz w:val="20"/>
          <w:szCs w:val="20"/>
        </w:rPr>
        <w:t xml:space="preserve"> </w:t>
      </w:r>
      <w:r w:rsidRPr="00E53F49">
        <w:rPr>
          <w:sz w:val="20"/>
          <w:szCs w:val="20"/>
        </w:rPr>
        <w:t>manter</w:t>
      </w:r>
      <w:r w:rsidRPr="00E53F49">
        <w:rPr>
          <w:spacing w:val="25"/>
          <w:sz w:val="20"/>
          <w:szCs w:val="20"/>
        </w:rPr>
        <w:t xml:space="preserve"> </w:t>
      </w:r>
      <w:r w:rsidRPr="00E53F49">
        <w:rPr>
          <w:sz w:val="20"/>
          <w:szCs w:val="20"/>
        </w:rPr>
        <w:t>na</w:t>
      </w:r>
      <w:r w:rsidRPr="00E53F49">
        <w:rPr>
          <w:spacing w:val="25"/>
          <w:sz w:val="20"/>
          <w:szCs w:val="20"/>
        </w:rPr>
        <w:t xml:space="preserve"> </w:t>
      </w:r>
      <w:r w:rsidRPr="00E53F49">
        <w:rPr>
          <w:sz w:val="20"/>
          <w:szCs w:val="20"/>
        </w:rPr>
        <w:t>área</w:t>
      </w:r>
      <w:r w:rsidRPr="00E53F49">
        <w:rPr>
          <w:spacing w:val="25"/>
          <w:sz w:val="20"/>
          <w:szCs w:val="20"/>
        </w:rPr>
        <w:t xml:space="preserve"> </w:t>
      </w:r>
      <w:r w:rsidRPr="00E53F49">
        <w:rPr>
          <w:sz w:val="20"/>
          <w:szCs w:val="20"/>
        </w:rPr>
        <w:t>de</w:t>
      </w:r>
      <w:r w:rsidRPr="00E53F49">
        <w:rPr>
          <w:spacing w:val="25"/>
          <w:sz w:val="20"/>
          <w:szCs w:val="20"/>
        </w:rPr>
        <w:t xml:space="preserve"> </w:t>
      </w:r>
      <w:r w:rsidRPr="00E53F49">
        <w:rPr>
          <w:sz w:val="20"/>
          <w:szCs w:val="20"/>
        </w:rPr>
        <w:t>atua</w:t>
      </w:r>
      <w:r w:rsidRPr="00E53F49">
        <w:rPr>
          <w:spacing w:val="1"/>
          <w:sz w:val="20"/>
          <w:szCs w:val="20"/>
        </w:rPr>
        <w:t>ç</w:t>
      </w:r>
      <w:r w:rsidRPr="00E53F49">
        <w:rPr>
          <w:sz w:val="20"/>
          <w:szCs w:val="20"/>
        </w:rPr>
        <w:t>ão,</w:t>
      </w:r>
      <w:r w:rsidRPr="00E53F49">
        <w:rPr>
          <w:spacing w:val="25"/>
          <w:sz w:val="20"/>
          <w:szCs w:val="20"/>
        </w:rPr>
        <w:t xml:space="preserve"> </w:t>
      </w:r>
      <w:r w:rsidRPr="00E53F49">
        <w:rPr>
          <w:sz w:val="20"/>
          <w:szCs w:val="20"/>
        </w:rPr>
        <w:t>enquanto</w:t>
      </w:r>
      <w:r w:rsidRPr="00E53F49">
        <w:rPr>
          <w:spacing w:val="25"/>
          <w:sz w:val="20"/>
          <w:szCs w:val="20"/>
        </w:rPr>
        <w:t xml:space="preserve"> </w:t>
      </w:r>
      <w:r w:rsidRPr="00E53F49">
        <w:rPr>
          <w:sz w:val="20"/>
          <w:szCs w:val="20"/>
        </w:rPr>
        <w:t>perdurarem</w:t>
      </w:r>
      <w:r w:rsidRPr="00E53F49">
        <w:rPr>
          <w:spacing w:val="25"/>
          <w:sz w:val="20"/>
          <w:szCs w:val="20"/>
        </w:rPr>
        <w:t xml:space="preserve"> </w:t>
      </w:r>
      <w:r w:rsidRPr="00E53F49">
        <w:rPr>
          <w:sz w:val="20"/>
          <w:szCs w:val="20"/>
        </w:rPr>
        <w:t>os serviços,</w:t>
      </w:r>
      <w:r w:rsidRPr="00E53F49">
        <w:rPr>
          <w:spacing w:val="3"/>
          <w:sz w:val="20"/>
          <w:szCs w:val="20"/>
        </w:rPr>
        <w:t xml:space="preserve"> </w:t>
      </w:r>
      <w:r w:rsidRPr="00E53F49">
        <w:rPr>
          <w:sz w:val="20"/>
          <w:szCs w:val="20"/>
        </w:rPr>
        <w:t>um</w:t>
      </w:r>
      <w:r w:rsidRPr="00E53F49">
        <w:rPr>
          <w:spacing w:val="3"/>
          <w:sz w:val="20"/>
          <w:szCs w:val="20"/>
        </w:rPr>
        <w:t xml:space="preserve"> </w:t>
      </w:r>
      <w:r w:rsidRPr="00E53F49">
        <w:rPr>
          <w:sz w:val="20"/>
          <w:szCs w:val="20"/>
        </w:rPr>
        <w:t>técnico</w:t>
      </w:r>
      <w:r w:rsidRPr="00E53F49">
        <w:rPr>
          <w:spacing w:val="3"/>
          <w:sz w:val="20"/>
          <w:szCs w:val="20"/>
        </w:rPr>
        <w:t xml:space="preserve"> </w:t>
      </w:r>
      <w:r w:rsidRPr="00E53F49">
        <w:rPr>
          <w:sz w:val="20"/>
          <w:szCs w:val="20"/>
        </w:rPr>
        <w:t>habilitado</w:t>
      </w:r>
      <w:r w:rsidRPr="00E53F49">
        <w:rPr>
          <w:spacing w:val="3"/>
          <w:sz w:val="20"/>
          <w:szCs w:val="20"/>
        </w:rPr>
        <w:t xml:space="preserve"> </w:t>
      </w:r>
      <w:r w:rsidRPr="00E53F49">
        <w:rPr>
          <w:sz w:val="20"/>
          <w:szCs w:val="20"/>
        </w:rPr>
        <w:t>em</w:t>
      </w:r>
      <w:r w:rsidRPr="00E53F49">
        <w:rPr>
          <w:spacing w:val="3"/>
          <w:sz w:val="20"/>
          <w:szCs w:val="20"/>
        </w:rPr>
        <w:t xml:space="preserve"> </w:t>
      </w:r>
      <w:r w:rsidRPr="00E53F49">
        <w:rPr>
          <w:sz w:val="20"/>
          <w:szCs w:val="20"/>
        </w:rPr>
        <w:t>obras</w:t>
      </w:r>
      <w:r w:rsidRPr="00E53F49">
        <w:rPr>
          <w:spacing w:val="3"/>
          <w:sz w:val="20"/>
          <w:szCs w:val="20"/>
        </w:rPr>
        <w:t xml:space="preserve"> </w:t>
      </w:r>
      <w:r w:rsidRPr="00E53F49">
        <w:rPr>
          <w:sz w:val="20"/>
          <w:szCs w:val="20"/>
        </w:rPr>
        <w:t>e</w:t>
      </w:r>
      <w:r w:rsidRPr="00E53F49">
        <w:rPr>
          <w:spacing w:val="4"/>
          <w:sz w:val="20"/>
          <w:szCs w:val="20"/>
        </w:rPr>
        <w:t xml:space="preserve"> </w:t>
      </w:r>
      <w:r w:rsidRPr="00E53F49">
        <w:rPr>
          <w:sz w:val="20"/>
          <w:szCs w:val="20"/>
        </w:rPr>
        <w:t>serviços</w:t>
      </w:r>
      <w:r w:rsidRPr="00E53F49">
        <w:rPr>
          <w:spacing w:val="2"/>
          <w:sz w:val="20"/>
          <w:szCs w:val="20"/>
        </w:rPr>
        <w:t xml:space="preserve"> </w:t>
      </w:r>
      <w:r w:rsidRPr="00E53F49">
        <w:rPr>
          <w:sz w:val="20"/>
          <w:szCs w:val="20"/>
        </w:rPr>
        <w:t>de</w:t>
      </w:r>
      <w:r w:rsidRPr="00E53F49">
        <w:rPr>
          <w:spacing w:val="2"/>
          <w:sz w:val="20"/>
          <w:szCs w:val="20"/>
        </w:rPr>
        <w:t xml:space="preserve"> </w:t>
      </w:r>
      <w:r w:rsidRPr="00E53F49">
        <w:rPr>
          <w:sz w:val="20"/>
          <w:szCs w:val="20"/>
        </w:rPr>
        <w:t>engenharia,</w:t>
      </w:r>
      <w:r w:rsidRPr="00E53F49">
        <w:rPr>
          <w:spacing w:val="2"/>
          <w:sz w:val="20"/>
          <w:szCs w:val="20"/>
        </w:rPr>
        <w:t xml:space="preserve"> </w:t>
      </w:r>
      <w:r w:rsidRPr="00E53F49">
        <w:rPr>
          <w:sz w:val="20"/>
          <w:szCs w:val="20"/>
        </w:rPr>
        <w:t>que</w:t>
      </w:r>
      <w:r w:rsidRPr="00E53F49">
        <w:rPr>
          <w:spacing w:val="2"/>
          <w:sz w:val="20"/>
          <w:szCs w:val="20"/>
        </w:rPr>
        <w:t xml:space="preserve"> </w:t>
      </w:r>
      <w:r w:rsidRPr="00E53F49">
        <w:rPr>
          <w:sz w:val="20"/>
          <w:szCs w:val="20"/>
        </w:rPr>
        <w:t>deverá</w:t>
      </w:r>
      <w:r w:rsidRPr="00E53F49">
        <w:rPr>
          <w:spacing w:val="2"/>
          <w:sz w:val="20"/>
          <w:szCs w:val="20"/>
        </w:rPr>
        <w:t xml:space="preserve"> </w:t>
      </w:r>
      <w:r w:rsidRPr="00E53F49">
        <w:rPr>
          <w:sz w:val="20"/>
          <w:szCs w:val="20"/>
        </w:rPr>
        <w:t>fornecer</w:t>
      </w:r>
      <w:r w:rsidRPr="00E53F49">
        <w:rPr>
          <w:spacing w:val="2"/>
          <w:sz w:val="20"/>
          <w:szCs w:val="20"/>
        </w:rPr>
        <w:t xml:space="preserve"> </w:t>
      </w:r>
      <w:r w:rsidRPr="00E53F49">
        <w:rPr>
          <w:sz w:val="20"/>
          <w:szCs w:val="20"/>
        </w:rPr>
        <w:t>à Fiscalização todas as informações sobre a execução dos serviços.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14.</w:t>
      </w:r>
      <w:r w:rsidRPr="00E53F49">
        <w:rPr>
          <w:b/>
          <w:bCs/>
          <w:spacing w:val="-1"/>
          <w:sz w:val="20"/>
          <w:szCs w:val="20"/>
        </w:rPr>
        <w:t xml:space="preserve">3 </w:t>
      </w:r>
      <w:r w:rsidRPr="00E53F49">
        <w:rPr>
          <w:sz w:val="20"/>
          <w:szCs w:val="20"/>
        </w:rPr>
        <w:t>– A</w:t>
      </w:r>
      <w:r w:rsidRPr="00E53F49">
        <w:rPr>
          <w:spacing w:val="32"/>
          <w:sz w:val="20"/>
          <w:szCs w:val="20"/>
        </w:rPr>
        <w:t xml:space="preserve"> </w:t>
      </w:r>
      <w:r w:rsidRPr="00E53F49">
        <w:rPr>
          <w:b/>
          <w:bCs/>
          <w:sz w:val="20"/>
          <w:szCs w:val="20"/>
        </w:rPr>
        <w:t>CONTRATADA</w:t>
      </w:r>
      <w:r w:rsidRPr="00E53F49">
        <w:rPr>
          <w:b/>
          <w:bCs/>
          <w:spacing w:val="32"/>
          <w:sz w:val="20"/>
          <w:szCs w:val="20"/>
        </w:rPr>
        <w:t xml:space="preserve"> </w:t>
      </w:r>
      <w:r w:rsidRPr="00E53F49">
        <w:rPr>
          <w:sz w:val="20"/>
          <w:szCs w:val="20"/>
        </w:rPr>
        <w:t>deverá</w:t>
      </w:r>
      <w:r w:rsidRPr="00E53F49">
        <w:rPr>
          <w:spacing w:val="32"/>
          <w:sz w:val="20"/>
          <w:szCs w:val="20"/>
        </w:rPr>
        <w:t xml:space="preserve"> </w:t>
      </w:r>
      <w:r w:rsidRPr="00E53F49">
        <w:rPr>
          <w:sz w:val="20"/>
          <w:szCs w:val="20"/>
        </w:rPr>
        <w:t>fornecer</w:t>
      </w:r>
      <w:r w:rsidRPr="00E53F49">
        <w:rPr>
          <w:spacing w:val="32"/>
          <w:sz w:val="20"/>
          <w:szCs w:val="20"/>
        </w:rPr>
        <w:t xml:space="preserve"> </w:t>
      </w:r>
      <w:r w:rsidRPr="00E53F49">
        <w:rPr>
          <w:sz w:val="20"/>
          <w:szCs w:val="20"/>
        </w:rPr>
        <w:t>os</w:t>
      </w:r>
      <w:r w:rsidRPr="00E53F49">
        <w:rPr>
          <w:spacing w:val="32"/>
          <w:sz w:val="20"/>
          <w:szCs w:val="20"/>
        </w:rPr>
        <w:t xml:space="preserve"> </w:t>
      </w:r>
      <w:r w:rsidRPr="00E53F49">
        <w:rPr>
          <w:sz w:val="20"/>
          <w:szCs w:val="20"/>
        </w:rPr>
        <w:t>apoios</w:t>
      </w:r>
      <w:r w:rsidRPr="00E53F49">
        <w:rPr>
          <w:spacing w:val="32"/>
          <w:sz w:val="20"/>
          <w:szCs w:val="20"/>
        </w:rPr>
        <w:t xml:space="preserve"> </w:t>
      </w:r>
      <w:r w:rsidRPr="00E53F49">
        <w:rPr>
          <w:sz w:val="20"/>
          <w:szCs w:val="20"/>
        </w:rPr>
        <w:t>necessários</w:t>
      </w:r>
      <w:r w:rsidRPr="00E53F49">
        <w:rPr>
          <w:spacing w:val="31"/>
          <w:sz w:val="20"/>
          <w:szCs w:val="20"/>
        </w:rPr>
        <w:t xml:space="preserve"> </w:t>
      </w:r>
      <w:r w:rsidRPr="00E53F49">
        <w:rPr>
          <w:sz w:val="20"/>
          <w:szCs w:val="20"/>
        </w:rPr>
        <w:t>à</w:t>
      </w:r>
      <w:r w:rsidRPr="00E53F49">
        <w:rPr>
          <w:spacing w:val="31"/>
          <w:sz w:val="20"/>
          <w:szCs w:val="20"/>
        </w:rPr>
        <w:t xml:space="preserve"> </w:t>
      </w:r>
      <w:r w:rsidRPr="00E53F49">
        <w:rPr>
          <w:sz w:val="20"/>
          <w:szCs w:val="20"/>
        </w:rPr>
        <w:t>fiscalização,</w:t>
      </w:r>
      <w:r w:rsidRPr="00E53F49">
        <w:rPr>
          <w:spacing w:val="31"/>
          <w:sz w:val="20"/>
          <w:szCs w:val="20"/>
        </w:rPr>
        <w:t xml:space="preserve"> </w:t>
      </w:r>
      <w:r w:rsidRPr="00E53F49">
        <w:rPr>
          <w:sz w:val="20"/>
          <w:szCs w:val="20"/>
        </w:rPr>
        <w:t>no</w:t>
      </w:r>
      <w:r w:rsidRPr="00E53F49">
        <w:rPr>
          <w:spacing w:val="31"/>
          <w:sz w:val="20"/>
          <w:szCs w:val="20"/>
        </w:rPr>
        <w:t xml:space="preserve"> </w:t>
      </w:r>
      <w:r w:rsidRPr="00E53F49">
        <w:rPr>
          <w:sz w:val="20"/>
          <w:szCs w:val="20"/>
        </w:rPr>
        <w:t>que tange às informações acerca das</w:t>
      </w:r>
      <w:r w:rsidRPr="00E53F49">
        <w:rPr>
          <w:spacing w:val="44"/>
          <w:sz w:val="20"/>
          <w:szCs w:val="20"/>
        </w:rPr>
        <w:t xml:space="preserve"> </w:t>
      </w:r>
      <w:r w:rsidRPr="00E53F49">
        <w:rPr>
          <w:sz w:val="20"/>
          <w:szCs w:val="20"/>
        </w:rPr>
        <w:t>obras e serviços de engenharia, para o fiel cumprimento</w:t>
      </w:r>
      <w:r w:rsidRPr="00E53F49">
        <w:rPr>
          <w:spacing w:val="1"/>
          <w:sz w:val="20"/>
          <w:szCs w:val="20"/>
        </w:rPr>
        <w:t xml:space="preserve"> </w:t>
      </w:r>
      <w:r w:rsidRPr="00E53F49">
        <w:rPr>
          <w:sz w:val="20"/>
          <w:szCs w:val="20"/>
        </w:rPr>
        <w:t>do</w:t>
      </w:r>
      <w:r w:rsidRPr="00E53F49">
        <w:rPr>
          <w:spacing w:val="1"/>
          <w:sz w:val="20"/>
          <w:szCs w:val="20"/>
        </w:rPr>
        <w:t xml:space="preserve"> </w:t>
      </w:r>
      <w:r w:rsidRPr="00E53F49">
        <w:rPr>
          <w:sz w:val="20"/>
          <w:szCs w:val="20"/>
        </w:rPr>
        <w:t>seu</w:t>
      </w:r>
      <w:r w:rsidRPr="00E53F49">
        <w:rPr>
          <w:spacing w:val="1"/>
          <w:sz w:val="20"/>
          <w:szCs w:val="20"/>
        </w:rPr>
        <w:t xml:space="preserve"> </w:t>
      </w:r>
      <w:r w:rsidRPr="00E53F49">
        <w:rPr>
          <w:sz w:val="20"/>
          <w:szCs w:val="20"/>
        </w:rPr>
        <w:t>Contrato.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14.</w:t>
      </w:r>
      <w:r w:rsidRPr="00E53F49">
        <w:rPr>
          <w:b/>
          <w:bCs/>
          <w:spacing w:val="-1"/>
          <w:sz w:val="20"/>
          <w:szCs w:val="20"/>
        </w:rPr>
        <w:t xml:space="preserve">4 </w:t>
      </w:r>
      <w:r w:rsidRPr="00E53F49">
        <w:rPr>
          <w:sz w:val="20"/>
          <w:szCs w:val="20"/>
        </w:rPr>
        <w:t>– A</w:t>
      </w:r>
      <w:r w:rsidRPr="00E53F49">
        <w:rPr>
          <w:spacing w:val="12"/>
          <w:sz w:val="20"/>
          <w:szCs w:val="20"/>
        </w:rPr>
        <w:t xml:space="preserve"> </w:t>
      </w:r>
      <w:r w:rsidRPr="00E53F49">
        <w:rPr>
          <w:b/>
          <w:bCs/>
          <w:sz w:val="20"/>
          <w:szCs w:val="20"/>
        </w:rPr>
        <w:t>CONTRATADA</w:t>
      </w:r>
      <w:r w:rsidRPr="00E53F49">
        <w:rPr>
          <w:b/>
          <w:bCs/>
          <w:spacing w:val="13"/>
          <w:sz w:val="20"/>
          <w:szCs w:val="20"/>
        </w:rPr>
        <w:t xml:space="preserve"> </w:t>
      </w:r>
      <w:r w:rsidRPr="00E53F49">
        <w:rPr>
          <w:sz w:val="20"/>
          <w:szCs w:val="20"/>
        </w:rPr>
        <w:t>é</w:t>
      </w:r>
      <w:r w:rsidRPr="00E53F49">
        <w:rPr>
          <w:spacing w:val="13"/>
          <w:sz w:val="20"/>
          <w:szCs w:val="20"/>
        </w:rPr>
        <w:t xml:space="preserve"> </w:t>
      </w:r>
      <w:r w:rsidRPr="00E53F49">
        <w:rPr>
          <w:sz w:val="20"/>
          <w:szCs w:val="20"/>
        </w:rPr>
        <w:t>obrigada</w:t>
      </w:r>
      <w:r w:rsidRPr="00E53F49">
        <w:rPr>
          <w:spacing w:val="13"/>
          <w:sz w:val="20"/>
          <w:szCs w:val="20"/>
        </w:rPr>
        <w:t xml:space="preserve"> </w:t>
      </w:r>
      <w:r w:rsidRPr="00E53F49">
        <w:rPr>
          <w:sz w:val="20"/>
          <w:szCs w:val="20"/>
        </w:rPr>
        <w:t>a</w:t>
      </w:r>
      <w:r w:rsidRPr="00E53F49">
        <w:rPr>
          <w:spacing w:val="13"/>
          <w:sz w:val="20"/>
          <w:szCs w:val="20"/>
        </w:rPr>
        <w:t xml:space="preserve"> </w:t>
      </w:r>
      <w:r w:rsidRPr="00E53F49">
        <w:rPr>
          <w:sz w:val="20"/>
          <w:szCs w:val="20"/>
        </w:rPr>
        <w:t>manter</w:t>
      </w:r>
      <w:r w:rsidRPr="00E53F49">
        <w:rPr>
          <w:spacing w:val="13"/>
          <w:sz w:val="20"/>
          <w:szCs w:val="20"/>
        </w:rPr>
        <w:t xml:space="preserve"> </w:t>
      </w:r>
      <w:r w:rsidRPr="00E53F49">
        <w:rPr>
          <w:sz w:val="20"/>
          <w:szCs w:val="20"/>
        </w:rPr>
        <w:t>constante</w:t>
      </w:r>
      <w:r w:rsidRPr="00E53F49">
        <w:rPr>
          <w:spacing w:val="2"/>
          <w:sz w:val="20"/>
          <w:szCs w:val="20"/>
        </w:rPr>
        <w:t>m</w:t>
      </w:r>
      <w:r w:rsidRPr="00E53F49">
        <w:rPr>
          <w:sz w:val="20"/>
          <w:szCs w:val="20"/>
        </w:rPr>
        <w:t>ente</w:t>
      </w:r>
      <w:r w:rsidRPr="00E53F49">
        <w:rPr>
          <w:spacing w:val="13"/>
          <w:sz w:val="20"/>
          <w:szCs w:val="20"/>
        </w:rPr>
        <w:t xml:space="preserve"> </w:t>
      </w:r>
      <w:r w:rsidRPr="00E53F49">
        <w:rPr>
          <w:sz w:val="20"/>
          <w:szCs w:val="20"/>
        </w:rPr>
        <w:t>na</w:t>
      </w:r>
      <w:r w:rsidRPr="00E53F49">
        <w:rPr>
          <w:spacing w:val="13"/>
          <w:sz w:val="20"/>
          <w:szCs w:val="20"/>
        </w:rPr>
        <w:t xml:space="preserve"> </w:t>
      </w:r>
      <w:r w:rsidRPr="00E53F49">
        <w:rPr>
          <w:sz w:val="20"/>
          <w:szCs w:val="20"/>
        </w:rPr>
        <w:t>área</w:t>
      </w:r>
      <w:r w:rsidRPr="00E53F49">
        <w:rPr>
          <w:spacing w:val="13"/>
          <w:sz w:val="20"/>
          <w:szCs w:val="20"/>
        </w:rPr>
        <w:t xml:space="preserve"> </w:t>
      </w:r>
      <w:r w:rsidRPr="00E53F49">
        <w:rPr>
          <w:sz w:val="20"/>
          <w:szCs w:val="20"/>
        </w:rPr>
        <w:t>dos</w:t>
      </w:r>
      <w:r w:rsidRPr="00E53F49">
        <w:rPr>
          <w:spacing w:val="13"/>
          <w:sz w:val="20"/>
          <w:szCs w:val="20"/>
        </w:rPr>
        <w:t xml:space="preserve"> </w:t>
      </w:r>
      <w:r w:rsidRPr="00E53F49">
        <w:rPr>
          <w:sz w:val="20"/>
          <w:szCs w:val="20"/>
        </w:rPr>
        <w:t>serviços,</w:t>
      </w:r>
      <w:r w:rsidRPr="00E53F49">
        <w:rPr>
          <w:spacing w:val="13"/>
          <w:sz w:val="20"/>
          <w:szCs w:val="20"/>
        </w:rPr>
        <w:t xml:space="preserve"> </w:t>
      </w:r>
      <w:r w:rsidRPr="00E53F49">
        <w:rPr>
          <w:sz w:val="20"/>
          <w:szCs w:val="20"/>
        </w:rPr>
        <w:t xml:space="preserve">um </w:t>
      </w:r>
      <w:r w:rsidRPr="00E53F49">
        <w:rPr>
          <w:b/>
          <w:bCs/>
          <w:sz w:val="20"/>
          <w:szCs w:val="20"/>
        </w:rPr>
        <w:t>Diário</w:t>
      </w:r>
      <w:r w:rsidRPr="00E53F49">
        <w:rPr>
          <w:b/>
          <w:bCs/>
          <w:spacing w:val="3"/>
          <w:sz w:val="20"/>
          <w:szCs w:val="20"/>
        </w:rPr>
        <w:t xml:space="preserve"> </w:t>
      </w:r>
      <w:r w:rsidRPr="00E53F49">
        <w:rPr>
          <w:b/>
          <w:bCs/>
          <w:sz w:val="20"/>
          <w:szCs w:val="20"/>
        </w:rPr>
        <w:t>de</w:t>
      </w:r>
      <w:r w:rsidRPr="00E53F49">
        <w:rPr>
          <w:b/>
          <w:bCs/>
          <w:spacing w:val="3"/>
          <w:sz w:val="20"/>
          <w:szCs w:val="20"/>
        </w:rPr>
        <w:t xml:space="preserve"> </w:t>
      </w:r>
      <w:r w:rsidRPr="00E53F49">
        <w:rPr>
          <w:b/>
          <w:bCs/>
          <w:sz w:val="20"/>
          <w:szCs w:val="20"/>
        </w:rPr>
        <w:t>Obras</w:t>
      </w:r>
      <w:r w:rsidRPr="00E53F49">
        <w:rPr>
          <w:sz w:val="20"/>
          <w:szCs w:val="20"/>
        </w:rPr>
        <w:t>, no qual</w:t>
      </w:r>
      <w:r w:rsidRPr="00E53F49">
        <w:rPr>
          <w:spacing w:val="2"/>
          <w:sz w:val="20"/>
          <w:szCs w:val="20"/>
        </w:rPr>
        <w:t xml:space="preserve"> </w:t>
      </w:r>
      <w:r w:rsidRPr="00E53F49">
        <w:rPr>
          <w:sz w:val="20"/>
          <w:szCs w:val="20"/>
        </w:rPr>
        <w:t>a fiscalização e/ou encar</w:t>
      </w:r>
      <w:r w:rsidRPr="00E53F49">
        <w:rPr>
          <w:spacing w:val="1"/>
          <w:sz w:val="20"/>
          <w:szCs w:val="20"/>
        </w:rPr>
        <w:t>r</w:t>
      </w:r>
      <w:r w:rsidRPr="00E53F49">
        <w:rPr>
          <w:sz w:val="20"/>
          <w:szCs w:val="20"/>
        </w:rPr>
        <w:t>egado anotará toda</w:t>
      </w:r>
      <w:r w:rsidRPr="00E53F49">
        <w:rPr>
          <w:spacing w:val="1"/>
          <w:sz w:val="20"/>
          <w:szCs w:val="20"/>
        </w:rPr>
        <w:t xml:space="preserve"> </w:t>
      </w:r>
      <w:r w:rsidRPr="00E53F49">
        <w:rPr>
          <w:sz w:val="20"/>
          <w:szCs w:val="20"/>
        </w:rPr>
        <w:t>e qualquer alteração</w:t>
      </w:r>
      <w:r w:rsidRPr="00E53F49">
        <w:rPr>
          <w:spacing w:val="33"/>
          <w:sz w:val="20"/>
          <w:szCs w:val="20"/>
        </w:rPr>
        <w:t xml:space="preserve"> </w:t>
      </w:r>
      <w:r w:rsidRPr="00E53F49">
        <w:rPr>
          <w:sz w:val="20"/>
          <w:szCs w:val="20"/>
        </w:rPr>
        <w:t>ou</w:t>
      </w:r>
      <w:r w:rsidRPr="00E53F49">
        <w:rPr>
          <w:spacing w:val="33"/>
          <w:sz w:val="20"/>
          <w:szCs w:val="20"/>
        </w:rPr>
        <w:t xml:space="preserve"> </w:t>
      </w:r>
      <w:r w:rsidRPr="00E53F49">
        <w:rPr>
          <w:sz w:val="20"/>
          <w:szCs w:val="20"/>
        </w:rPr>
        <w:t xml:space="preserve">ocorrência. </w:t>
      </w:r>
      <w:r w:rsidRPr="00E53F49">
        <w:rPr>
          <w:spacing w:val="-22"/>
          <w:sz w:val="20"/>
          <w:szCs w:val="20"/>
        </w:rPr>
        <w:t xml:space="preserve"> </w:t>
      </w:r>
      <w:r w:rsidRPr="00E53F49">
        <w:rPr>
          <w:sz w:val="20"/>
          <w:szCs w:val="20"/>
        </w:rPr>
        <w:t>Não serão</w:t>
      </w:r>
      <w:r w:rsidRPr="00E53F49">
        <w:rPr>
          <w:spacing w:val="33"/>
          <w:sz w:val="20"/>
          <w:szCs w:val="20"/>
        </w:rPr>
        <w:t xml:space="preserve"> </w:t>
      </w:r>
      <w:r w:rsidRPr="00E53F49">
        <w:rPr>
          <w:sz w:val="20"/>
          <w:szCs w:val="20"/>
        </w:rPr>
        <w:t>consideradas</w:t>
      </w:r>
      <w:r w:rsidRPr="00E53F49">
        <w:rPr>
          <w:spacing w:val="33"/>
          <w:sz w:val="20"/>
          <w:szCs w:val="20"/>
        </w:rPr>
        <w:t xml:space="preserve"> </w:t>
      </w:r>
      <w:r w:rsidRPr="00E53F49">
        <w:rPr>
          <w:sz w:val="20"/>
          <w:szCs w:val="20"/>
        </w:rPr>
        <w:t>pela Prefeitura Municipal de Paulo Lopes,</w:t>
      </w:r>
      <w:r w:rsidRPr="00E53F49">
        <w:rPr>
          <w:spacing w:val="32"/>
          <w:sz w:val="20"/>
          <w:szCs w:val="20"/>
        </w:rPr>
        <w:t xml:space="preserve"> </w:t>
      </w:r>
      <w:r w:rsidRPr="00E53F49">
        <w:rPr>
          <w:sz w:val="20"/>
          <w:szCs w:val="20"/>
        </w:rPr>
        <w:t>quaisquer</w:t>
      </w:r>
      <w:r w:rsidRPr="00E53F49">
        <w:rPr>
          <w:spacing w:val="32"/>
          <w:sz w:val="20"/>
          <w:szCs w:val="20"/>
        </w:rPr>
        <w:t xml:space="preserve"> </w:t>
      </w:r>
      <w:r w:rsidRPr="00E53F49">
        <w:rPr>
          <w:sz w:val="20"/>
          <w:szCs w:val="20"/>
        </w:rPr>
        <w:t>reclamações decorrentes</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entendimentos</w:t>
      </w:r>
      <w:r w:rsidRPr="00E53F49">
        <w:rPr>
          <w:spacing w:val="1"/>
          <w:sz w:val="20"/>
          <w:szCs w:val="20"/>
        </w:rPr>
        <w:t xml:space="preserve"> </w:t>
      </w:r>
      <w:r w:rsidRPr="00E53F49">
        <w:rPr>
          <w:sz w:val="20"/>
          <w:szCs w:val="20"/>
        </w:rPr>
        <w:t>verbais.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14.4.</w:t>
      </w:r>
      <w:r w:rsidRPr="00E53F49">
        <w:rPr>
          <w:b/>
          <w:bCs/>
          <w:spacing w:val="-2"/>
          <w:sz w:val="20"/>
          <w:szCs w:val="20"/>
        </w:rPr>
        <w:t xml:space="preserve">1 </w:t>
      </w:r>
      <w:r w:rsidRPr="00E53F49">
        <w:rPr>
          <w:sz w:val="20"/>
          <w:szCs w:val="20"/>
        </w:rPr>
        <w:t>– A</w:t>
      </w:r>
      <w:r w:rsidRPr="00E53F49">
        <w:rPr>
          <w:spacing w:val="25"/>
          <w:sz w:val="20"/>
          <w:szCs w:val="20"/>
        </w:rPr>
        <w:t xml:space="preserve"> </w:t>
      </w:r>
      <w:r w:rsidRPr="00E53F49">
        <w:rPr>
          <w:sz w:val="20"/>
          <w:szCs w:val="20"/>
        </w:rPr>
        <w:t>Fiscalização</w:t>
      </w:r>
      <w:r w:rsidRPr="00E53F49">
        <w:rPr>
          <w:spacing w:val="25"/>
          <w:sz w:val="20"/>
          <w:szCs w:val="20"/>
        </w:rPr>
        <w:t xml:space="preserve"> </w:t>
      </w:r>
      <w:r w:rsidRPr="00E53F49">
        <w:rPr>
          <w:sz w:val="20"/>
          <w:szCs w:val="20"/>
        </w:rPr>
        <w:t>aporá</w:t>
      </w:r>
      <w:r w:rsidRPr="00E53F49">
        <w:rPr>
          <w:spacing w:val="25"/>
          <w:sz w:val="20"/>
          <w:szCs w:val="20"/>
        </w:rPr>
        <w:t xml:space="preserve"> </w:t>
      </w:r>
      <w:r w:rsidRPr="00E53F49">
        <w:rPr>
          <w:sz w:val="20"/>
          <w:szCs w:val="20"/>
        </w:rPr>
        <w:t>visto</w:t>
      </w:r>
      <w:r w:rsidRPr="00E53F49">
        <w:rPr>
          <w:spacing w:val="25"/>
          <w:sz w:val="20"/>
          <w:szCs w:val="20"/>
        </w:rPr>
        <w:t xml:space="preserve"> </w:t>
      </w:r>
      <w:r w:rsidRPr="00E53F49">
        <w:rPr>
          <w:sz w:val="20"/>
          <w:szCs w:val="20"/>
        </w:rPr>
        <w:t>em</w:t>
      </w:r>
      <w:r w:rsidRPr="00E53F49">
        <w:rPr>
          <w:spacing w:val="25"/>
          <w:sz w:val="20"/>
          <w:szCs w:val="20"/>
        </w:rPr>
        <w:t xml:space="preserve"> </w:t>
      </w:r>
      <w:r w:rsidRPr="00E53F49">
        <w:rPr>
          <w:sz w:val="20"/>
          <w:szCs w:val="20"/>
        </w:rPr>
        <w:t>todas</w:t>
      </w:r>
      <w:r w:rsidRPr="00E53F49">
        <w:rPr>
          <w:spacing w:val="25"/>
          <w:sz w:val="20"/>
          <w:szCs w:val="20"/>
        </w:rPr>
        <w:t xml:space="preserve"> </w:t>
      </w:r>
      <w:r w:rsidRPr="00E53F49">
        <w:rPr>
          <w:sz w:val="20"/>
          <w:szCs w:val="20"/>
        </w:rPr>
        <w:t>as</w:t>
      </w:r>
      <w:r w:rsidRPr="00E53F49">
        <w:rPr>
          <w:spacing w:val="25"/>
          <w:sz w:val="20"/>
          <w:szCs w:val="20"/>
        </w:rPr>
        <w:t xml:space="preserve"> </w:t>
      </w:r>
      <w:r w:rsidRPr="00E53F49">
        <w:rPr>
          <w:sz w:val="20"/>
          <w:szCs w:val="20"/>
        </w:rPr>
        <w:t>folhas</w:t>
      </w:r>
      <w:r w:rsidRPr="00E53F49">
        <w:rPr>
          <w:spacing w:val="25"/>
          <w:sz w:val="20"/>
          <w:szCs w:val="20"/>
        </w:rPr>
        <w:t xml:space="preserve"> </w:t>
      </w:r>
      <w:r w:rsidRPr="00E53F49">
        <w:rPr>
          <w:sz w:val="20"/>
          <w:szCs w:val="20"/>
        </w:rPr>
        <w:t>do</w:t>
      </w:r>
      <w:r w:rsidRPr="00E53F49">
        <w:rPr>
          <w:spacing w:val="25"/>
          <w:sz w:val="20"/>
          <w:szCs w:val="20"/>
        </w:rPr>
        <w:t xml:space="preserve"> </w:t>
      </w:r>
      <w:r w:rsidRPr="00E53F49">
        <w:rPr>
          <w:b/>
          <w:bCs/>
          <w:sz w:val="20"/>
          <w:szCs w:val="20"/>
        </w:rPr>
        <w:t>Diário</w:t>
      </w:r>
      <w:r w:rsidRPr="00E53F49">
        <w:rPr>
          <w:b/>
          <w:bCs/>
          <w:spacing w:val="25"/>
          <w:sz w:val="20"/>
          <w:szCs w:val="20"/>
        </w:rPr>
        <w:t xml:space="preserve"> </w:t>
      </w:r>
      <w:r w:rsidRPr="00E53F49">
        <w:rPr>
          <w:b/>
          <w:bCs/>
          <w:sz w:val="20"/>
          <w:szCs w:val="20"/>
        </w:rPr>
        <w:t>de Obras</w:t>
      </w:r>
      <w:r w:rsidRPr="00E53F49">
        <w:rPr>
          <w:sz w:val="20"/>
          <w:szCs w:val="20"/>
        </w:rPr>
        <w:t>,</w:t>
      </w:r>
      <w:r w:rsidRPr="00E53F49">
        <w:rPr>
          <w:spacing w:val="1"/>
          <w:sz w:val="20"/>
          <w:szCs w:val="20"/>
        </w:rPr>
        <w:t xml:space="preserve"> </w:t>
      </w:r>
      <w:r w:rsidRPr="00E53F49">
        <w:rPr>
          <w:sz w:val="20"/>
          <w:szCs w:val="20"/>
        </w:rPr>
        <w:t>referentes</w:t>
      </w:r>
      <w:r w:rsidRPr="00E53F49">
        <w:rPr>
          <w:spacing w:val="1"/>
          <w:sz w:val="20"/>
          <w:szCs w:val="20"/>
        </w:rPr>
        <w:t xml:space="preserve"> </w:t>
      </w:r>
      <w:r w:rsidRPr="00E53F49">
        <w:rPr>
          <w:sz w:val="20"/>
          <w:szCs w:val="20"/>
        </w:rPr>
        <w:t>à</w:t>
      </w:r>
      <w:r w:rsidRPr="00E53F49">
        <w:rPr>
          <w:spacing w:val="1"/>
          <w:sz w:val="20"/>
          <w:szCs w:val="20"/>
        </w:rPr>
        <w:t xml:space="preserve"> </w:t>
      </w:r>
      <w:r w:rsidRPr="00E53F49">
        <w:rPr>
          <w:sz w:val="20"/>
          <w:szCs w:val="20"/>
        </w:rPr>
        <w:t>parte</w:t>
      </w:r>
      <w:r w:rsidRPr="00E53F49">
        <w:rPr>
          <w:spacing w:val="1"/>
          <w:sz w:val="20"/>
          <w:szCs w:val="20"/>
        </w:rPr>
        <w:t xml:space="preserve"> </w:t>
      </w:r>
      <w:r w:rsidRPr="00E53F49">
        <w:rPr>
          <w:sz w:val="20"/>
          <w:szCs w:val="20"/>
        </w:rPr>
        <w:t>dos</w:t>
      </w:r>
      <w:r w:rsidRPr="00E53F49">
        <w:rPr>
          <w:spacing w:val="1"/>
          <w:sz w:val="20"/>
          <w:szCs w:val="20"/>
        </w:rPr>
        <w:t xml:space="preserve"> </w:t>
      </w:r>
      <w:r w:rsidRPr="00E53F49">
        <w:rPr>
          <w:sz w:val="20"/>
          <w:szCs w:val="20"/>
        </w:rPr>
        <w:t>serviços</w:t>
      </w:r>
      <w:r w:rsidRPr="00E53F49">
        <w:rPr>
          <w:spacing w:val="1"/>
          <w:sz w:val="20"/>
          <w:szCs w:val="20"/>
        </w:rPr>
        <w:t xml:space="preserve"> </w:t>
      </w:r>
      <w:r w:rsidRPr="00E53F49">
        <w:rPr>
          <w:sz w:val="20"/>
          <w:szCs w:val="20"/>
        </w:rPr>
        <w:t>verificados.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14.</w:t>
      </w:r>
      <w:r w:rsidRPr="00E53F49">
        <w:rPr>
          <w:b/>
          <w:bCs/>
          <w:spacing w:val="-1"/>
          <w:sz w:val="20"/>
          <w:szCs w:val="20"/>
        </w:rPr>
        <w:t xml:space="preserve">5 </w:t>
      </w:r>
      <w:r w:rsidRPr="00E53F49">
        <w:rPr>
          <w:sz w:val="20"/>
          <w:szCs w:val="20"/>
        </w:rPr>
        <w:t>– A</w:t>
      </w:r>
      <w:r w:rsidRPr="00E53F49">
        <w:rPr>
          <w:spacing w:val="39"/>
          <w:sz w:val="20"/>
          <w:szCs w:val="20"/>
        </w:rPr>
        <w:t xml:space="preserve"> </w:t>
      </w:r>
      <w:r w:rsidRPr="00E53F49">
        <w:rPr>
          <w:b/>
          <w:bCs/>
          <w:sz w:val="20"/>
          <w:szCs w:val="20"/>
        </w:rPr>
        <w:t>CONTRATADA</w:t>
      </w:r>
      <w:r w:rsidRPr="00E53F49">
        <w:rPr>
          <w:b/>
          <w:bCs/>
          <w:spacing w:val="40"/>
          <w:sz w:val="20"/>
          <w:szCs w:val="20"/>
        </w:rPr>
        <w:t xml:space="preserve"> </w:t>
      </w:r>
      <w:r w:rsidRPr="00E53F49">
        <w:rPr>
          <w:sz w:val="20"/>
          <w:szCs w:val="20"/>
        </w:rPr>
        <w:t>é</w:t>
      </w:r>
      <w:r w:rsidRPr="00E53F49">
        <w:rPr>
          <w:spacing w:val="40"/>
          <w:sz w:val="20"/>
          <w:szCs w:val="20"/>
        </w:rPr>
        <w:t xml:space="preserve"> </w:t>
      </w:r>
      <w:r w:rsidRPr="00E53F49">
        <w:rPr>
          <w:sz w:val="20"/>
          <w:szCs w:val="20"/>
        </w:rPr>
        <w:t>obrigada</w:t>
      </w:r>
      <w:r w:rsidRPr="00E53F49">
        <w:rPr>
          <w:spacing w:val="40"/>
          <w:sz w:val="20"/>
          <w:szCs w:val="20"/>
        </w:rPr>
        <w:t xml:space="preserve"> </w:t>
      </w:r>
      <w:r w:rsidRPr="00E53F49">
        <w:rPr>
          <w:sz w:val="20"/>
          <w:szCs w:val="20"/>
        </w:rPr>
        <w:t>a</w:t>
      </w:r>
      <w:r w:rsidRPr="00E53F49">
        <w:rPr>
          <w:spacing w:val="40"/>
          <w:sz w:val="20"/>
          <w:szCs w:val="20"/>
        </w:rPr>
        <w:t xml:space="preserve"> </w:t>
      </w:r>
      <w:r w:rsidRPr="00E53F49">
        <w:rPr>
          <w:sz w:val="20"/>
          <w:szCs w:val="20"/>
        </w:rPr>
        <w:t>manter</w:t>
      </w:r>
      <w:r w:rsidRPr="00E53F49">
        <w:rPr>
          <w:spacing w:val="40"/>
          <w:sz w:val="20"/>
          <w:szCs w:val="20"/>
        </w:rPr>
        <w:t xml:space="preserve"> </w:t>
      </w:r>
      <w:r w:rsidRPr="00E53F49">
        <w:rPr>
          <w:sz w:val="20"/>
          <w:szCs w:val="20"/>
        </w:rPr>
        <w:t>no</w:t>
      </w:r>
      <w:r w:rsidRPr="00E53F49">
        <w:rPr>
          <w:spacing w:val="40"/>
          <w:sz w:val="20"/>
          <w:szCs w:val="20"/>
        </w:rPr>
        <w:t xml:space="preserve"> </w:t>
      </w:r>
      <w:r w:rsidRPr="00E53F49">
        <w:rPr>
          <w:sz w:val="20"/>
          <w:szCs w:val="20"/>
        </w:rPr>
        <w:t>ca</w:t>
      </w:r>
      <w:r w:rsidRPr="00E53F49">
        <w:rPr>
          <w:spacing w:val="1"/>
          <w:sz w:val="20"/>
          <w:szCs w:val="20"/>
        </w:rPr>
        <w:t>m</w:t>
      </w:r>
      <w:r w:rsidRPr="00E53F49">
        <w:rPr>
          <w:sz w:val="20"/>
          <w:szCs w:val="20"/>
        </w:rPr>
        <w:t>po</w:t>
      </w:r>
      <w:r w:rsidRPr="00E53F49">
        <w:rPr>
          <w:spacing w:val="38"/>
          <w:sz w:val="20"/>
          <w:szCs w:val="20"/>
        </w:rPr>
        <w:t xml:space="preserve"> </w:t>
      </w:r>
      <w:r w:rsidRPr="00E53F49">
        <w:rPr>
          <w:sz w:val="20"/>
          <w:szCs w:val="20"/>
        </w:rPr>
        <w:t>o</w:t>
      </w:r>
      <w:r w:rsidRPr="00E53F49">
        <w:rPr>
          <w:spacing w:val="38"/>
          <w:sz w:val="20"/>
          <w:szCs w:val="20"/>
        </w:rPr>
        <w:t xml:space="preserve"> </w:t>
      </w:r>
      <w:r w:rsidRPr="00E53F49">
        <w:rPr>
          <w:sz w:val="20"/>
          <w:szCs w:val="20"/>
        </w:rPr>
        <w:t>pessoal</w:t>
      </w:r>
      <w:r w:rsidRPr="00E53F49">
        <w:rPr>
          <w:spacing w:val="38"/>
          <w:sz w:val="20"/>
          <w:szCs w:val="20"/>
        </w:rPr>
        <w:t xml:space="preserve"> </w:t>
      </w:r>
      <w:r w:rsidRPr="00E53F49">
        <w:rPr>
          <w:sz w:val="20"/>
          <w:szCs w:val="20"/>
        </w:rPr>
        <w:t>dimensionado</w:t>
      </w:r>
      <w:r w:rsidRPr="00E53F49">
        <w:rPr>
          <w:spacing w:val="38"/>
          <w:sz w:val="20"/>
          <w:szCs w:val="20"/>
        </w:rPr>
        <w:t xml:space="preserve"> </w:t>
      </w:r>
      <w:r w:rsidRPr="00E53F49">
        <w:rPr>
          <w:sz w:val="20"/>
          <w:szCs w:val="20"/>
        </w:rPr>
        <w:t>na proposta,</w:t>
      </w:r>
      <w:r w:rsidRPr="00E53F49">
        <w:rPr>
          <w:spacing w:val="8"/>
          <w:sz w:val="20"/>
          <w:szCs w:val="20"/>
        </w:rPr>
        <w:t xml:space="preserve"> </w:t>
      </w:r>
      <w:r w:rsidRPr="00E53F49">
        <w:rPr>
          <w:sz w:val="20"/>
          <w:szCs w:val="20"/>
        </w:rPr>
        <w:t>qualquer</w:t>
      </w:r>
      <w:r w:rsidRPr="00E53F49">
        <w:rPr>
          <w:spacing w:val="8"/>
          <w:sz w:val="20"/>
          <w:szCs w:val="20"/>
        </w:rPr>
        <w:t xml:space="preserve"> </w:t>
      </w:r>
      <w:r w:rsidRPr="00E53F49">
        <w:rPr>
          <w:sz w:val="20"/>
          <w:szCs w:val="20"/>
        </w:rPr>
        <w:t>que</w:t>
      </w:r>
      <w:r w:rsidRPr="00E53F49">
        <w:rPr>
          <w:spacing w:val="8"/>
          <w:sz w:val="20"/>
          <w:szCs w:val="20"/>
        </w:rPr>
        <w:t xml:space="preserve"> </w:t>
      </w:r>
      <w:r w:rsidRPr="00E53F49">
        <w:rPr>
          <w:sz w:val="20"/>
          <w:szCs w:val="20"/>
        </w:rPr>
        <w:t>seja</w:t>
      </w:r>
      <w:r w:rsidRPr="00E53F49">
        <w:rPr>
          <w:spacing w:val="8"/>
          <w:sz w:val="20"/>
          <w:szCs w:val="20"/>
        </w:rPr>
        <w:t xml:space="preserve"> </w:t>
      </w:r>
      <w:r w:rsidRPr="00E53F49">
        <w:rPr>
          <w:sz w:val="20"/>
          <w:szCs w:val="20"/>
        </w:rPr>
        <w:t>a</w:t>
      </w:r>
      <w:r w:rsidRPr="00E53F49">
        <w:rPr>
          <w:spacing w:val="8"/>
          <w:sz w:val="20"/>
          <w:szCs w:val="20"/>
        </w:rPr>
        <w:t xml:space="preserve"> </w:t>
      </w:r>
      <w:r w:rsidRPr="00E53F49">
        <w:rPr>
          <w:sz w:val="20"/>
          <w:szCs w:val="20"/>
        </w:rPr>
        <w:t>influência</w:t>
      </w:r>
      <w:r w:rsidRPr="00E53F49">
        <w:rPr>
          <w:spacing w:val="8"/>
          <w:sz w:val="20"/>
          <w:szCs w:val="20"/>
        </w:rPr>
        <w:t xml:space="preserve"> </w:t>
      </w:r>
      <w:r w:rsidRPr="00E53F49">
        <w:rPr>
          <w:sz w:val="20"/>
          <w:szCs w:val="20"/>
        </w:rPr>
        <w:t>salarial</w:t>
      </w:r>
      <w:r w:rsidRPr="00E53F49">
        <w:rPr>
          <w:spacing w:val="8"/>
          <w:sz w:val="20"/>
          <w:szCs w:val="20"/>
        </w:rPr>
        <w:t xml:space="preserve"> </w:t>
      </w:r>
      <w:r w:rsidRPr="00E53F49">
        <w:rPr>
          <w:sz w:val="20"/>
          <w:szCs w:val="20"/>
        </w:rPr>
        <w:t>do</w:t>
      </w:r>
      <w:r w:rsidRPr="00E53F49">
        <w:rPr>
          <w:spacing w:val="8"/>
          <w:sz w:val="20"/>
          <w:szCs w:val="20"/>
        </w:rPr>
        <w:t xml:space="preserve"> </w:t>
      </w:r>
      <w:r w:rsidRPr="00E53F49">
        <w:rPr>
          <w:sz w:val="20"/>
          <w:szCs w:val="20"/>
        </w:rPr>
        <w:t>mercado</w:t>
      </w:r>
      <w:r w:rsidRPr="00E53F49">
        <w:rPr>
          <w:spacing w:val="8"/>
          <w:sz w:val="20"/>
          <w:szCs w:val="20"/>
        </w:rPr>
        <w:t xml:space="preserve"> </w:t>
      </w:r>
      <w:r w:rsidRPr="00E53F49">
        <w:rPr>
          <w:sz w:val="20"/>
          <w:szCs w:val="20"/>
        </w:rPr>
        <w:t>de</w:t>
      </w:r>
      <w:r w:rsidRPr="00E53F49">
        <w:rPr>
          <w:spacing w:val="8"/>
          <w:sz w:val="20"/>
          <w:szCs w:val="20"/>
        </w:rPr>
        <w:t xml:space="preserve"> </w:t>
      </w:r>
      <w:r w:rsidRPr="00E53F49">
        <w:rPr>
          <w:sz w:val="20"/>
          <w:szCs w:val="20"/>
        </w:rPr>
        <w:t>trabalho</w:t>
      </w:r>
      <w:r w:rsidRPr="00E53F49">
        <w:rPr>
          <w:spacing w:val="8"/>
          <w:sz w:val="20"/>
          <w:szCs w:val="20"/>
        </w:rPr>
        <w:t xml:space="preserve"> </w:t>
      </w:r>
      <w:r w:rsidRPr="00E53F49">
        <w:rPr>
          <w:sz w:val="20"/>
          <w:szCs w:val="20"/>
        </w:rPr>
        <w:t>local,</w:t>
      </w:r>
      <w:r w:rsidRPr="00E53F49">
        <w:rPr>
          <w:spacing w:val="8"/>
          <w:sz w:val="20"/>
          <w:szCs w:val="20"/>
        </w:rPr>
        <w:t xml:space="preserve"> </w:t>
      </w:r>
      <w:r w:rsidRPr="00E53F49">
        <w:rPr>
          <w:sz w:val="20"/>
          <w:szCs w:val="20"/>
        </w:rPr>
        <w:t>bem</w:t>
      </w:r>
      <w:r w:rsidRPr="00E53F49">
        <w:rPr>
          <w:spacing w:val="8"/>
          <w:sz w:val="20"/>
          <w:szCs w:val="20"/>
        </w:rPr>
        <w:t xml:space="preserve"> </w:t>
      </w:r>
      <w:r w:rsidRPr="00E53F49">
        <w:rPr>
          <w:sz w:val="20"/>
          <w:szCs w:val="20"/>
        </w:rPr>
        <w:t>como o</w:t>
      </w:r>
      <w:r w:rsidRPr="00E53F49">
        <w:rPr>
          <w:spacing w:val="1"/>
          <w:sz w:val="20"/>
          <w:szCs w:val="20"/>
        </w:rPr>
        <w:t xml:space="preserve"> </w:t>
      </w:r>
      <w:r w:rsidRPr="00E53F49">
        <w:rPr>
          <w:sz w:val="20"/>
          <w:szCs w:val="20"/>
        </w:rPr>
        <w:t>equipamento</w:t>
      </w:r>
      <w:r w:rsidRPr="00E53F49">
        <w:rPr>
          <w:spacing w:val="1"/>
          <w:sz w:val="20"/>
          <w:szCs w:val="20"/>
        </w:rPr>
        <w:t xml:space="preserve"> </w:t>
      </w:r>
      <w:r w:rsidRPr="00E53F49">
        <w:rPr>
          <w:sz w:val="20"/>
          <w:szCs w:val="20"/>
        </w:rPr>
        <w:t>previsto.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14.</w:t>
      </w:r>
      <w:r w:rsidRPr="00E53F49">
        <w:rPr>
          <w:b/>
          <w:bCs/>
          <w:spacing w:val="-1"/>
          <w:sz w:val="20"/>
          <w:szCs w:val="20"/>
        </w:rPr>
        <w:t xml:space="preserve">6 </w:t>
      </w:r>
      <w:r w:rsidRPr="00E53F49">
        <w:rPr>
          <w:sz w:val="20"/>
          <w:szCs w:val="20"/>
        </w:rPr>
        <w:t>– A Fiscalização poderá solicitar</w:t>
      </w:r>
      <w:r w:rsidRPr="00E53F49">
        <w:rPr>
          <w:spacing w:val="26"/>
          <w:sz w:val="20"/>
          <w:szCs w:val="20"/>
        </w:rPr>
        <w:t xml:space="preserve"> </w:t>
      </w:r>
      <w:r w:rsidRPr="00E53F49">
        <w:rPr>
          <w:sz w:val="20"/>
          <w:szCs w:val="20"/>
        </w:rPr>
        <w:t>a substituição</w:t>
      </w:r>
      <w:r w:rsidRPr="00E53F49">
        <w:rPr>
          <w:spacing w:val="26"/>
          <w:sz w:val="20"/>
          <w:szCs w:val="20"/>
        </w:rPr>
        <w:t xml:space="preserve"> </w:t>
      </w:r>
      <w:r w:rsidRPr="00E53F49">
        <w:rPr>
          <w:sz w:val="20"/>
          <w:szCs w:val="20"/>
        </w:rPr>
        <w:t>de pessoal, de equipamento</w:t>
      </w:r>
      <w:r w:rsidRPr="00E53F49">
        <w:rPr>
          <w:spacing w:val="14"/>
          <w:sz w:val="20"/>
          <w:szCs w:val="20"/>
        </w:rPr>
        <w:t xml:space="preserve"> </w:t>
      </w:r>
      <w:r w:rsidRPr="00E53F49">
        <w:rPr>
          <w:sz w:val="20"/>
          <w:szCs w:val="20"/>
        </w:rPr>
        <w:t>técnico</w:t>
      </w:r>
      <w:r w:rsidRPr="00E53F49">
        <w:rPr>
          <w:spacing w:val="14"/>
          <w:sz w:val="20"/>
          <w:szCs w:val="20"/>
        </w:rPr>
        <w:t xml:space="preserve"> </w:t>
      </w:r>
      <w:r w:rsidRPr="00E53F49">
        <w:rPr>
          <w:sz w:val="20"/>
          <w:szCs w:val="20"/>
        </w:rPr>
        <w:t>e/ou</w:t>
      </w:r>
      <w:r w:rsidRPr="00E53F49">
        <w:rPr>
          <w:spacing w:val="14"/>
          <w:sz w:val="20"/>
          <w:szCs w:val="20"/>
        </w:rPr>
        <w:t xml:space="preserve"> </w:t>
      </w:r>
      <w:r w:rsidRPr="00E53F49">
        <w:rPr>
          <w:sz w:val="20"/>
          <w:szCs w:val="20"/>
        </w:rPr>
        <w:t>de</w:t>
      </w:r>
      <w:r w:rsidRPr="00E53F49">
        <w:rPr>
          <w:spacing w:val="14"/>
          <w:sz w:val="20"/>
          <w:szCs w:val="20"/>
        </w:rPr>
        <w:t xml:space="preserve"> </w:t>
      </w:r>
      <w:r w:rsidRPr="00E53F49">
        <w:rPr>
          <w:sz w:val="20"/>
          <w:szCs w:val="20"/>
        </w:rPr>
        <w:t>apo</w:t>
      </w:r>
      <w:r w:rsidRPr="00E53F49">
        <w:rPr>
          <w:spacing w:val="1"/>
          <w:sz w:val="20"/>
          <w:szCs w:val="20"/>
        </w:rPr>
        <w:t>i</w:t>
      </w:r>
      <w:r w:rsidRPr="00E53F49">
        <w:rPr>
          <w:sz w:val="20"/>
          <w:szCs w:val="20"/>
        </w:rPr>
        <w:t>o,</w:t>
      </w:r>
      <w:r w:rsidRPr="00E53F49">
        <w:rPr>
          <w:spacing w:val="14"/>
          <w:sz w:val="20"/>
          <w:szCs w:val="20"/>
        </w:rPr>
        <w:t xml:space="preserve"> </w:t>
      </w:r>
      <w:r w:rsidRPr="00E53F49">
        <w:rPr>
          <w:sz w:val="20"/>
          <w:szCs w:val="20"/>
        </w:rPr>
        <w:lastRenderedPageBreak/>
        <w:t>empenhado</w:t>
      </w:r>
      <w:r w:rsidRPr="00E53F49">
        <w:rPr>
          <w:spacing w:val="14"/>
          <w:sz w:val="20"/>
          <w:szCs w:val="20"/>
        </w:rPr>
        <w:t xml:space="preserve"> </w:t>
      </w:r>
      <w:r w:rsidRPr="00E53F49">
        <w:rPr>
          <w:sz w:val="20"/>
          <w:szCs w:val="20"/>
        </w:rPr>
        <w:t>nos</w:t>
      </w:r>
      <w:r w:rsidRPr="00E53F49">
        <w:rPr>
          <w:spacing w:val="14"/>
          <w:sz w:val="20"/>
          <w:szCs w:val="20"/>
        </w:rPr>
        <w:t xml:space="preserve"> </w:t>
      </w:r>
      <w:r w:rsidRPr="00E53F49">
        <w:rPr>
          <w:sz w:val="20"/>
          <w:szCs w:val="20"/>
        </w:rPr>
        <w:t>trabalhos</w:t>
      </w:r>
      <w:r w:rsidRPr="00E53F49">
        <w:rPr>
          <w:spacing w:val="14"/>
          <w:sz w:val="20"/>
          <w:szCs w:val="20"/>
        </w:rPr>
        <w:t xml:space="preserve"> </w:t>
      </w:r>
      <w:r w:rsidRPr="00E53F49">
        <w:rPr>
          <w:sz w:val="20"/>
          <w:szCs w:val="20"/>
        </w:rPr>
        <w:t>pela</w:t>
      </w:r>
      <w:r w:rsidRPr="00E53F49">
        <w:rPr>
          <w:spacing w:val="14"/>
          <w:sz w:val="20"/>
          <w:szCs w:val="20"/>
        </w:rPr>
        <w:t xml:space="preserve"> </w:t>
      </w:r>
      <w:r w:rsidRPr="00E53F49">
        <w:rPr>
          <w:sz w:val="20"/>
          <w:szCs w:val="20"/>
        </w:rPr>
        <w:t>executante,</w:t>
      </w:r>
      <w:r w:rsidRPr="00E53F49">
        <w:rPr>
          <w:spacing w:val="14"/>
          <w:sz w:val="20"/>
          <w:szCs w:val="20"/>
        </w:rPr>
        <w:t xml:space="preserve"> </w:t>
      </w:r>
      <w:r w:rsidRPr="00E53F49">
        <w:rPr>
          <w:sz w:val="20"/>
          <w:szCs w:val="20"/>
        </w:rPr>
        <w:t>toda</w:t>
      </w:r>
      <w:r w:rsidRPr="00E53F49">
        <w:rPr>
          <w:spacing w:val="14"/>
          <w:sz w:val="20"/>
          <w:szCs w:val="20"/>
        </w:rPr>
        <w:t xml:space="preserve"> </w:t>
      </w:r>
      <w:r w:rsidRPr="00E53F49">
        <w:rPr>
          <w:sz w:val="20"/>
          <w:szCs w:val="20"/>
        </w:rPr>
        <w:t>vez que,</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seu</w:t>
      </w:r>
      <w:r w:rsidRPr="00E53F49">
        <w:rPr>
          <w:spacing w:val="1"/>
          <w:sz w:val="20"/>
          <w:szCs w:val="20"/>
        </w:rPr>
        <w:t xml:space="preserve"> </w:t>
      </w:r>
      <w:r w:rsidRPr="00E53F49">
        <w:rPr>
          <w:sz w:val="20"/>
          <w:szCs w:val="20"/>
        </w:rPr>
        <w:t>juízo,</w:t>
      </w:r>
      <w:r w:rsidRPr="00E53F49">
        <w:rPr>
          <w:spacing w:val="1"/>
          <w:sz w:val="20"/>
          <w:szCs w:val="20"/>
        </w:rPr>
        <w:t xml:space="preserve"> </w:t>
      </w:r>
      <w:r w:rsidRPr="00E53F49">
        <w:rPr>
          <w:sz w:val="20"/>
          <w:szCs w:val="20"/>
        </w:rPr>
        <w:t>julgá-los</w:t>
      </w:r>
      <w:r w:rsidRPr="00E53F49">
        <w:rPr>
          <w:spacing w:val="1"/>
          <w:sz w:val="20"/>
          <w:szCs w:val="20"/>
        </w:rPr>
        <w:t xml:space="preserve"> </w:t>
      </w:r>
      <w:r w:rsidRPr="00E53F49">
        <w:rPr>
          <w:sz w:val="20"/>
          <w:szCs w:val="20"/>
        </w:rPr>
        <w:t>sem</w:t>
      </w:r>
      <w:r w:rsidRPr="00E53F49">
        <w:rPr>
          <w:spacing w:val="1"/>
          <w:sz w:val="20"/>
          <w:szCs w:val="20"/>
        </w:rPr>
        <w:t xml:space="preserve"> </w:t>
      </w:r>
      <w:r w:rsidRPr="00E53F49">
        <w:rPr>
          <w:sz w:val="20"/>
          <w:szCs w:val="20"/>
        </w:rPr>
        <w:t>condições</w:t>
      </w:r>
      <w:r w:rsidRPr="00E53F49">
        <w:rPr>
          <w:spacing w:val="1"/>
          <w:sz w:val="20"/>
          <w:szCs w:val="20"/>
        </w:rPr>
        <w:t xml:space="preserve"> </w:t>
      </w:r>
      <w:r w:rsidRPr="00E53F49">
        <w:rPr>
          <w:sz w:val="20"/>
          <w:szCs w:val="20"/>
        </w:rPr>
        <w:t>operacionais.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14.</w:t>
      </w:r>
      <w:r w:rsidRPr="00E53F49">
        <w:rPr>
          <w:b/>
          <w:bCs/>
          <w:spacing w:val="-1"/>
          <w:sz w:val="20"/>
          <w:szCs w:val="20"/>
        </w:rPr>
        <w:t xml:space="preserve">7 </w:t>
      </w:r>
      <w:r w:rsidRPr="00E53F49">
        <w:rPr>
          <w:sz w:val="20"/>
          <w:szCs w:val="20"/>
        </w:rPr>
        <w:t>– A</w:t>
      </w:r>
      <w:r w:rsidRPr="00E53F49">
        <w:rPr>
          <w:spacing w:val="19"/>
          <w:sz w:val="20"/>
          <w:szCs w:val="20"/>
        </w:rPr>
        <w:t xml:space="preserve"> </w:t>
      </w:r>
      <w:r w:rsidRPr="00E53F49">
        <w:rPr>
          <w:sz w:val="20"/>
          <w:szCs w:val="20"/>
        </w:rPr>
        <w:t>executante</w:t>
      </w:r>
      <w:r w:rsidRPr="00E53F49">
        <w:rPr>
          <w:spacing w:val="19"/>
          <w:sz w:val="20"/>
          <w:szCs w:val="20"/>
        </w:rPr>
        <w:t xml:space="preserve"> </w:t>
      </w:r>
      <w:r w:rsidRPr="00E53F49">
        <w:rPr>
          <w:sz w:val="20"/>
          <w:szCs w:val="20"/>
        </w:rPr>
        <w:t>deverá</w:t>
      </w:r>
      <w:r w:rsidRPr="00E53F49">
        <w:rPr>
          <w:spacing w:val="19"/>
          <w:sz w:val="20"/>
          <w:szCs w:val="20"/>
        </w:rPr>
        <w:t xml:space="preserve"> </w:t>
      </w:r>
      <w:r w:rsidRPr="00E53F49">
        <w:rPr>
          <w:sz w:val="20"/>
          <w:szCs w:val="20"/>
        </w:rPr>
        <w:t>providenciar</w:t>
      </w:r>
      <w:r w:rsidRPr="00E53F49">
        <w:rPr>
          <w:spacing w:val="19"/>
          <w:sz w:val="20"/>
          <w:szCs w:val="20"/>
        </w:rPr>
        <w:t xml:space="preserve"> </w:t>
      </w:r>
      <w:r w:rsidRPr="00E53F49">
        <w:rPr>
          <w:sz w:val="20"/>
          <w:szCs w:val="20"/>
        </w:rPr>
        <w:t>cartões</w:t>
      </w:r>
      <w:r w:rsidRPr="00E53F49">
        <w:rPr>
          <w:spacing w:val="20"/>
          <w:sz w:val="20"/>
          <w:szCs w:val="20"/>
        </w:rPr>
        <w:t xml:space="preserve"> </w:t>
      </w:r>
      <w:r w:rsidRPr="00E53F49">
        <w:rPr>
          <w:sz w:val="20"/>
          <w:szCs w:val="20"/>
        </w:rPr>
        <w:t>de</w:t>
      </w:r>
      <w:r w:rsidRPr="00E53F49">
        <w:rPr>
          <w:spacing w:val="19"/>
          <w:sz w:val="20"/>
          <w:szCs w:val="20"/>
        </w:rPr>
        <w:t xml:space="preserve"> </w:t>
      </w:r>
      <w:r w:rsidRPr="00E53F49">
        <w:rPr>
          <w:sz w:val="20"/>
          <w:szCs w:val="20"/>
        </w:rPr>
        <w:t>identificações</w:t>
      </w:r>
      <w:r w:rsidRPr="00E53F49">
        <w:rPr>
          <w:spacing w:val="19"/>
          <w:sz w:val="20"/>
          <w:szCs w:val="20"/>
        </w:rPr>
        <w:t xml:space="preserve"> </w:t>
      </w:r>
      <w:r w:rsidRPr="00E53F49">
        <w:rPr>
          <w:sz w:val="20"/>
          <w:szCs w:val="20"/>
        </w:rPr>
        <w:t>para</w:t>
      </w:r>
      <w:r w:rsidRPr="00E53F49">
        <w:rPr>
          <w:spacing w:val="19"/>
          <w:sz w:val="20"/>
          <w:szCs w:val="20"/>
        </w:rPr>
        <w:t xml:space="preserve"> </w:t>
      </w:r>
      <w:r w:rsidRPr="00E53F49">
        <w:rPr>
          <w:sz w:val="20"/>
          <w:szCs w:val="20"/>
        </w:rPr>
        <w:t>uso</w:t>
      </w:r>
      <w:r w:rsidRPr="00E53F49">
        <w:rPr>
          <w:spacing w:val="19"/>
          <w:sz w:val="20"/>
          <w:szCs w:val="20"/>
        </w:rPr>
        <w:t xml:space="preserve"> </w:t>
      </w:r>
      <w:r w:rsidRPr="00E53F49">
        <w:rPr>
          <w:sz w:val="20"/>
          <w:szCs w:val="20"/>
        </w:rPr>
        <w:t>de</w:t>
      </w:r>
      <w:r w:rsidRPr="00E53F49">
        <w:rPr>
          <w:spacing w:val="19"/>
          <w:sz w:val="20"/>
          <w:szCs w:val="20"/>
        </w:rPr>
        <w:t xml:space="preserve"> </w:t>
      </w:r>
      <w:r w:rsidRPr="00E53F49">
        <w:rPr>
          <w:sz w:val="20"/>
          <w:szCs w:val="20"/>
        </w:rPr>
        <w:t>todos</w:t>
      </w:r>
      <w:r w:rsidRPr="00E53F49">
        <w:rPr>
          <w:spacing w:val="19"/>
          <w:sz w:val="20"/>
          <w:szCs w:val="20"/>
        </w:rPr>
        <w:t xml:space="preserve"> </w:t>
      </w:r>
      <w:r w:rsidRPr="00E53F49">
        <w:rPr>
          <w:sz w:val="20"/>
          <w:szCs w:val="20"/>
        </w:rPr>
        <w:t>os seus</w:t>
      </w:r>
      <w:r w:rsidRPr="00E53F49">
        <w:rPr>
          <w:spacing w:val="1"/>
          <w:sz w:val="20"/>
          <w:szCs w:val="20"/>
        </w:rPr>
        <w:t xml:space="preserve"> </w:t>
      </w:r>
      <w:r w:rsidRPr="00E53F49">
        <w:rPr>
          <w:sz w:val="20"/>
          <w:szCs w:val="20"/>
        </w:rPr>
        <w:t>técnicos</w:t>
      </w:r>
      <w:r w:rsidRPr="00E53F49">
        <w:rPr>
          <w:spacing w:val="1"/>
          <w:sz w:val="20"/>
          <w:szCs w:val="20"/>
        </w:rPr>
        <w:t xml:space="preserve"> </w:t>
      </w:r>
      <w:r w:rsidRPr="00E53F49">
        <w:rPr>
          <w:sz w:val="20"/>
          <w:szCs w:val="20"/>
        </w:rPr>
        <w:t>responsáveis</w:t>
      </w:r>
      <w:r w:rsidRPr="00E53F49">
        <w:rPr>
          <w:spacing w:val="1"/>
          <w:sz w:val="20"/>
          <w:szCs w:val="20"/>
        </w:rPr>
        <w:t xml:space="preserve"> </w:t>
      </w:r>
      <w:r w:rsidRPr="00E53F49">
        <w:rPr>
          <w:sz w:val="20"/>
          <w:szCs w:val="20"/>
        </w:rPr>
        <w:t>por</w:t>
      </w:r>
      <w:r w:rsidRPr="00E53F49">
        <w:rPr>
          <w:spacing w:val="1"/>
          <w:sz w:val="20"/>
          <w:szCs w:val="20"/>
        </w:rPr>
        <w:t xml:space="preserve"> </w:t>
      </w:r>
      <w:r w:rsidRPr="00E53F49">
        <w:rPr>
          <w:sz w:val="20"/>
          <w:szCs w:val="20"/>
        </w:rPr>
        <w:t>frentes</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serviços.</w:t>
      </w:r>
    </w:p>
    <w:p w:rsidR="00796C8C" w:rsidRPr="00E53F49" w:rsidRDefault="00796C8C">
      <w:pPr>
        <w:widowControl w:val="0"/>
        <w:autoSpaceDE w:val="0"/>
        <w:autoSpaceDN w:val="0"/>
        <w:adjustRightInd w:val="0"/>
        <w:spacing w:before="1"/>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sz w:val="20"/>
          <w:szCs w:val="20"/>
        </w:rPr>
      </w:pPr>
      <w:r w:rsidRPr="00E53F49">
        <w:rPr>
          <w:b/>
          <w:bCs/>
          <w:sz w:val="20"/>
          <w:szCs w:val="20"/>
        </w:rPr>
        <w:t>15</w:t>
      </w:r>
      <w:r w:rsidRPr="00E53F49">
        <w:rPr>
          <w:b/>
          <w:bCs/>
          <w:spacing w:val="-11"/>
          <w:sz w:val="20"/>
          <w:szCs w:val="20"/>
        </w:rPr>
        <w:t xml:space="preserve"> </w:t>
      </w:r>
      <w:r w:rsidRPr="00E53F49">
        <w:rPr>
          <w:b/>
          <w:bCs/>
          <w:sz w:val="20"/>
          <w:szCs w:val="20"/>
        </w:rPr>
        <w:t>- DA ADJUDICAÇÃO E CONTRATO</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15.1 </w:t>
      </w:r>
      <w:r w:rsidRPr="00E53F49">
        <w:rPr>
          <w:sz w:val="20"/>
          <w:szCs w:val="20"/>
        </w:rPr>
        <w:t xml:space="preserve">– Após </w:t>
      </w:r>
      <w:r w:rsidRPr="00E53F49">
        <w:rPr>
          <w:spacing w:val="31"/>
          <w:sz w:val="20"/>
          <w:szCs w:val="20"/>
        </w:rPr>
        <w:t xml:space="preserve"> </w:t>
      </w:r>
      <w:r w:rsidRPr="00E53F49">
        <w:rPr>
          <w:sz w:val="20"/>
          <w:szCs w:val="20"/>
        </w:rPr>
        <w:t xml:space="preserve">decididos </w:t>
      </w:r>
      <w:r w:rsidRPr="00E53F49">
        <w:rPr>
          <w:spacing w:val="31"/>
          <w:sz w:val="20"/>
          <w:szCs w:val="20"/>
        </w:rPr>
        <w:t xml:space="preserve"> </w:t>
      </w:r>
      <w:r w:rsidRPr="00E53F49">
        <w:rPr>
          <w:sz w:val="20"/>
          <w:szCs w:val="20"/>
        </w:rPr>
        <w:t xml:space="preserve">os </w:t>
      </w:r>
      <w:r w:rsidRPr="00E53F49">
        <w:rPr>
          <w:spacing w:val="31"/>
          <w:sz w:val="20"/>
          <w:szCs w:val="20"/>
        </w:rPr>
        <w:t xml:space="preserve"> </w:t>
      </w:r>
      <w:r w:rsidRPr="00E53F49">
        <w:rPr>
          <w:sz w:val="20"/>
          <w:szCs w:val="20"/>
        </w:rPr>
        <w:t xml:space="preserve">recursos </w:t>
      </w:r>
      <w:r w:rsidRPr="00E53F49">
        <w:rPr>
          <w:spacing w:val="31"/>
          <w:sz w:val="20"/>
          <w:szCs w:val="20"/>
        </w:rPr>
        <w:t xml:space="preserve"> </w:t>
      </w:r>
      <w:r w:rsidRPr="00E53F49">
        <w:rPr>
          <w:sz w:val="20"/>
          <w:szCs w:val="20"/>
        </w:rPr>
        <w:t>admini</w:t>
      </w:r>
      <w:r w:rsidRPr="00E53F49">
        <w:rPr>
          <w:spacing w:val="1"/>
          <w:sz w:val="20"/>
          <w:szCs w:val="20"/>
        </w:rPr>
        <w:t>s</w:t>
      </w:r>
      <w:r w:rsidRPr="00E53F49">
        <w:rPr>
          <w:sz w:val="20"/>
          <w:szCs w:val="20"/>
        </w:rPr>
        <w:t xml:space="preserve">trativos </w:t>
      </w:r>
      <w:r w:rsidRPr="00E53F49">
        <w:rPr>
          <w:spacing w:val="31"/>
          <w:sz w:val="20"/>
          <w:szCs w:val="20"/>
        </w:rPr>
        <w:t xml:space="preserve"> </w:t>
      </w:r>
      <w:r w:rsidRPr="00E53F49">
        <w:rPr>
          <w:sz w:val="20"/>
          <w:szCs w:val="20"/>
        </w:rPr>
        <w:t xml:space="preserve">eventualmente </w:t>
      </w:r>
      <w:r w:rsidRPr="00E53F49">
        <w:rPr>
          <w:spacing w:val="31"/>
          <w:sz w:val="20"/>
          <w:szCs w:val="20"/>
        </w:rPr>
        <w:t xml:space="preserve"> </w:t>
      </w:r>
      <w:r w:rsidRPr="00E53F49">
        <w:rPr>
          <w:sz w:val="20"/>
          <w:szCs w:val="20"/>
        </w:rPr>
        <w:t xml:space="preserve">interpostos, </w:t>
      </w:r>
      <w:r w:rsidRPr="00E53F49">
        <w:rPr>
          <w:spacing w:val="31"/>
          <w:sz w:val="20"/>
          <w:szCs w:val="20"/>
        </w:rPr>
        <w:t xml:space="preserve"> </w:t>
      </w:r>
      <w:r w:rsidRPr="00E53F49">
        <w:rPr>
          <w:sz w:val="20"/>
          <w:szCs w:val="20"/>
        </w:rPr>
        <w:t>e concluído</w:t>
      </w:r>
      <w:r w:rsidRPr="00E53F49">
        <w:rPr>
          <w:spacing w:val="3"/>
          <w:sz w:val="20"/>
          <w:szCs w:val="20"/>
        </w:rPr>
        <w:t xml:space="preserve"> </w:t>
      </w:r>
      <w:r w:rsidRPr="00E53F49">
        <w:rPr>
          <w:sz w:val="20"/>
          <w:szCs w:val="20"/>
        </w:rPr>
        <w:t>o</w:t>
      </w:r>
      <w:r w:rsidRPr="00E53F49">
        <w:rPr>
          <w:spacing w:val="3"/>
          <w:sz w:val="20"/>
          <w:szCs w:val="20"/>
        </w:rPr>
        <w:t xml:space="preserve"> </w:t>
      </w:r>
      <w:r w:rsidRPr="00E53F49">
        <w:rPr>
          <w:sz w:val="20"/>
          <w:szCs w:val="20"/>
        </w:rPr>
        <w:t>julgamento</w:t>
      </w:r>
      <w:r w:rsidRPr="00E53F49">
        <w:rPr>
          <w:spacing w:val="3"/>
          <w:sz w:val="20"/>
          <w:szCs w:val="20"/>
        </w:rPr>
        <w:t xml:space="preserve"> </w:t>
      </w:r>
      <w:r w:rsidRPr="00E53F49">
        <w:rPr>
          <w:sz w:val="20"/>
          <w:szCs w:val="20"/>
        </w:rPr>
        <w:t>das</w:t>
      </w:r>
      <w:r w:rsidRPr="00E53F49">
        <w:rPr>
          <w:spacing w:val="3"/>
          <w:sz w:val="20"/>
          <w:szCs w:val="20"/>
        </w:rPr>
        <w:t xml:space="preserve"> </w:t>
      </w:r>
      <w:r w:rsidRPr="00E53F49">
        <w:rPr>
          <w:sz w:val="20"/>
          <w:szCs w:val="20"/>
        </w:rPr>
        <w:t>propostas,</w:t>
      </w:r>
      <w:r w:rsidRPr="00E53F49">
        <w:rPr>
          <w:spacing w:val="3"/>
          <w:sz w:val="20"/>
          <w:szCs w:val="20"/>
        </w:rPr>
        <w:t xml:space="preserve"> </w:t>
      </w:r>
      <w:r w:rsidRPr="00E53F49">
        <w:rPr>
          <w:sz w:val="20"/>
          <w:szCs w:val="20"/>
        </w:rPr>
        <w:t>a</w:t>
      </w:r>
      <w:r w:rsidRPr="00E53F49">
        <w:rPr>
          <w:spacing w:val="3"/>
          <w:sz w:val="20"/>
          <w:szCs w:val="20"/>
        </w:rPr>
        <w:t xml:space="preserve"> </w:t>
      </w:r>
      <w:r w:rsidRPr="00E53F49">
        <w:rPr>
          <w:sz w:val="20"/>
          <w:szCs w:val="20"/>
        </w:rPr>
        <w:t>C</w:t>
      </w:r>
      <w:r w:rsidRPr="00E53F49">
        <w:rPr>
          <w:spacing w:val="2"/>
          <w:sz w:val="20"/>
          <w:szCs w:val="20"/>
        </w:rPr>
        <w:t>o</w:t>
      </w:r>
      <w:r w:rsidRPr="00E53F49">
        <w:rPr>
          <w:sz w:val="20"/>
          <w:szCs w:val="20"/>
        </w:rPr>
        <w:t>missão</w:t>
      </w:r>
      <w:r w:rsidRPr="00E53F49">
        <w:rPr>
          <w:spacing w:val="3"/>
          <w:sz w:val="20"/>
          <w:szCs w:val="20"/>
        </w:rPr>
        <w:t xml:space="preserve"> </w:t>
      </w:r>
      <w:r w:rsidRPr="00E53F49">
        <w:rPr>
          <w:sz w:val="20"/>
          <w:szCs w:val="20"/>
        </w:rPr>
        <w:t>submeterá</w:t>
      </w:r>
      <w:r w:rsidRPr="00E53F49">
        <w:rPr>
          <w:spacing w:val="3"/>
          <w:sz w:val="20"/>
          <w:szCs w:val="20"/>
        </w:rPr>
        <w:t xml:space="preserve"> </w:t>
      </w:r>
      <w:r w:rsidRPr="00E53F49">
        <w:rPr>
          <w:sz w:val="20"/>
          <w:szCs w:val="20"/>
        </w:rPr>
        <w:t>à</w:t>
      </w:r>
      <w:r w:rsidRPr="00E53F49">
        <w:rPr>
          <w:spacing w:val="3"/>
          <w:sz w:val="20"/>
          <w:szCs w:val="20"/>
        </w:rPr>
        <w:t xml:space="preserve"> </w:t>
      </w:r>
      <w:r w:rsidRPr="00E53F49">
        <w:rPr>
          <w:sz w:val="20"/>
          <w:szCs w:val="20"/>
        </w:rPr>
        <w:t>au</w:t>
      </w:r>
      <w:r w:rsidRPr="00E53F49">
        <w:rPr>
          <w:spacing w:val="1"/>
          <w:sz w:val="20"/>
          <w:szCs w:val="20"/>
        </w:rPr>
        <w:t>t</w:t>
      </w:r>
      <w:r w:rsidRPr="00E53F49">
        <w:rPr>
          <w:sz w:val="20"/>
          <w:szCs w:val="20"/>
        </w:rPr>
        <w:t>oridade</w:t>
      </w:r>
      <w:r w:rsidRPr="00E53F49">
        <w:rPr>
          <w:spacing w:val="2"/>
          <w:sz w:val="20"/>
          <w:szCs w:val="20"/>
        </w:rPr>
        <w:t xml:space="preserve"> </w:t>
      </w:r>
      <w:r w:rsidRPr="00E53F49">
        <w:rPr>
          <w:sz w:val="20"/>
          <w:szCs w:val="20"/>
        </w:rPr>
        <w:t>competente</w:t>
      </w:r>
      <w:r w:rsidRPr="00E53F49">
        <w:rPr>
          <w:spacing w:val="2"/>
          <w:sz w:val="20"/>
          <w:szCs w:val="20"/>
        </w:rPr>
        <w:t xml:space="preserve"> </w:t>
      </w:r>
      <w:r w:rsidRPr="00E53F49">
        <w:rPr>
          <w:sz w:val="20"/>
          <w:szCs w:val="20"/>
        </w:rPr>
        <w:t xml:space="preserve">a adjudicação </w:t>
      </w:r>
      <w:r w:rsidRPr="00E53F49">
        <w:rPr>
          <w:spacing w:val="30"/>
          <w:sz w:val="20"/>
          <w:szCs w:val="20"/>
        </w:rPr>
        <w:t xml:space="preserve"> </w:t>
      </w:r>
      <w:r w:rsidRPr="00E53F49">
        <w:rPr>
          <w:sz w:val="20"/>
          <w:szCs w:val="20"/>
        </w:rPr>
        <w:t xml:space="preserve">do </w:t>
      </w:r>
      <w:r w:rsidRPr="00E53F49">
        <w:rPr>
          <w:spacing w:val="30"/>
          <w:sz w:val="20"/>
          <w:szCs w:val="20"/>
        </w:rPr>
        <w:t xml:space="preserve"> </w:t>
      </w:r>
      <w:r w:rsidRPr="00E53F49">
        <w:rPr>
          <w:sz w:val="20"/>
          <w:szCs w:val="20"/>
        </w:rPr>
        <w:t xml:space="preserve">objeto </w:t>
      </w:r>
      <w:r w:rsidRPr="00E53F49">
        <w:rPr>
          <w:spacing w:val="30"/>
          <w:sz w:val="20"/>
          <w:szCs w:val="20"/>
        </w:rPr>
        <w:t xml:space="preserve"> </w:t>
      </w:r>
      <w:r w:rsidRPr="00E53F49">
        <w:rPr>
          <w:sz w:val="20"/>
          <w:szCs w:val="20"/>
        </w:rPr>
        <w:t xml:space="preserve">desta </w:t>
      </w:r>
      <w:r w:rsidRPr="00E53F49">
        <w:rPr>
          <w:spacing w:val="30"/>
          <w:sz w:val="20"/>
          <w:szCs w:val="20"/>
        </w:rPr>
        <w:t xml:space="preserve"> </w:t>
      </w:r>
      <w:r w:rsidRPr="00E53F49">
        <w:rPr>
          <w:sz w:val="20"/>
          <w:szCs w:val="20"/>
        </w:rPr>
        <w:t xml:space="preserve">Tomada de Preço </w:t>
      </w:r>
      <w:r w:rsidRPr="00E53F49">
        <w:rPr>
          <w:spacing w:val="30"/>
          <w:sz w:val="20"/>
          <w:szCs w:val="20"/>
        </w:rPr>
        <w:t xml:space="preserve"> </w:t>
      </w:r>
      <w:r w:rsidRPr="00E53F49">
        <w:rPr>
          <w:sz w:val="20"/>
          <w:szCs w:val="20"/>
        </w:rPr>
        <w:t xml:space="preserve">e </w:t>
      </w:r>
      <w:r w:rsidRPr="00E53F49">
        <w:rPr>
          <w:spacing w:val="30"/>
          <w:sz w:val="20"/>
          <w:szCs w:val="20"/>
        </w:rPr>
        <w:t xml:space="preserve"> </w:t>
      </w:r>
      <w:r w:rsidRPr="00E53F49">
        <w:rPr>
          <w:sz w:val="20"/>
          <w:szCs w:val="20"/>
        </w:rPr>
        <w:t xml:space="preserve">homologação </w:t>
      </w:r>
      <w:r w:rsidRPr="00E53F49">
        <w:rPr>
          <w:spacing w:val="30"/>
          <w:sz w:val="20"/>
          <w:szCs w:val="20"/>
        </w:rPr>
        <w:t xml:space="preserve"> </w:t>
      </w:r>
      <w:r w:rsidRPr="00E53F49">
        <w:rPr>
          <w:sz w:val="20"/>
          <w:szCs w:val="20"/>
        </w:rPr>
        <w:t xml:space="preserve">dos </w:t>
      </w:r>
      <w:r w:rsidRPr="00E53F49">
        <w:rPr>
          <w:spacing w:val="30"/>
          <w:sz w:val="20"/>
          <w:szCs w:val="20"/>
        </w:rPr>
        <w:t xml:space="preserve"> </w:t>
      </w:r>
      <w:r w:rsidRPr="00E53F49">
        <w:rPr>
          <w:sz w:val="20"/>
          <w:szCs w:val="20"/>
        </w:rPr>
        <w:t xml:space="preserve">atos </w:t>
      </w:r>
      <w:r w:rsidRPr="00E53F49">
        <w:rPr>
          <w:spacing w:val="30"/>
          <w:sz w:val="20"/>
          <w:szCs w:val="20"/>
        </w:rPr>
        <w:t xml:space="preserve"> </w:t>
      </w:r>
      <w:r w:rsidRPr="00E53F49">
        <w:rPr>
          <w:sz w:val="20"/>
          <w:szCs w:val="20"/>
        </w:rPr>
        <w:t xml:space="preserve">da </w:t>
      </w:r>
      <w:r w:rsidRPr="00E53F49">
        <w:rPr>
          <w:spacing w:val="30"/>
          <w:sz w:val="20"/>
          <w:szCs w:val="20"/>
        </w:rPr>
        <w:t xml:space="preserve"> </w:t>
      </w:r>
      <w:r w:rsidRPr="00E53F49">
        <w:rPr>
          <w:sz w:val="20"/>
          <w:szCs w:val="20"/>
        </w:rPr>
        <w:t xml:space="preserve">Comissão Permanente </w:t>
      </w:r>
      <w:r w:rsidRPr="00E53F49">
        <w:rPr>
          <w:spacing w:val="46"/>
          <w:sz w:val="20"/>
          <w:szCs w:val="20"/>
        </w:rPr>
        <w:t xml:space="preserve"> </w:t>
      </w:r>
      <w:r w:rsidRPr="00E53F49">
        <w:rPr>
          <w:sz w:val="20"/>
          <w:szCs w:val="20"/>
        </w:rPr>
        <w:t xml:space="preserve">de </w:t>
      </w:r>
      <w:r w:rsidRPr="00E53F49">
        <w:rPr>
          <w:spacing w:val="46"/>
          <w:sz w:val="20"/>
          <w:szCs w:val="20"/>
        </w:rPr>
        <w:t xml:space="preserve"> </w:t>
      </w:r>
      <w:r w:rsidRPr="00E53F49">
        <w:rPr>
          <w:sz w:val="20"/>
          <w:szCs w:val="20"/>
        </w:rPr>
        <w:t xml:space="preserve">Licitações. </w:t>
      </w:r>
      <w:r w:rsidRPr="00E53F49">
        <w:rPr>
          <w:spacing w:val="46"/>
          <w:sz w:val="20"/>
          <w:szCs w:val="20"/>
        </w:rPr>
        <w:t xml:space="preserve"> </w:t>
      </w:r>
      <w:r w:rsidRPr="00E53F49">
        <w:rPr>
          <w:sz w:val="20"/>
          <w:szCs w:val="20"/>
        </w:rPr>
        <w:t>Será então lavrado Termo de Contrato entre as partes, observadas,</w:t>
      </w:r>
      <w:r w:rsidRPr="00E53F49">
        <w:rPr>
          <w:spacing w:val="20"/>
          <w:sz w:val="20"/>
          <w:szCs w:val="20"/>
        </w:rPr>
        <w:t xml:space="preserve"> </w:t>
      </w:r>
      <w:r w:rsidRPr="00E53F49">
        <w:rPr>
          <w:sz w:val="20"/>
          <w:szCs w:val="20"/>
        </w:rPr>
        <w:t>as</w:t>
      </w:r>
      <w:r w:rsidRPr="00E53F49">
        <w:rPr>
          <w:spacing w:val="31"/>
          <w:sz w:val="20"/>
          <w:szCs w:val="20"/>
        </w:rPr>
        <w:t xml:space="preserve"> </w:t>
      </w:r>
      <w:r w:rsidRPr="00E53F49">
        <w:rPr>
          <w:sz w:val="20"/>
          <w:szCs w:val="20"/>
        </w:rPr>
        <w:t>condições</w:t>
      </w:r>
      <w:r w:rsidRPr="00E53F49">
        <w:rPr>
          <w:spacing w:val="31"/>
          <w:sz w:val="20"/>
          <w:szCs w:val="20"/>
        </w:rPr>
        <w:t xml:space="preserve"> </w:t>
      </w:r>
      <w:r w:rsidRPr="00E53F49">
        <w:rPr>
          <w:sz w:val="20"/>
          <w:szCs w:val="20"/>
        </w:rPr>
        <w:t>estipuladas</w:t>
      </w:r>
      <w:r w:rsidRPr="00E53F49">
        <w:rPr>
          <w:spacing w:val="31"/>
          <w:sz w:val="20"/>
          <w:szCs w:val="20"/>
        </w:rPr>
        <w:t xml:space="preserve"> </w:t>
      </w:r>
      <w:r w:rsidRPr="00E53F49">
        <w:rPr>
          <w:sz w:val="20"/>
          <w:szCs w:val="20"/>
        </w:rPr>
        <w:t>neste</w:t>
      </w:r>
      <w:r w:rsidRPr="00E53F49">
        <w:rPr>
          <w:spacing w:val="31"/>
          <w:sz w:val="20"/>
          <w:szCs w:val="20"/>
        </w:rPr>
        <w:t xml:space="preserve"> </w:t>
      </w:r>
      <w:r w:rsidRPr="00E53F49">
        <w:rPr>
          <w:sz w:val="20"/>
          <w:szCs w:val="20"/>
        </w:rPr>
        <w:t>Edital,</w:t>
      </w:r>
      <w:r w:rsidRPr="00E53F49">
        <w:rPr>
          <w:spacing w:val="31"/>
          <w:sz w:val="20"/>
          <w:szCs w:val="20"/>
        </w:rPr>
        <w:t xml:space="preserve"> </w:t>
      </w:r>
      <w:r w:rsidRPr="00E53F49">
        <w:rPr>
          <w:sz w:val="20"/>
          <w:szCs w:val="20"/>
        </w:rPr>
        <w:t>na</w:t>
      </w:r>
      <w:r w:rsidRPr="00E53F49">
        <w:rPr>
          <w:spacing w:val="31"/>
          <w:sz w:val="20"/>
          <w:szCs w:val="20"/>
        </w:rPr>
        <w:t xml:space="preserve"> </w:t>
      </w:r>
      <w:r w:rsidRPr="00E53F49">
        <w:rPr>
          <w:sz w:val="20"/>
          <w:szCs w:val="20"/>
        </w:rPr>
        <w:t>forma</w:t>
      </w:r>
      <w:r w:rsidRPr="00E53F49">
        <w:rPr>
          <w:spacing w:val="31"/>
          <w:sz w:val="20"/>
          <w:szCs w:val="20"/>
        </w:rPr>
        <w:t xml:space="preserve"> </w:t>
      </w:r>
      <w:r w:rsidRPr="00E53F49">
        <w:rPr>
          <w:sz w:val="20"/>
          <w:szCs w:val="20"/>
        </w:rPr>
        <w:t>da</w:t>
      </w:r>
      <w:r w:rsidRPr="00E53F49">
        <w:rPr>
          <w:spacing w:val="31"/>
          <w:sz w:val="20"/>
          <w:szCs w:val="20"/>
        </w:rPr>
        <w:t xml:space="preserve"> </w:t>
      </w:r>
      <w:r w:rsidRPr="00E53F49">
        <w:rPr>
          <w:sz w:val="20"/>
          <w:szCs w:val="20"/>
        </w:rPr>
        <w:t>minuta</w:t>
      </w:r>
      <w:r w:rsidRPr="00E53F49">
        <w:rPr>
          <w:spacing w:val="31"/>
          <w:sz w:val="20"/>
          <w:szCs w:val="20"/>
        </w:rPr>
        <w:t xml:space="preserve"> </w:t>
      </w:r>
      <w:r w:rsidRPr="00E53F49">
        <w:rPr>
          <w:sz w:val="20"/>
          <w:szCs w:val="20"/>
        </w:rPr>
        <w:t>do</w:t>
      </w:r>
      <w:r w:rsidRPr="00E53F49">
        <w:rPr>
          <w:spacing w:val="31"/>
          <w:sz w:val="20"/>
          <w:szCs w:val="20"/>
        </w:rPr>
        <w:t xml:space="preserve"> </w:t>
      </w:r>
      <w:r w:rsidRPr="00E53F49">
        <w:rPr>
          <w:sz w:val="20"/>
          <w:szCs w:val="20"/>
        </w:rPr>
        <w:t>Contrato</w:t>
      </w:r>
      <w:r w:rsidRPr="00E53F49">
        <w:rPr>
          <w:spacing w:val="31"/>
          <w:sz w:val="20"/>
          <w:szCs w:val="20"/>
        </w:rPr>
        <w:t xml:space="preserve"> </w:t>
      </w:r>
      <w:r w:rsidRPr="00E53F49">
        <w:rPr>
          <w:sz w:val="20"/>
          <w:szCs w:val="20"/>
        </w:rPr>
        <w:t>(anexo I).</w:t>
      </w:r>
    </w:p>
    <w:p w:rsidR="00796C8C" w:rsidRPr="00E53F49" w:rsidRDefault="00265D41">
      <w:pPr>
        <w:widowControl w:val="0"/>
        <w:autoSpaceDE w:val="0"/>
        <w:autoSpaceDN w:val="0"/>
        <w:adjustRightInd w:val="0"/>
        <w:ind w:right="-20"/>
        <w:jc w:val="both"/>
        <w:rPr>
          <w:b/>
          <w:bCs/>
          <w:sz w:val="20"/>
          <w:szCs w:val="20"/>
        </w:rPr>
      </w:pPr>
      <w:r w:rsidRPr="00E53F49">
        <w:rPr>
          <w:b/>
          <w:bCs/>
          <w:sz w:val="20"/>
          <w:szCs w:val="20"/>
        </w:rPr>
        <w:t>15.</w:t>
      </w:r>
      <w:r w:rsidRPr="00E53F49">
        <w:rPr>
          <w:b/>
          <w:bCs/>
          <w:spacing w:val="-1"/>
          <w:sz w:val="20"/>
          <w:szCs w:val="20"/>
        </w:rPr>
        <w:t>2</w:t>
      </w:r>
      <w:r w:rsidRPr="00E53F49">
        <w:rPr>
          <w:sz w:val="20"/>
          <w:szCs w:val="20"/>
        </w:rPr>
        <w:t>-</w:t>
      </w:r>
      <w:r w:rsidRPr="00E53F49">
        <w:rPr>
          <w:spacing w:val="37"/>
          <w:sz w:val="20"/>
          <w:szCs w:val="20"/>
        </w:rPr>
        <w:t xml:space="preserve"> </w:t>
      </w:r>
      <w:r w:rsidRPr="00E53F49">
        <w:rPr>
          <w:sz w:val="20"/>
          <w:szCs w:val="20"/>
        </w:rPr>
        <w:t>A</w:t>
      </w:r>
      <w:r w:rsidRPr="00E53F49">
        <w:rPr>
          <w:spacing w:val="37"/>
          <w:sz w:val="20"/>
          <w:szCs w:val="20"/>
        </w:rPr>
        <w:t xml:space="preserve"> </w:t>
      </w:r>
      <w:r w:rsidRPr="00E53F49">
        <w:rPr>
          <w:sz w:val="20"/>
          <w:szCs w:val="20"/>
        </w:rPr>
        <w:t>licitante</w:t>
      </w:r>
      <w:r w:rsidRPr="00E53F49">
        <w:rPr>
          <w:spacing w:val="37"/>
          <w:sz w:val="20"/>
          <w:szCs w:val="20"/>
        </w:rPr>
        <w:t xml:space="preserve"> </w:t>
      </w:r>
      <w:r w:rsidRPr="00E53F49">
        <w:rPr>
          <w:sz w:val="20"/>
          <w:szCs w:val="20"/>
        </w:rPr>
        <w:t>vencedora</w:t>
      </w:r>
      <w:r w:rsidRPr="00E53F49">
        <w:rPr>
          <w:spacing w:val="37"/>
          <w:sz w:val="20"/>
          <w:szCs w:val="20"/>
        </w:rPr>
        <w:t xml:space="preserve"> </w:t>
      </w:r>
      <w:r w:rsidRPr="00E53F49">
        <w:rPr>
          <w:sz w:val="20"/>
          <w:szCs w:val="20"/>
        </w:rPr>
        <w:t>será</w:t>
      </w:r>
      <w:r w:rsidRPr="00E53F49">
        <w:rPr>
          <w:spacing w:val="37"/>
          <w:sz w:val="20"/>
          <w:szCs w:val="20"/>
        </w:rPr>
        <w:t xml:space="preserve"> </w:t>
      </w:r>
      <w:r w:rsidRPr="00E53F49">
        <w:rPr>
          <w:sz w:val="20"/>
          <w:szCs w:val="20"/>
        </w:rPr>
        <w:t>comunicada</w:t>
      </w:r>
      <w:r w:rsidRPr="00E53F49">
        <w:rPr>
          <w:spacing w:val="37"/>
          <w:sz w:val="20"/>
          <w:szCs w:val="20"/>
        </w:rPr>
        <w:t xml:space="preserve"> </w:t>
      </w:r>
      <w:r w:rsidRPr="00E53F49">
        <w:rPr>
          <w:sz w:val="20"/>
          <w:szCs w:val="20"/>
        </w:rPr>
        <w:t>o</w:t>
      </w:r>
      <w:r w:rsidRPr="00E53F49">
        <w:rPr>
          <w:spacing w:val="1"/>
          <w:sz w:val="20"/>
          <w:szCs w:val="20"/>
        </w:rPr>
        <w:t>f</w:t>
      </w:r>
      <w:r w:rsidRPr="00E53F49">
        <w:rPr>
          <w:sz w:val="20"/>
          <w:szCs w:val="20"/>
        </w:rPr>
        <w:t>icialmente</w:t>
      </w:r>
      <w:r w:rsidRPr="00E53F49">
        <w:rPr>
          <w:spacing w:val="36"/>
          <w:sz w:val="20"/>
          <w:szCs w:val="20"/>
        </w:rPr>
        <w:t xml:space="preserve"> </w:t>
      </w:r>
      <w:r w:rsidRPr="00E53F49">
        <w:rPr>
          <w:sz w:val="20"/>
          <w:szCs w:val="20"/>
        </w:rPr>
        <w:t>para assinar o contrato no prazo de até 60 (sessenta) dias da data de apresentação da proposta de preço,</w:t>
      </w:r>
      <w:r w:rsidRPr="00E53F49">
        <w:rPr>
          <w:spacing w:val="8"/>
          <w:sz w:val="20"/>
          <w:szCs w:val="20"/>
        </w:rPr>
        <w:t xml:space="preserve"> </w:t>
      </w:r>
      <w:r w:rsidRPr="00E53F49">
        <w:rPr>
          <w:sz w:val="20"/>
          <w:szCs w:val="20"/>
        </w:rPr>
        <w:t>tendo</w:t>
      </w:r>
      <w:r w:rsidRPr="00E53F49">
        <w:rPr>
          <w:spacing w:val="8"/>
          <w:sz w:val="20"/>
          <w:szCs w:val="20"/>
        </w:rPr>
        <w:t xml:space="preserve"> </w:t>
      </w:r>
      <w:r w:rsidRPr="00E53F49">
        <w:rPr>
          <w:sz w:val="20"/>
          <w:szCs w:val="20"/>
        </w:rPr>
        <w:t>um</w:t>
      </w:r>
      <w:r w:rsidRPr="00E53F49">
        <w:rPr>
          <w:spacing w:val="8"/>
          <w:sz w:val="20"/>
          <w:szCs w:val="20"/>
        </w:rPr>
        <w:t xml:space="preserve"> </w:t>
      </w:r>
      <w:r w:rsidRPr="00E53F49">
        <w:rPr>
          <w:sz w:val="20"/>
          <w:szCs w:val="20"/>
        </w:rPr>
        <w:t>prazo</w:t>
      </w:r>
      <w:r w:rsidRPr="00E53F49">
        <w:rPr>
          <w:spacing w:val="8"/>
          <w:sz w:val="20"/>
          <w:szCs w:val="20"/>
        </w:rPr>
        <w:t xml:space="preserve"> </w:t>
      </w:r>
      <w:r w:rsidRPr="00E53F49">
        <w:rPr>
          <w:sz w:val="20"/>
          <w:szCs w:val="20"/>
        </w:rPr>
        <w:t>de</w:t>
      </w:r>
      <w:r w:rsidRPr="00E53F49">
        <w:rPr>
          <w:spacing w:val="8"/>
          <w:sz w:val="20"/>
          <w:szCs w:val="20"/>
        </w:rPr>
        <w:t xml:space="preserve"> </w:t>
      </w:r>
      <w:r w:rsidRPr="00E53F49">
        <w:rPr>
          <w:sz w:val="20"/>
          <w:szCs w:val="20"/>
        </w:rPr>
        <w:t>05</w:t>
      </w:r>
      <w:r w:rsidRPr="00E53F49">
        <w:rPr>
          <w:spacing w:val="8"/>
          <w:sz w:val="20"/>
          <w:szCs w:val="20"/>
        </w:rPr>
        <w:t xml:space="preserve"> </w:t>
      </w:r>
      <w:r w:rsidRPr="00E53F49">
        <w:rPr>
          <w:sz w:val="20"/>
          <w:szCs w:val="20"/>
        </w:rPr>
        <w:t>(cinco)</w:t>
      </w:r>
      <w:r w:rsidRPr="00E53F49">
        <w:rPr>
          <w:spacing w:val="8"/>
          <w:sz w:val="20"/>
          <w:szCs w:val="20"/>
        </w:rPr>
        <w:t xml:space="preserve"> </w:t>
      </w:r>
      <w:r w:rsidRPr="00E53F49">
        <w:rPr>
          <w:sz w:val="20"/>
          <w:szCs w:val="20"/>
        </w:rPr>
        <w:t>dias</w:t>
      </w:r>
      <w:r w:rsidRPr="00E53F49">
        <w:rPr>
          <w:spacing w:val="8"/>
          <w:sz w:val="20"/>
          <w:szCs w:val="20"/>
        </w:rPr>
        <w:t xml:space="preserve"> </w:t>
      </w:r>
      <w:r w:rsidRPr="00E53F49">
        <w:rPr>
          <w:sz w:val="20"/>
          <w:szCs w:val="20"/>
        </w:rPr>
        <w:t>ú</w:t>
      </w:r>
      <w:r w:rsidRPr="00E53F49">
        <w:rPr>
          <w:spacing w:val="1"/>
          <w:sz w:val="20"/>
          <w:szCs w:val="20"/>
        </w:rPr>
        <w:t>t</w:t>
      </w:r>
      <w:r w:rsidRPr="00E53F49">
        <w:rPr>
          <w:sz w:val="20"/>
          <w:szCs w:val="20"/>
        </w:rPr>
        <w:t>eis</w:t>
      </w:r>
      <w:r w:rsidRPr="00E53F49">
        <w:rPr>
          <w:spacing w:val="8"/>
          <w:sz w:val="20"/>
          <w:szCs w:val="20"/>
        </w:rPr>
        <w:t xml:space="preserve"> </w:t>
      </w:r>
      <w:r w:rsidRPr="00E53F49">
        <w:rPr>
          <w:sz w:val="20"/>
          <w:szCs w:val="20"/>
        </w:rPr>
        <w:t>para</w:t>
      </w:r>
      <w:r w:rsidRPr="00E53F49">
        <w:rPr>
          <w:spacing w:val="8"/>
          <w:sz w:val="20"/>
          <w:szCs w:val="20"/>
        </w:rPr>
        <w:t xml:space="preserve"> </w:t>
      </w:r>
      <w:r w:rsidRPr="00E53F49">
        <w:rPr>
          <w:sz w:val="20"/>
          <w:szCs w:val="20"/>
        </w:rPr>
        <w:t>fazê-lo,</w:t>
      </w:r>
      <w:r w:rsidRPr="00E53F49">
        <w:rPr>
          <w:spacing w:val="8"/>
          <w:sz w:val="20"/>
          <w:szCs w:val="20"/>
        </w:rPr>
        <w:t xml:space="preserve"> </w:t>
      </w:r>
      <w:r w:rsidRPr="00E53F49">
        <w:rPr>
          <w:sz w:val="20"/>
          <w:szCs w:val="20"/>
        </w:rPr>
        <w:t>devendo</w:t>
      </w:r>
      <w:r w:rsidRPr="00E53F49">
        <w:rPr>
          <w:spacing w:val="8"/>
          <w:sz w:val="20"/>
          <w:szCs w:val="20"/>
        </w:rPr>
        <w:t xml:space="preserve"> </w:t>
      </w:r>
      <w:r w:rsidRPr="00E53F49">
        <w:rPr>
          <w:sz w:val="20"/>
          <w:szCs w:val="20"/>
        </w:rPr>
        <w:t>cumprir</w:t>
      </w:r>
      <w:r w:rsidRPr="00E53F49">
        <w:rPr>
          <w:spacing w:val="8"/>
          <w:sz w:val="20"/>
          <w:szCs w:val="20"/>
        </w:rPr>
        <w:t xml:space="preserve"> </w:t>
      </w:r>
      <w:r w:rsidRPr="00E53F49">
        <w:rPr>
          <w:sz w:val="20"/>
          <w:szCs w:val="20"/>
        </w:rPr>
        <w:t>as exigências do item</w:t>
      </w:r>
      <w:r w:rsidRPr="00E53F49">
        <w:rPr>
          <w:spacing w:val="33"/>
          <w:sz w:val="20"/>
          <w:szCs w:val="20"/>
        </w:rPr>
        <w:t xml:space="preserve"> </w:t>
      </w:r>
      <w:r w:rsidRPr="00E53F49">
        <w:rPr>
          <w:bCs/>
          <w:sz w:val="20"/>
          <w:szCs w:val="20"/>
        </w:rPr>
        <w:t>17.1</w:t>
      </w:r>
      <w:r w:rsidRPr="00E53F49">
        <w:rPr>
          <w:b/>
          <w:bCs/>
          <w:sz w:val="20"/>
          <w:szCs w:val="20"/>
        </w:rPr>
        <w:t xml:space="preserve"> </w:t>
      </w:r>
      <w:r w:rsidRPr="00E53F49">
        <w:rPr>
          <w:sz w:val="20"/>
          <w:szCs w:val="20"/>
        </w:rPr>
        <w:t>deste Edital, bem como apresentar registro da empresa juntamente</w:t>
      </w:r>
      <w:r w:rsidRPr="00E53F49">
        <w:rPr>
          <w:spacing w:val="12"/>
          <w:sz w:val="20"/>
          <w:szCs w:val="20"/>
        </w:rPr>
        <w:t xml:space="preserve"> </w:t>
      </w:r>
      <w:r w:rsidRPr="00E53F49">
        <w:rPr>
          <w:sz w:val="20"/>
          <w:szCs w:val="20"/>
        </w:rPr>
        <w:t>com</w:t>
      </w:r>
      <w:r w:rsidRPr="00E53F49">
        <w:rPr>
          <w:spacing w:val="12"/>
          <w:sz w:val="20"/>
          <w:szCs w:val="20"/>
        </w:rPr>
        <w:t xml:space="preserve"> </w:t>
      </w:r>
      <w:r w:rsidRPr="00E53F49">
        <w:rPr>
          <w:sz w:val="20"/>
          <w:szCs w:val="20"/>
        </w:rPr>
        <w:t>seu Responsável Técnico</w:t>
      </w:r>
      <w:r w:rsidRPr="00E53F49">
        <w:rPr>
          <w:spacing w:val="13"/>
          <w:sz w:val="20"/>
          <w:szCs w:val="20"/>
        </w:rPr>
        <w:t xml:space="preserve"> </w:t>
      </w:r>
      <w:r w:rsidRPr="00E53F49">
        <w:rPr>
          <w:sz w:val="20"/>
          <w:szCs w:val="20"/>
        </w:rPr>
        <w:t>pela execução das obras e serviços de engenharia deste Edital no</w:t>
      </w:r>
      <w:r w:rsidRPr="00E53F49">
        <w:rPr>
          <w:spacing w:val="-1"/>
          <w:sz w:val="20"/>
          <w:szCs w:val="20"/>
        </w:rPr>
        <w:t xml:space="preserve"> </w:t>
      </w:r>
      <w:r w:rsidRPr="00E53F49">
        <w:rPr>
          <w:b/>
          <w:bCs/>
          <w:sz w:val="20"/>
          <w:szCs w:val="20"/>
        </w:rPr>
        <w:t xml:space="preserve">CREA/SC ou CAU </w:t>
      </w:r>
      <w:r w:rsidRPr="00E53F49">
        <w:rPr>
          <w:bCs/>
          <w:sz w:val="20"/>
          <w:szCs w:val="20"/>
        </w:rPr>
        <w:t xml:space="preserve"> e apresentar certidão negativa de débitos do município de Paulo Lopes</w:t>
      </w:r>
      <w:r w:rsidRPr="00E53F49">
        <w:rPr>
          <w:b/>
          <w:bCs/>
          <w:sz w:val="20"/>
          <w:szCs w:val="20"/>
        </w:rPr>
        <w:t>.</w:t>
      </w:r>
    </w:p>
    <w:p w:rsidR="00796C8C" w:rsidRPr="00E53F49" w:rsidRDefault="00265D41">
      <w:pPr>
        <w:widowControl w:val="0"/>
        <w:autoSpaceDE w:val="0"/>
        <w:autoSpaceDN w:val="0"/>
        <w:adjustRightInd w:val="0"/>
        <w:spacing w:before="3"/>
        <w:ind w:right="-20"/>
        <w:jc w:val="both"/>
        <w:rPr>
          <w:sz w:val="20"/>
          <w:szCs w:val="20"/>
        </w:rPr>
      </w:pPr>
      <w:r w:rsidRPr="00E53F49">
        <w:rPr>
          <w:b/>
          <w:bCs/>
          <w:sz w:val="20"/>
          <w:szCs w:val="20"/>
        </w:rPr>
        <w:t>15.3</w:t>
      </w:r>
      <w:r w:rsidRPr="00E53F49">
        <w:rPr>
          <w:b/>
          <w:bCs/>
          <w:spacing w:val="7"/>
          <w:sz w:val="20"/>
          <w:szCs w:val="20"/>
        </w:rPr>
        <w:t xml:space="preserve"> </w:t>
      </w:r>
      <w:r w:rsidRPr="00E53F49">
        <w:rPr>
          <w:b/>
          <w:bCs/>
          <w:sz w:val="20"/>
          <w:szCs w:val="20"/>
        </w:rPr>
        <w:t>–</w:t>
      </w:r>
      <w:r w:rsidRPr="00E53F49">
        <w:rPr>
          <w:b/>
          <w:bCs/>
          <w:spacing w:val="17"/>
          <w:sz w:val="20"/>
          <w:szCs w:val="20"/>
        </w:rPr>
        <w:t xml:space="preserve"> </w:t>
      </w:r>
      <w:r w:rsidRPr="00E53F49">
        <w:rPr>
          <w:sz w:val="20"/>
          <w:szCs w:val="20"/>
        </w:rPr>
        <w:t>A</w:t>
      </w:r>
      <w:r w:rsidRPr="00E53F49">
        <w:rPr>
          <w:spacing w:val="17"/>
          <w:sz w:val="20"/>
          <w:szCs w:val="20"/>
        </w:rPr>
        <w:t xml:space="preserve"> </w:t>
      </w:r>
      <w:r w:rsidRPr="00E53F49">
        <w:rPr>
          <w:sz w:val="20"/>
          <w:szCs w:val="20"/>
        </w:rPr>
        <w:t>recusa</w:t>
      </w:r>
      <w:r w:rsidRPr="00E53F49">
        <w:rPr>
          <w:spacing w:val="17"/>
          <w:sz w:val="20"/>
          <w:szCs w:val="20"/>
        </w:rPr>
        <w:t xml:space="preserve"> </w:t>
      </w:r>
      <w:r w:rsidRPr="00E53F49">
        <w:rPr>
          <w:sz w:val="20"/>
          <w:szCs w:val="20"/>
        </w:rPr>
        <w:t>injustificada</w:t>
      </w:r>
      <w:r w:rsidRPr="00E53F49">
        <w:rPr>
          <w:spacing w:val="17"/>
          <w:sz w:val="20"/>
          <w:szCs w:val="20"/>
        </w:rPr>
        <w:t xml:space="preserve"> </w:t>
      </w:r>
      <w:r w:rsidRPr="00E53F49">
        <w:rPr>
          <w:sz w:val="20"/>
          <w:szCs w:val="20"/>
        </w:rPr>
        <w:t>do</w:t>
      </w:r>
      <w:r w:rsidRPr="00E53F49">
        <w:rPr>
          <w:spacing w:val="17"/>
          <w:sz w:val="20"/>
          <w:szCs w:val="20"/>
        </w:rPr>
        <w:t xml:space="preserve"> </w:t>
      </w:r>
      <w:r w:rsidRPr="00E53F49">
        <w:rPr>
          <w:sz w:val="20"/>
          <w:szCs w:val="20"/>
        </w:rPr>
        <w:t>adjudicatário</w:t>
      </w:r>
      <w:r w:rsidRPr="00E53F49">
        <w:rPr>
          <w:spacing w:val="17"/>
          <w:sz w:val="20"/>
          <w:szCs w:val="20"/>
        </w:rPr>
        <w:t xml:space="preserve"> </w:t>
      </w:r>
      <w:r w:rsidRPr="00E53F49">
        <w:rPr>
          <w:sz w:val="20"/>
          <w:szCs w:val="20"/>
        </w:rPr>
        <w:t>em</w:t>
      </w:r>
      <w:r w:rsidRPr="00E53F49">
        <w:rPr>
          <w:spacing w:val="17"/>
          <w:sz w:val="20"/>
          <w:szCs w:val="20"/>
        </w:rPr>
        <w:t xml:space="preserve"> </w:t>
      </w:r>
      <w:r w:rsidRPr="00E53F49">
        <w:rPr>
          <w:spacing w:val="2"/>
          <w:sz w:val="20"/>
          <w:szCs w:val="20"/>
        </w:rPr>
        <w:t>a</w:t>
      </w:r>
      <w:r w:rsidRPr="00E53F49">
        <w:rPr>
          <w:sz w:val="20"/>
          <w:szCs w:val="20"/>
        </w:rPr>
        <w:t>ssinar</w:t>
      </w:r>
      <w:r w:rsidRPr="00E53F49">
        <w:rPr>
          <w:spacing w:val="17"/>
          <w:sz w:val="20"/>
          <w:szCs w:val="20"/>
        </w:rPr>
        <w:t xml:space="preserve"> </w:t>
      </w:r>
      <w:r w:rsidRPr="00E53F49">
        <w:rPr>
          <w:sz w:val="20"/>
          <w:szCs w:val="20"/>
        </w:rPr>
        <w:t>o</w:t>
      </w:r>
      <w:r w:rsidRPr="00E53F49">
        <w:rPr>
          <w:spacing w:val="17"/>
          <w:sz w:val="20"/>
          <w:szCs w:val="20"/>
        </w:rPr>
        <w:t xml:space="preserve"> </w:t>
      </w:r>
      <w:r w:rsidRPr="00E53F49">
        <w:rPr>
          <w:sz w:val="20"/>
          <w:szCs w:val="20"/>
        </w:rPr>
        <w:t>contrato,</w:t>
      </w:r>
      <w:r w:rsidRPr="00E53F49">
        <w:rPr>
          <w:spacing w:val="17"/>
          <w:sz w:val="20"/>
          <w:szCs w:val="20"/>
        </w:rPr>
        <w:t xml:space="preserve"> </w:t>
      </w:r>
      <w:r w:rsidRPr="00E53F49">
        <w:rPr>
          <w:sz w:val="20"/>
          <w:szCs w:val="20"/>
        </w:rPr>
        <w:t>aceitar</w:t>
      </w:r>
      <w:r w:rsidRPr="00E53F49">
        <w:rPr>
          <w:spacing w:val="17"/>
          <w:sz w:val="20"/>
          <w:szCs w:val="20"/>
        </w:rPr>
        <w:t xml:space="preserve"> </w:t>
      </w:r>
      <w:r w:rsidRPr="00E53F49">
        <w:rPr>
          <w:sz w:val="20"/>
          <w:szCs w:val="20"/>
        </w:rPr>
        <w:t>ou</w:t>
      </w:r>
      <w:r w:rsidRPr="00E53F49">
        <w:rPr>
          <w:spacing w:val="17"/>
          <w:sz w:val="20"/>
          <w:szCs w:val="20"/>
        </w:rPr>
        <w:t xml:space="preserve"> </w:t>
      </w:r>
      <w:r w:rsidRPr="00E53F49">
        <w:rPr>
          <w:sz w:val="20"/>
          <w:szCs w:val="20"/>
        </w:rPr>
        <w:t>retirar</w:t>
      </w:r>
      <w:r w:rsidRPr="00E53F49">
        <w:rPr>
          <w:spacing w:val="17"/>
          <w:sz w:val="20"/>
          <w:szCs w:val="20"/>
        </w:rPr>
        <w:t xml:space="preserve"> </w:t>
      </w:r>
      <w:r w:rsidRPr="00E53F49">
        <w:rPr>
          <w:sz w:val="20"/>
          <w:szCs w:val="20"/>
        </w:rPr>
        <w:t>o instrumento</w:t>
      </w:r>
      <w:r w:rsidRPr="00E53F49">
        <w:rPr>
          <w:spacing w:val="23"/>
          <w:sz w:val="20"/>
          <w:szCs w:val="20"/>
        </w:rPr>
        <w:t xml:space="preserve"> </w:t>
      </w:r>
      <w:r w:rsidRPr="00E53F49">
        <w:rPr>
          <w:sz w:val="20"/>
          <w:szCs w:val="20"/>
        </w:rPr>
        <w:t>equivalente,</w:t>
      </w:r>
      <w:r w:rsidRPr="00E53F49">
        <w:rPr>
          <w:spacing w:val="23"/>
          <w:sz w:val="20"/>
          <w:szCs w:val="20"/>
        </w:rPr>
        <w:t xml:space="preserve"> </w:t>
      </w:r>
      <w:r w:rsidRPr="00E53F49">
        <w:rPr>
          <w:sz w:val="20"/>
          <w:szCs w:val="20"/>
        </w:rPr>
        <w:t>dentro</w:t>
      </w:r>
      <w:r w:rsidRPr="00E53F49">
        <w:rPr>
          <w:spacing w:val="23"/>
          <w:sz w:val="20"/>
          <w:szCs w:val="20"/>
        </w:rPr>
        <w:t xml:space="preserve"> </w:t>
      </w:r>
      <w:r w:rsidRPr="00E53F49">
        <w:rPr>
          <w:sz w:val="20"/>
          <w:szCs w:val="20"/>
        </w:rPr>
        <w:t>do</w:t>
      </w:r>
      <w:r w:rsidRPr="00E53F49">
        <w:rPr>
          <w:spacing w:val="23"/>
          <w:sz w:val="20"/>
          <w:szCs w:val="20"/>
        </w:rPr>
        <w:t xml:space="preserve"> </w:t>
      </w:r>
      <w:r w:rsidRPr="00E53F49">
        <w:rPr>
          <w:sz w:val="20"/>
          <w:szCs w:val="20"/>
        </w:rPr>
        <w:t>prazo</w:t>
      </w:r>
      <w:r w:rsidRPr="00E53F49">
        <w:rPr>
          <w:spacing w:val="23"/>
          <w:sz w:val="20"/>
          <w:szCs w:val="20"/>
        </w:rPr>
        <w:t xml:space="preserve"> </w:t>
      </w:r>
      <w:r w:rsidRPr="00E53F49">
        <w:rPr>
          <w:sz w:val="20"/>
          <w:szCs w:val="20"/>
        </w:rPr>
        <w:t>es</w:t>
      </w:r>
      <w:r w:rsidRPr="00E53F49">
        <w:rPr>
          <w:spacing w:val="1"/>
          <w:sz w:val="20"/>
          <w:szCs w:val="20"/>
        </w:rPr>
        <w:t>t</w:t>
      </w:r>
      <w:r w:rsidRPr="00E53F49">
        <w:rPr>
          <w:sz w:val="20"/>
          <w:szCs w:val="20"/>
        </w:rPr>
        <w:t>abelecido</w:t>
      </w:r>
      <w:r w:rsidRPr="00E53F49">
        <w:rPr>
          <w:spacing w:val="22"/>
          <w:sz w:val="20"/>
          <w:szCs w:val="20"/>
        </w:rPr>
        <w:t xml:space="preserve"> </w:t>
      </w:r>
      <w:r w:rsidRPr="00E53F49">
        <w:rPr>
          <w:sz w:val="20"/>
          <w:szCs w:val="20"/>
        </w:rPr>
        <w:t>pela</w:t>
      </w:r>
      <w:r w:rsidRPr="00E53F49">
        <w:rPr>
          <w:spacing w:val="22"/>
          <w:sz w:val="20"/>
          <w:szCs w:val="20"/>
        </w:rPr>
        <w:t xml:space="preserve"> </w:t>
      </w:r>
      <w:r w:rsidRPr="00E53F49">
        <w:rPr>
          <w:sz w:val="20"/>
          <w:szCs w:val="20"/>
        </w:rPr>
        <w:t>Administração,</w:t>
      </w:r>
      <w:r w:rsidRPr="00E53F49">
        <w:rPr>
          <w:spacing w:val="22"/>
          <w:sz w:val="20"/>
          <w:szCs w:val="20"/>
        </w:rPr>
        <w:t xml:space="preserve"> </w:t>
      </w:r>
      <w:r w:rsidRPr="00E53F49">
        <w:rPr>
          <w:sz w:val="20"/>
          <w:szCs w:val="20"/>
        </w:rPr>
        <w:t>caracteriza</w:t>
      </w:r>
      <w:r w:rsidRPr="00E53F49">
        <w:rPr>
          <w:spacing w:val="22"/>
          <w:sz w:val="20"/>
          <w:szCs w:val="20"/>
        </w:rPr>
        <w:t xml:space="preserve"> </w:t>
      </w:r>
      <w:r w:rsidRPr="00E53F49">
        <w:rPr>
          <w:sz w:val="20"/>
          <w:szCs w:val="20"/>
        </w:rPr>
        <w:t>o descumprimento</w:t>
      </w:r>
      <w:r w:rsidRPr="00E53F49">
        <w:rPr>
          <w:spacing w:val="38"/>
          <w:sz w:val="20"/>
          <w:szCs w:val="20"/>
        </w:rPr>
        <w:t xml:space="preserve"> </w:t>
      </w:r>
      <w:r w:rsidRPr="00E53F49">
        <w:rPr>
          <w:sz w:val="20"/>
          <w:szCs w:val="20"/>
        </w:rPr>
        <w:t>total</w:t>
      </w:r>
      <w:r w:rsidRPr="00E53F49">
        <w:rPr>
          <w:spacing w:val="38"/>
          <w:sz w:val="20"/>
          <w:szCs w:val="20"/>
        </w:rPr>
        <w:t xml:space="preserve"> </w:t>
      </w:r>
      <w:r w:rsidRPr="00E53F49">
        <w:rPr>
          <w:sz w:val="20"/>
          <w:szCs w:val="20"/>
        </w:rPr>
        <w:t>da obrigação</w:t>
      </w:r>
      <w:r w:rsidRPr="00E53F49">
        <w:rPr>
          <w:spacing w:val="38"/>
          <w:sz w:val="20"/>
          <w:szCs w:val="20"/>
        </w:rPr>
        <w:t xml:space="preserve"> </w:t>
      </w:r>
      <w:r w:rsidRPr="00E53F49">
        <w:rPr>
          <w:sz w:val="20"/>
          <w:szCs w:val="20"/>
        </w:rPr>
        <w:t>assum</w:t>
      </w:r>
      <w:r w:rsidRPr="00E53F49">
        <w:rPr>
          <w:spacing w:val="1"/>
          <w:sz w:val="20"/>
          <w:szCs w:val="20"/>
        </w:rPr>
        <w:t>i</w:t>
      </w:r>
      <w:r w:rsidRPr="00E53F49">
        <w:rPr>
          <w:sz w:val="20"/>
          <w:szCs w:val="20"/>
        </w:rPr>
        <w:t>da,</w:t>
      </w:r>
      <w:r w:rsidRPr="00E53F49">
        <w:rPr>
          <w:spacing w:val="37"/>
          <w:sz w:val="20"/>
          <w:szCs w:val="20"/>
        </w:rPr>
        <w:t xml:space="preserve"> </w:t>
      </w:r>
      <w:r w:rsidRPr="00E53F49">
        <w:rPr>
          <w:sz w:val="20"/>
          <w:szCs w:val="20"/>
        </w:rPr>
        <w:t>sujeitando-o</w:t>
      </w:r>
      <w:r w:rsidRPr="00E53F49">
        <w:rPr>
          <w:spacing w:val="37"/>
          <w:sz w:val="20"/>
          <w:szCs w:val="20"/>
        </w:rPr>
        <w:t xml:space="preserve"> </w:t>
      </w:r>
      <w:r w:rsidRPr="00E53F49">
        <w:rPr>
          <w:sz w:val="20"/>
          <w:szCs w:val="20"/>
        </w:rPr>
        <w:t>às</w:t>
      </w:r>
      <w:r w:rsidRPr="00E53F49">
        <w:rPr>
          <w:spacing w:val="37"/>
          <w:sz w:val="20"/>
          <w:szCs w:val="20"/>
        </w:rPr>
        <w:t xml:space="preserve"> </w:t>
      </w:r>
      <w:r w:rsidRPr="00E53F49">
        <w:rPr>
          <w:sz w:val="20"/>
          <w:szCs w:val="20"/>
        </w:rPr>
        <w:t>penalidades</w:t>
      </w:r>
      <w:r w:rsidRPr="00E53F49">
        <w:rPr>
          <w:spacing w:val="37"/>
          <w:sz w:val="20"/>
          <w:szCs w:val="20"/>
        </w:rPr>
        <w:t xml:space="preserve"> </w:t>
      </w:r>
      <w:r w:rsidRPr="00E53F49">
        <w:rPr>
          <w:sz w:val="20"/>
          <w:szCs w:val="20"/>
        </w:rPr>
        <w:t>legalmente estabelecidas.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15.3.1</w:t>
      </w:r>
      <w:r w:rsidRPr="00E53F49">
        <w:rPr>
          <w:b/>
          <w:bCs/>
          <w:spacing w:val="3"/>
          <w:sz w:val="20"/>
          <w:szCs w:val="20"/>
        </w:rPr>
        <w:t xml:space="preserve"> </w:t>
      </w:r>
      <w:r w:rsidRPr="00E53F49">
        <w:rPr>
          <w:b/>
          <w:bCs/>
          <w:sz w:val="20"/>
          <w:szCs w:val="20"/>
        </w:rPr>
        <w:t>–</w:t>
      </w:r>
      <w:r w:rsidRPr="00E53F49">
        <w:rPr>
          <w:b/>
          <w:bCs/>
          <w:spacing w:val="12"/>
          <w:sz w:val="20"/>
          <w:szCs w:val="20"/>
        </w:rPr>
        <w:t xml:space="preserve"> </w:t>
      </w:r>
      <w:r w:rsidRPr="00E53F49">
        <w:rPr>
          <w:sz w:val="20"/>
          <w:szCs w:val="20"/>
        </w:rPr>
        <w:t>O</w:t>
      </w:r>
      <w:r w:rsidRPr="00E53F49">
        <w:rPr>
          <w:spacing w:val="14"/>
          <w:sz w:val="20"/>
          <w:szCs w:val="20"/>
        </w:rPr>
        <w:t xml:space="preserve"> </w:t>
      </w:r>
      <w:r w:rsidRPr="00E53F49">
        <w:rPr>
          <w:sz w:val="20"/>
          <w:szCs w:val="20"/>
        </w:rPr>
        <w:t>disposto</w:t>
      </w:r>
      <w:r w:rsidRPr="00E53F49">
        <w:rPr>
          <w:spacing w:val="14"/>
          <w:sz w:val="20"/>
          <w:szCs w:val="20"/>
        </w:rPr>
        <w:t xml:space="preserve"> </w:t>
      </w:r>
      <w:r w:rsidRPr="00E53F49">
        <w:rPr>
          <w:sz w:val="20"/>
          <w:szCs w:val="20"/>
        </w:rPr>
        <w:t>no</w:t>
      </w:r>
      <w:r w:rsidRPr="00E53F49">
        <w:rPr>
          <w:spacing w:val="14"/>
          <w:sz w:val="20"/>
          <w:szCs w:val="20"/>
        </w:rPr>
        <w:t xml:space="preserve"> </w:t>
      </w:r>
      <w:r w:rsidRPr="00E53F49">
        <w:rPr>
          <w:sz w:val="20"/>
          <w:szCs w:val="20"/>
        </w:rPr>
        <w:t>item</w:t>
      </w:r>
      <w:r w:rsidRPr="00E53F49">
        <w:rPr>
          <w:spacing w:val="14"/>
          <w:sz w:val="20"/>
          <w:szCs w:val="20"/>
        </w:rPr>
        <w:t xml:space="preserve"> </w:t>
      </w:r>
      <w:r w:rsidRPr="00E53F49">
        <w:rPr>
          <w:bCs/>
          <w:sz w:val="20"/>
          <w:szCs w:val="20"/>
        </w:rPr>
        <w:t>15.3</w:t>
      </w:r>
      <w:r w:rsidRPr="00E53F49">
        <w:rPr>
          <w:b/>
          <w:bCs/>
          <w:spacing w:val="13"/>
          <w:sz w:val="20"/>
          <w:szCs w:val="20"/>
        </w:rPr>
        <w:t xml:space="preserve"> </w:t>
      </w:r>
      <w:r w:rsidRPr="00E53F49">
        <w:rPr>
          <w:sz w:val="20"/>
          <w:szCs w:val="20"/>
        </w:rPr>
        <w:t>não</w:t>
      </w:r>
      <w:r w:rsidRPr="00E53F49">
        <w:rPr>
          <w:spacing w:val="13"/>
          <w:sz w:val="20"/>
          <w:szCs w:val="20"/>
        </w:rPr>
        <w:t xml:space="preserve"> </w:t>
      </w:r>
      <w:r w:rsidRPr="00E53F49">
        <w:rPr>
          <w:sz w:val="20"/>
          <w:szCs w:val="20"/>
        </w:rPr>
        <w:t>se</w:t>
      </w:r>
      <w:r w:rsidRPr="00E53F49">
        <w:rPr>
          <w:spacing w:val="13"/>
          <w:sz w:val="20"/>
          <w:szCs w:val="20"/>
        </w:rPr>
        <w:t xml:space="preserve"> </w:t>
      </w:r>
      <w:r w:rsidRPr="00E53F49">
        <w:rPr>
          <w:sz w:val="20"/>
          <w:szCs w:val="20"/>
        </w:rPr>
        <w:t>aplica</w:t>
      </w:r>
      <w:r w:rsidRPr="00E53F49">
        <w:rPr>
          <w:spacing w:val="13"/>
          <w:sz w:val="20"/>
          <w:szCs w:val="20"/>
        </w:rPr>
        <w:t xml:space="preserve"> </w:t>
      </w:r>
      <w:r w:rsidRPr="00E53F49">
        <w:rPr>
          <w:sz w:val="20"/>
          <w:szCs w:val="20"/>
        </w:rPr>
        <w:t>aos</w:t>
      </w:r>
      <w:r w:rsidRPr="00E53F49">
        <w:rPr>
          <w:spacing w:val="13"/>
          <w:sz w:val="20"/>
          <w:szCs w:val="20"/>
        </w:rPr>
        <w:t xml:space="preserve"> </w:t>
      </w:r>
      <w:r w:rsidRPr="00E53F49">
        <w:rPr>
          <w:sz w:val="20"/>
          <w:szCs w:val="20"/>
        </w:rPr>
        <w:t>licitantes</w:t>
      </w:r>
      <w:r w:rsidRPr="00E53F49">
        <w:rPr>
          <w:spacing w:val="13"/>
          <w:sz w:val="20"/>
          <w:szCs w:val="20"/>
        </w:rPr>
        <w:t xml:space="preserve"> </w:t>
      </w:r>
      <w:r w:rsidRPr="00E53F49">
        <w:rPr>
          <w:sz w:val="20"/>
          <w:szCs w:val="20"/>
        </w:rPr>
        <w:t>convocados</w:t>
      </w:r>
      <w:r w:rsidRPr="00E53F49">
        <w:rPr>
          <w:spacing w:val="13"/>
          <w:sz w:val="20"/>
          <w:szCs w:val="20"/>
        </w:rPr>
        <w:t xml:space="preserve"> </w:t>
      </w:r>
      <w:r w:rsidRPr="00E53F49">
        <w:rPr>
          <w:sz w:val="20"/>
          <w:szCs w:val="20"/>
        </w:rPr>
        <w:t>nos</w:t>
      </w:r>
      <w:r w:rsidRPr="00E53F49">
        <w:rPr>
          <w:spacing w:val="13"/>
          <w:sz w:val="20"/>
          <w:szCs w:val="20"/>
        </w:rPr>
        <w:t xml:space="preserve"> </w:t>
      </w:r>
      <w:r w:rsidRPr="00E53F49">
        <w:rPr>
          <w:sz w:val="20"/>
          <w:szCs w:val="20"/>
        </w:rPr>
        <w:t>termos do</w:t>
      </w:r>
      <w:r w:rsidRPr="00E53F49">
        <w:rPr>
          <w:spacing w:val="41"/>
          <w:sz w:val="20"/>
          <w:szCs w:val="20"/>
        </w:rPr>
        <w:t xml:space="preserve"> </w:t>
      </w:r>
      <w:r w:rsidRPr="00E53F49">
        <w:rPr>
          <w:sz w:val="20"/>
          <w:szCs w:val="20"/>
        </w:rPr>
        <w:t>Art.</w:t>
      </w:r>
      <w:r w:rsidRPr="00E53F49">
        <w:rPr>
          <w:spacing w:val="41"/>
          <w:sz w:val="20"/>
          <w:szCs w:val="20"/>
        </w:rPr>
        <w:t xml:space="preserve"> </w:t>
      </w:r>
      <w:r w:rsidRPr="00E53F49">
        <w:rPr>
          <w:sz w:val="20"/>
          <w:szCs w:val="20"/>
        </w:rPr>
        <w:t>64,</w:t>
      </w:r>
      <w:r w:rsidRPr="00E53F49">
        <w:rPr>
          <w:spacing w:val="41"/>
          <w:sz w:val="20"/>
          <w:szCs w:val="20"/>
        </w:rPr>
        <w:t xml:space="preserve"> </w:t>
      </w:r>
      <w:r w:rsidRPr="00E53F49">
        <w:rPr>
          <w:sz w:val="20"/>
          <w:szCs w:val="20"/>
        </w:rPr>
        <w:t>§</w:t>
      </w:r>
      <w:r w:rsidRPr="00E53F49">
        <w:rPr>
          <w:spacing w:val="-14"/>
          <w:sz w:val="20"/>
          <w:szCs w:val="20"/>
        </w:rPr>
        <w:t xml:space="preserve"> </w:t>
      </w:r>
      <w:r w:rsidRPr="00E53F49">
        <w:rPr>
          <w:sz w:val="20"/>
          <w:szCs w:val="20"/>
        </w:rPr>
        <w:t>2º,</w:t>
      </w:r>
      <w:r w:rsidRPr="00E53F49">
        <w:rPr>
          <w:spacing w:val="41"/>
          <w:sz w:val="20"/>
          <w:szCs w:val="20"/>
        </w:rPr>
        <w:t xml:space="preserve"> </w:t>
      </w:r>
      <w:r w:rsidRPr="00E53F49">
        <w:rPr>
          <w:sz w:val="20"/>
          <w:szCs w:val="20"/>
        </w:rPr>
        <w:t>da</w:t>
      </w:r>
      <w:r w:rsidRPr="00E53F49">
        <w:rPr>
          <w:spacing w:val="41"/>
          <w:sz w:val="20"/>
          <w:szCs w:val="20"/>
        </w:rPr>
        <w:t xml:space="preserve"> </w:t>
      </w:r>
      <w:r w:rsidRPr="00E53F49">
        <w:rPr>
          <w:sz w:val="20"/>
          <w:szCs w:val="20"/>
        </w:rPr>
        <w:t>Lei</w:t>
      </w:r>
      <w:r w:rsidRPr="00E53F49">
        <w:rPr>
          <w:spacing w:val="41"/>
          <w:sz w:val="20"/>
          <w:szCs w:val="20"/>
        </w:rPr>
        <w:t xml:space="preserve"> </w:t>
      </w:r>
      <w:r w:rsidRPr="00E53F49">
        <w:rPr>
          <w:sz w:val="20"/>
          <w:szCs w:val="20"/>
        </w:rPr>
        <w:t>nº</w:t>
      </w:r>
      <w:r w:rsidRPr="00E53F49">
        <w:rPr>
          <w:spacing w:val="40"/>
          <w:sz w:val="20"/>
          <w:szCs w:val="20"/>
        </w:rPr>
        <w:t xml:space="preserve"> </w:t>
      </w:r>
      <w:r w:rsidRPr="00E53F49">
        <w:rPr>
          <w:sz w:val="20"/>
          <w:szCs w:val="20"/>
        </w:rPr>
        <w:t>8.666/93,</w:t>
      </w:r>
      <w:r w:rsidRPr="00E53F49">
        <w:rPr>
          <w:spacing w:val="41"/>
          <w:sz w:val="20"/>
          <w:szCs w:val="20"/>
        </w:rPr>
        <w:t xml:space="preserve"> </w:t>
      </w:r>
      <w:r w:rsidRPr="00E53F49">
        <w:rPr>
          <w:sz w:val="20"/>
          <w:szCs w:val="20"/>
        </w:rPr>
        <w:t>que</w:t>
      </w:r>
      <w:r w:rsidRPr="00E53F49">
        <w:rPr>
          <w:spacing w:val="41"/>
          <w:sz w:val="20"/>
          <w:szCs w:val="20"/>
        </w:rPr>
        <w:t xml:space="preserve"> </w:t>
      </w:r>
      <w:r w:rsidRPr="00E53F49">
        <w:rPr>
          <w:sz w:val="20"/>
          <w:szCs w:val="20"/>
        </w:rPr>
        <w:t>não</w:t>
      </w:r>
      <w:r w:rsidRPr="00E53F49">
        <w:rPr>
          <w:spacing w:val="41"/>
          <w:sz w:val="20"/>
          <w:szCs w:val="20"/>
        </w:rPr>
        <w:t xml:space="preserve"> </w:t>
      </w:r>
      <w:r w:rsidRPr="00E53F49">
        <w:rPr>
          <w:sz w:val="20"/>
          <w:szCs w:val="20"/>
        </w:rPr>
        <w:t>aceitarem</w:t>
      </w:r>
      <w:r w:rsidRPr="00E53F49">
        <w:rPr>
          <w:spacing w:val="41"/>
          <w:sz w:val="20"/>
          <w:szCs w:val="20"/>
        </w:rPr>
        <w:t xml:space="preserve"> </w:t>
      </w:r>
      <w:r w:rsidRPr="00E53F49">
        <w:rPr>
          <w:sz w:val="20"/>
          <w:szCs w:val="20"/>
        </w:rPr>
        <w:t>a</w:t>
      </w:r>
      <w:r w:rsidRPr="00E53F49">
        <w:rPr>
          <w:spacing w:val="41"/>
          <w:sz w:val="20"/>
          <w:szCs w:val="20"/>
        </w:rPr>
        <w:t xml:space="preserve"> </w:t>
      </w:r>
      <w:r w:rsidRPr="00E53F49">
        <w:rPr>
          <w:sz w:val="20"/>
          <w:szCs w:val="20"/>
        </w:rPr>
        <w:t>contratação,</w:t>
      </w:r>
      <w:r w:rsidRPr="00E53F49">
        <w:rPr>
          <w:spacing w:val="41"/>
          <w:sz w:val="20"/>
          <w:szCs w:val="20"/>
        </w:rPr>
        <w:t xml:space="preserve"> </w:t>
      </w:r>
      <w:r w:rsidRPr="00E53F49">
        <w:rPr>
          <w:sz w:val="20"/>
          <w:szCs w:val="20"/>
        </w:rPr>
        <w:t>nas</w:t>
      </w:r>
      <w:r w:rsidRPr="00E53F49">
        <w:rPr>
          <w:spacing w:val="41"/>
          <w:sz w:val="20"/>
          <w:szCs w:val="20"/>
        </w:rPr>
        <w:t xml:space="preserve"> </w:t>
      </w:r>
      <w:r w:rsidRPr="00E53F49">
        <w:rPr>
          <w:sz w:val="20"/>
          <w:szCs w:val="20"/>
        </w:rPr>
        <w:t>mesmas condições</w:t>
      </w:r>
      <w:r w:rsidRPr="00E53F49">
        <w:rPr>
          <w:spacing w:val="1"/>
          <w:sz w:val="20"/>
          <w:szCs w:val="20"/>
        </w:rPr>
        <w:t xml:space="preserve"> </w:t>
      </w:r>
      <w:r w:rsidRPr="00E53F49">
        <w:rPr>
          <w:sz w:val="20"/>
          <w:szCs w:val="20"/>
        </w:rPr>
        <w:t>propostas</w:t>
      </w:r>
      <w:r w:rsidRPr="00E53F49">
        <w:rPr>
          <w:spacing w:val="1"/>
          <w:sz w:val="20"/>
          <w:szCs w:val="20"/>
        </w:rPr>
        <w:t xml:space="preserve"> </w:t>
      </w:r>
      <w:r w:rsidRPr="00E53F49">
        <w:rPr>
          <w:sz w:val="20"/>
          <w:szCs w:val="20"/>
        </w:rPr>
        <w:t>pelo</w:t>
      </w:r>
      <w:r w:rsidRPr="00E53F49">
        <w:rPr>
          <w:spacing w:val="1"/>
          <w:sz w:val="20"/>
          <w:szCs w:val="20"/>
        </w:rPr>
        <w:t xml:space="preserve"> </w:t>
      </w:r>
      <w:r w:rsidRPr="00E53F49">
        <w:rPr>
          <w:sz w:val="20"/>
          <w:szCs w:val="20"/>
        </w:rPr>
        <w:t>primeiro</w:t>
      </w:r>
      <w:r w:rsidRPr="00E53F49">
        <w:rPr>
          <w:spacing w:val="1"/>
          <w:sz w:val="20"/>
          <w:szCs w:val="20"/>
        </w:rPr>
        <w:t xml:space="preserve"> </w:t>
      </w:r>
      <w:r w:rsidRPr="00E53F49">
        <w:rPr>
          <w:sz w:val="20"/>
          <w:szCs w:val="20"/>
        </w:rPr>
        <w:t>adjudicat</w:t>
      </w:r>
      <w:r w:rsidRPr="00E53F49">
        <w:rPr>
          <w:spacing w:val="-1"/>
          <w:sz w:val="20"/>
          <w:szCs w:val="20"/>
        </w:rPr>
        <w:t>á</w:t>
      </w:r>
      <w:r w:rsidRPr="00E53F49">
        <w:rPr>
          <w:sz w:val="20"/>
          <w:szCs w:val="20"/>
        </w:rPr>
        <w:t>rio, inclusive quanto ao prazo e preço.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15.</w:t>
      </w:r>
      <w:r w:rsidRPr="00E53F49">
        <w:rPr>
          <w:b/>
          <w:bCs/>
          <w:spacing w:val="-1"/>
          <w:sz w:val="20"/>
          <w:szCs w:val="20"/>
        </w:rPr>
        <w:t xml:space="preserve">4 </w:t>
      </w:r>
      <w:r w:rsidRPr="00E53F49">
        <w:rPr>
          <w:sz w:val="20"/>
          <w:szCs w:val="20"/>
        </w:rPr>
        <w:t>– Caso</w:t>
      </w:r>
      <w:r w:rsidRPr="00E53F49">
        <w:rPr>
          <w:spacing w:val="30"/>
          <w:sz w:val="20"/>
          <w:szCs w:val="20"/>
        </w:rPr>
        <w:t xml:space="preserve"> </w:t>
      </w:r>
      <w:r w:rsidRPr="00E53F49">
        <w:rPr>
          <w:sz w:val="20"/>
          <w:szCs w:val="20"/>
        </w:rPr>
        <w:t>a</w:t>
      </w:r>
      <w:r w:rsidRPr="00E53F49">
        <w:rPr>
          <w:spacing w:val="30"/>
          <w:sz w:val="20"/>
          <w:szCs w:val="20"/>
        </w:rPr>
        <w:t xml:space="preserve"> </w:t>
      </w:r>
      <w:r w:rsidRPr="00E53F49">
        <w:rPr>
          <w:sz w:val="20"/>
          <w:szCs w:val="20"/>
        </w:rPr>
        <w:t>Empresa</w:t>
      </w:r>
      <w:r w:rsidRPr="00E53F49">
        <w:rPr>
          <w:spacing w:val="30"/>
          <w:sz w:val="20"/>
          <w:szCs w:val="20"/>
        </w:rPr>
        <w:t xml:space="preserve"> </w:t>
      </w:r>
      <w:r w:rsidRPr="00E53F49">
        <w:rPr>
          <w:sz w:val="20"/>
          <w:szCs w:val="20"/>
        </w:rPr>
        <w:t>vencedora</w:t>
      </w:r>
      <w:r w:rsidRPr="00E53F49">
        <w:rPr>
          <w:spacing w:val="30"/>
          <w:sz w:val="20"/>
          <w:szCs w:val="20"/>
        </w:rPr>
        <w:t xml:space="preserve"> </w:t>
      </w:r>
      <w:r w:rsidRPr="00E53F49">
        <w:rPr>
          <w:sz w:val="20"/>
          <w:szCs w:val="20"/>
        </w:rPr>
        <w:t>desista</w:t>
      </w:r>
      <w:r w:rsidRPr="00E53F49">
        <w:rPr>
          <w:spacing w:val="30"/>
          <w:sz w:val="20"/>
          <w:szCs w:val="20"/>
        </w:rPr>
        <w:t xml:space="preserve"> </w:t>
      </w:r>
      <w:r w:rsidRPr="00E53F49">
        <w:rPr>
          <w:sz w:val="20"/>
          <w:szCs w:val="20"/>
        </w:rPr>
        <w:t>da</w:t>
      </w:r>
      <w:r w:rsidRPr="00E53F49">
        <w:rPr>
          <w:spacing w:val="29"/>
          <w:sz w:val="20"/>
          <w:szCs w:val="20"/>
        </w:rPr>
        <w:t xml:space="preserve"> </w:t>
      </w:r>
      <w:r w:rsidRPr="00E53F49">
        <w:rPr>
          <w:sz w:val="20"/>
          <w:szCs w:val="20"/>
        </w:rPr>
        <w:t>assinatura</w:t>
      </w:r>
      <w:r w:rsidRPr="00E53F49">
        <w:rPr>
          <w:spacing w:val="29"/>
          <w:sz w:val="20"/>
          <w:szCs w:val="20"/>
        </w:rPr>
        <w:t xml:space="preserve"> </w:t>
      </w:r>
      <w:r w:rsidRPr="00E53F49">
        <w:rPr>
          <w:sz w:val="20"/>
          <w:szCs w:val="20"/>
        </w:rPr>
        <w:t>do</w:t>
      </w:r>
      <w:r w:rsidRPr="00E53F49">
        <w:rPr>
          <w:spacing w:val="29"/>
          <w:sz w:val="20"/>
          <w:szCs w:val="20"/>
        </w:rPr>
        <w:t xml:space="preserve"> </w:t>
      </w:r>
      <w:r w:rsidRPr="00E53F49">
        <w:rPr>
          <w:sz w:val="20"/>
          <w:szCs w:val="20"/>
        </w:rPr>
        <w:t>Contrato,</w:t>
      </w:r>
      <w:r w:rsidRPr="00E53F49">
        <w:rPr>
          <w:spacing w:val="29"/>
          <w:sz w:val="20"/>
          <w:szCs w:val="20"/>
        </w:rPr>
        <w:t xml:space="preserve"> </w:t>
      </w:r>
      <w:r w:rsidRPr="00E53F49">
        <w:rPr>
          <w:sz w:val="20"/>
          <w:szCs w:val="20"/>
        </w:rPr>
        <w:t>a Prefeitura Municipal de Paulo Lopes</w:t>
      </w:r>
      <w:r w:rsidRPr="00E53F49">
        <w:rPr>
          <w:b/>
          <w:bCs/>
          <w:spacing w:val="29"/>
          <w:sz w:val="20"/>
          <w:szCs w:val="20"/>
        </w:rPr>
        <w:t xml:space="preserve"> </w:t>
      </w:r>
      <w:r w:rsidRPr="00E53F49">
        <w:rPr>
          <w:sz w:val="20"/>
          <w:szCs w:val="20"/>
        </w:rPr>
        <w:t>poderá adjudicar</w:t>
      </w:r>
      <w:r w:rsidRPr="00E53F49">
        <w:rPr>
          <w:spacing w:val="9"/>
          <w:sz w:val="20"/>
          <w:szCs w:val="20"/>
        </w:rPr>
        <w:t xml:space="preserve"> </w:t>
      </w:r>
      <w:r w:rsidRPr="00E53F49">
        <w:rPr>
          <w:sz w:val="20"/>
          <w:szCs w:val="20"/>
        </w:rPr>
        <w:t>o</w:t>
      </w:r>
      <w:r w:rsidRPr="00E53F49">
        <w:rPr>
          <w:spacing w:val="9"/>
          <w:sz w:val="20"/>
          <w:szCs w:val="20"/>
        </w:rPr>
        <w:t xml:space="preserve"> </w:t>
      </w:r>
      <w:r w:rsidRPr="00E53F49">
        <w:rPr>
          <w:sz w:val="20"/>
          <w:szCs w:val="20"/>
        </w:rPr>
        <w:t>objeto</w:t>
      </w:r>
      <w:r w:rsidRPr="00E53F49">
        <w:rPr>
          <w:spacing w:val="9"/>
          <w:sz w:val="20"/>
          <w:szCs w:val="20"/>
        </w:rPr>
        <w:t xml:space="preserve"> </w:t>
      </w:r>
      <w:r w:rsidRPr="00E53F49">
        <w:rPr>
          <w:sz w:val="20"/>
          <w:szCs w:val="20"/>
        </w:rPr>
        <w:t>deste</w:t>
      </w:r>
      <w:r w:rsidRPr="00E53F49">
        <w:rPr>
          <w:spacing w:val="9"/>
          <w:sz w:val="20"/>
          <w:szCs w:val="20"/>
        </w:rPr>
        <w:t xml:space="preserve"> </w:t>
      </w:r>
      <w:r w:rsidRPr="00E53F49">
        <w:rPr>
          <w:sz w:val="20"/>
          <w:szCs w:val="20"/>
        </w:rPr>
        <w:t>Edital</w:t>
      </w:r>
      <w:r w:rsidRPr="00E53F49">
        <w:rPr>
          <w:spacing w:val="9"/>
          <w:sz w:val="20"/>
          <w:szCs w:val="20"/>
        </w:rPr>
        <w:t xml:space="preserve"> </w:t>
      </w:r>
      <w:r w:rsidRPr="00E53F49">
        <w:rPr>
          <w:sz w:val="20"/>
          <w:szCs w:val="20"/>
        </w:rPr>
        <w:t>às</w:t>
      </w:r>
      <w:r w:rsidRPr="00E53F49">
        <w:rPr>
          <w:spacing w:val="9"/>
          <w:sz w:val="20"/>
          <w:szCs w:val="20"/>
        </w:rPr>
        <w:t xml:space="preserve"> </w:t>
      </w:r>
      <w:r w:rsidRPr="00E53F49">
        <w:rPr>
          <w:sz w:val="20"/>
          <w:szCs w:val="20"/>
        </w:rPr>
        <w:t>licitantes</w:t>
      </w:r>
      <w:r w:rsidRPr="00E53F49">
        <w:rPr>
          <w:spacing w:val="10"/>
          <w:sz w:val="20"/>
          <w:szCs w:val="20"/>
        </w:rPr>
        <w:t xml:space="preserve"> </w:t>
      </w:r>
      <w:r w:rsidRPr="00E53F49">
        <w:rPr>
          <w:sz w:val="20"/>
          <w:szCs w:val="20"/>
        </w:rPr>
        <w:t>remanescentes,</w:t>
      </w:r>
      <w:r w:rsidRPr="00E53F49">
        <w:rPr>
          <w:spacing w:val="8"/>
          <w:sz w:val="20"/>
          <w:szCs w:val="20"/>
        </w:rPr>
        <w:t xml:space="preserve"> </w:t>
      </w:r>
      <w:r w:rsidRPr="00E53F49">
        <w:rPr>
          <w:sz w:val="20"/>
          <w:szCs w:val="20"/>
        </w:rPr>
        <w:t>nos</w:t>
      </w:r>
      <w:r w:rsidRPr="00E53F49">
        <w:rPr>
          <w:spacing w:val="8"/>
          <w:sz w:val="20"/>
          <w:szCs w:val="20"/>
        </w:rPr>
        <w:t xml:space="preserve"> </w:t>
      </w:r>
      <w:r w:rsidRPr="00E53F49">
        <w:rPr>
          <w:sz w:val="20"/>
          <w:szCs w:val="20"/>
        </w:rPr>
        <w:t>termos</w:t>
      </w:r>
      <w:r w:rsidRPr="00E53F49">
        <w:rPr>
          <w:spacing w:val="8"/>
          <w:sz w:val="20"/>
          <w:szCs w:val="20"/>
        </w:rPr>
        <w:t xml:space="preserve"> </w:t>
      </w:r>
      <w:r w:rsidRPr="00E53F49">
        <w:rPr>
          <w:sz w:val="20"/>
          <w:szCs w:val="20"/>
        </w:rPr>
        <w:t>do</w:t>
      </w:r>
      <w:r w:rsidRPr="00E53F49">
        <w:rPr>
          <w:spacing w:val="8"/>
          <w:sz w:val="20"/>
          <w:szCs w:val="20"/>
        </w:rPr>
        <w:t xml:space="preserve"> </w:t>
      </w:r>
      <w:r w:rsidRPr="00E53F49">
        <w:rPr>
          <w:sz w:val="20"/>
          <w:szCs w:val="20"/>
        </w:rPr>
        <w:t>§</w:t>
      </w:r>
      <w:r w:rsidRPr="00E53F49">
        <w:rPr>
          <w:spacing w:val="8"/>
          <w:sz w:val="20"/>
          <w:szCs w:val="20"/>
        </w:rPr>
        <w:t xml:space="preserve"> </w:t>
      </w:r>
      <w:r w:rsidRPr="00E53F49">
        <w:rPr>
          <w:sz w:val="20"/>
          <w:szCs w:val="20"/>
        </w:rPr>
        <w:t>2º</w:t>
      </w:r>
      <w:r w:rsidRPr="00E53F49">
        <w:rPr>
          <w:spacing w:val="8"/>
          <w:sz w:val="20"/>
          <w:szCs w:val="20"/>
        </w:rPr>
        <w:t xml:space="preserve"> </w:t>
      </w:r>
      <w:r w:rsidRPr="00E53F49">
        <w:rPr>
          <w:sz w:val="20"/>
          <w:szCs w:val="20"/>
        </w:rPr>
        <w:t>do</w:t>
      </w:r>
      <w:r w:rsidRPr="00E53F49">
        <w:rPr>
          <w:spacing w:val="8"/>
          <w:sz w:val="20"/>
          <w:szCs w:val="20"/>
        </w:rPr>
        <w:t xml:space="preserve"> </w:t>
      </w:r>
      <w:r w:rsidRPr="00E53F49">
        <w:rPr>
          <w:sz w:val="20"/>
          <w:szCs w:val="20"/>
        </w:rPr>
        <w:t>art.</w:t>
      </w:r>
      <w:r w:rsidRPr="00E53F49">
        <w:rPr>
          <w:spacing w:val="8"/>
          <w:sz w:val="20"/>
          <w:szCs w:val="20"/>
        </w:rPr>
        <w:t xml:space="preserve"> </w:t>
      </w:r>
      <w:r w:rsidRPr="00E53F49">
        <w:rPr>
          <w:sz w:val="20"/>
          <w:szCs w:val="20"/>
        </w:rPr>
        <w:t>64 da</w:t>
      </w:r>
      <w:r w:rsidRPr="00E53F49">
        <w:rPr>
          <w:spacing w:val="1"/>
          <w:sz w:val="20"/>
          <w:szCs w:val="20"/>
        </w:rPr>
        <w:t xml:space="preserve"> </w:t>
      </w:r>
      <w:r w:rsidRPr="00E53F49">
        <w:rPr>
          <w:sz w:val="20"/>
          <w:szCs w:val="20"/>
        </w:rPr>
        <w:t>Lei</w:t>
      </w:r>
      <w:r w:rsidRPr="00E53F49">
        <w:rPr>
          <w:spacing w:val="1"/>
          <w:sz w:val="20"/>
          <w:szCs w:val="20"/>
        </w:rPr>
        <w:t xml:space="preserve"> </w:t>
      </w:r>
      <w:r w:rsidRPr="00E53F49">
        <w:rPr>
          <w:sz w:val="20"/>
          <w:szCs w:val="20"/>
        </w:rPr>
        <w:t>Nº</w:t>
      </w:r>
      <w:r w:rsidRPr="00E53F49">
        <w:rPr>
          <w:spacing w:val="1"/>
          <w:sz w:val="20"/>
          <w:szCs w:val="20"/>
        </w:rPr>
        <w:t xml:space="preserve"> </w:t>
      </w:r>
      <w:r w:rsidRPr="00E53F49">
        <w:rPr>
          <w:sz w:val="20"/>
          <w:szCs w:val="20"/>
        </w:rPr>
        <w:t>8.666/93.</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15.</w:t>
      </w:r>
      <w:r w:rsidRPr="00E53F49">
        <w:rPr>
          <w:b/>
          <w:bCs/>
          <w:spacing w:val="-1"/>
          <w:sz w:val="20"/>
          <w:szCs w:val="20"/>
        </w:rPr>
        <w:t>5</w:t>
      </w:r>
      <w:r w:rsidRPr="00E53F49">
        <w:rPr>
          <w:sz w:val="20"/>
          <w:szCs w:val="20"/>
        </w:rPr>
        <w:t>–A empresa que for contratada para a execução das obras,</w:t>
      </w:r>
      <w:r w:rsidRPr="00E53F49">
        <w:rPr>
          <w:spacing w:val="1"/>
          <w:sz w:val="20"/>
          <w:szCs w:val="20"/>
        </w:rPr>
        <w:t xml:space="preserve"> </w:t>
      </w:r>
      <w:r w:rsidRPr="00E53F49">
        <w:rPr>
          <w:sz w:val="20"/>
          <w:szCs w:val="20"/>
        </w:rPr>
        <w:t>não</w:t>
      </w:r>
      <w:r w:rsidRPr="00E53F49">
        <w:rPr>
          <w:spacing w:val="1"/>
          <w:sz w:val="20"/>
          <w:szCs w:val="20"/>
        </w:rPr>
        <w:t xml:space="preserve"> </w:t>
      </w:r>
      <w:r w:rsidRPr="00E53F49">
        <w:rPr>
          <w:sz w:val="20"/>
          <w:szCs w:val="20"/>
        </w:rPr>
        <w:t>poderá</w:t>
      </w:r>
      <w:r w:rsidRPr="00E53F49">
        <w:rPr>
          <w:spacing w:val="1"/>
          <w:sz w:val="20"/>
          <w:szCs w:val="20"/>
        </w:rPr>
        <w:t xml:space="preserve"> </w:t>
      </w:r>
      <w:r w:rsidRPr="00E53F49">
        <w:rPr>
          <w:sz w:val="20"/>
          <w:szCs w:val="20"/>
        </w:rPr>
        <w:t>transferir</w:t>
      </w:r>
      <w:r w:rsidRPr="00E53F49">
        <w:rPr>
          <w:spacing w:val="1"/>
          <w:sz w:val="20"/>
          <w:szCs w:val="20"/>
        </w:rPr>
        <w:t xml:space="preserve"> </w:t>
      </w:r>
      <w:r w:rsidRPr="00E53F49">
        <w:rPr>
          <w:sz w:val="20"/>
          <w:szCs w:val="20"/>
        </w:rPr>
        <w:t>parcial</w:t>
      </w:r>
      <w:r w:rsidRPr="00E53F49">
        <w:rPr>
          <w:spacing w:val="1"/>
          <w:sz w:val="20"/>
          <w:szCs w:val="20"/>
        </w:rPr>
        <w:t xml:space="preserve"> </w:t>
      </w:r>
      <w:r w:rsidRPr="00E53F49">
        <w:rPr>
          <w:sz w:val="20"/>
          <w:szCs w:val="20"/>
        </w:rPr>
        <w:t>ou</w:t>
      </w:r>
      <w:r w:rsidRPr="00E53F49">
        <w:rPr>
          <w:spacing w:val="1"/>
          <w:sz w:val="20"/>
          <w:szCs w:val="20"/>
        </w:rPr>
        <w:t xml:space="preserve"> </w:t>
      </w:r>
      <w:r w:rsidRPr="00E53F49">
        <w:rPr>
          <w:sz w:val="20"/>
          <w:szCs w:val="20"/>
        </w:rPr>
        <w:t>total</w:t>
      </w:r>
      <w:r w:rsidRPr="00E53F49">
        <w:rPr>
          <w:spacing w:val="1"/>
          <w:sz w:val="20"/>
          <w:szCs w:val="20"/>
        </w:rPr>
        <w:t>m</w:t>
      </w:r>
      <w:r w:rsidRPr="00E53F49">
        <w:rPr>
          <w:sz w:val="20"/>
          <w:szCs w:val="20"/>
        </w:rPr>
        <w:t>ente</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terceiros,</w:t>
      </w:r>
      <w:r w:rsidRPr="00E53F49">
        <w:rPr>
          <w:spacing w:val="1"/>
          <w:sz w:val="20"/>
          <w:szCs w:val="20"/>
        </w:rPr>
        <w:t xml:space="preserve"> </w:t>
      </w:r>
      <w:r w:rsidRPr="00E53F49">
        <w:rPr>
          <w:sz w:val="20"/>
          <w:szCs w:val="20"/>
        </w:rPr>
        <w:t>o</w:t>
      </w:r>
      <w:r w:rsidRPr="00E53F49">
        <w:rPr>
          <w:spacing w:val="1"/>
          <w:sz w:val="20"/>
          <w:szCs w:val="20"/>
        </w:rPr>
        <w:t xml:space="preserve"> </w:t>
      </w:r>
      <w:r w:rsidRPr="00E53F49">
        <w:rPr>
          <w:sz w:val="20"/>
          <w:szCs w:val="20"/>
        </w:rPr>
        <w:t>objeto</w:t>
      </w:r>
      <w:r w:rsidRPr="00E53F49">
        <w:rPr>
          <w:spacing w:val="1"/>
          <w:sz w:val="20"/>
          <w:szCs w:val="20"/>
        </w:rPr>
        <w:t xml:space="preserve"> </w:t>
      </w:r>
      <w:r w:rsidRPr="00E53F49">
        <w:rPr>
          <w:sz w:val="20"/>
          <w:szCs w:val="20"/>
        </w:rPr>
        <w:t>do</w:t>
      </w:r>
      <w:r w:rsidRPr="00E53F49">
        <w:rPr>
          <w:spacing w:val="1"/>
          <w:sz w:val="20"/>
          <w:szCs w:val="20"/>
        </w:rPr>
        <w:t xml:space="preserve"> </w:t>
      </w:r>
      <w:r w:rsidRPr="00E53F49">
        <w:rPr>
          <w:sz w:val="20"/>
          <w:szCs w:val="20"/>
        </w:rPr>
        <w:t>Contrato.</w:t>
      </w:r>
    </w:p>
    <w:p w:rsidR="00796C8C" w:rsidRPr="00E53F49" w:rsidRDefault="00265D41">
      <w:pPr>
        <w:widowControl w:val="0"/>
        <w:autoSpaceDE w:val="0"/>
        <w:autoSpaceDN w:val="0"/>
        <w:adjustRightInd w:val="0"/>
        <w:ind w:right="-20"/>
        <w:jc w:val="both"/>
        <w:rPr>
          <w:sz w:val="20"/>
          <w:szCs w:val="20"/>
        </w:rPr>
      </w:pPr>
      <w:r w:rsidRPr="00E53F49">
        <w:rPr>
          <w:sz w:val="20"/>
          <w:szCs w:val="20"/>
        </w:rPr>
        <w:t>15.6 – É de responsabilidade da empresa vencedora a abertura de Matrícula da Obra junto ao INSS.</w:t>
      </w: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sz w:val="20"/>
          <w:szCs w:val="20"/>
        </w:rPr>
      </w:pPr>
      <w:r w:rsidRPr="00E53F49">
        <w:rPr>
          <w:b/>
          <w:bCs/>
          <w:sz w:val="20"/>
          <w:szCs w:val="20"/>
        </w:rPr>
        <w:t>16</w:t>
      </w:r>
      <w:r w:rsidRPr="00E53F49">
        <w:rPr>
          <w:b/>
          <w:bCs/>
          <w:spacing w:val="-11"/>
          <w:sz w:val="20"/>
          <w:szCs w:val="20"/>
        </w:rPr>
        <w:t xml:space="preserve"> </w:t>
      </w:r>
      <w:r w:rsidRPr="00E53F49">
        <w:rPr>
          <w:sz w:val="20"/>
          <w:szCs w:val="20"/>
        </w:rPr>
        <w:t>-</w:t>
      </w:r>
      <w:r w:rsidRPr="00E53F49">
        <w:rPr>
          <w:spacing w:val="1"/>
          <w:sz w:val="20"/>
          <w:szCs w:val="20"/>
        </w:rPr>
        <w:t xml:space="preserve"> </w:t>
      </w:r>
      <w:r w:rsidRPr="00E53F49">
        <w:rPr>
          <w:b/>
          <w:bCs/>
          <w:sz w:val="20"/>
          <w:szCs w:val="20"/>
        </w:rPr>
        <w:t>DO PAGAMENTO</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bCs/>
          <w:sz w:val="20"/>
          <w:szCs w:val="20"/>
        </w:rPr>
      </w:pPr>
      <w:r w:rsidRPr="00E53F49">
        <w:rPr>
          <w:b/>
          <w:bCs/>
          <w:sz w:val="20"/>
          <w:szCs w:val="20"/>
        </w:rPr>
        <w:t xml:space="preserve">16.1 </w:t>
      </w:r>
      <w:r w:rsidRPr="00E53F49">
        <w:rPr>
          <w:sz w:val="20"/>
          <w:szCs w:val="20"/>
        </w:rPr>
        <w:t>- O pagamento será efetuado em</w:t>
      </w:r>
      <w:r w:rsidRPr="00E53F49">
        <w:rPr>
          <w:spacing w:val="2"/>
          <w:sz w:val="20"/>
          <w:szCs w:val="20"/>
        </w:rPr>
        <w:t xml:space="preserve"> </w:t>
      </w:r>
      <w:r w:rsidRPr="00E53F49">
        <w:rPr>
          <w:sz w:val="20"/>
          <w:szCs w:val="20"/>
        </w:rPr>
        <w:t>moeda</w:t>
      </w:r>
      <w:r w:rsidRPr="00E53F49">
        <w:rPr>
          <w:spacing w:val="2"/>
          <w:sz w:val="20"/>
          <w:szCs w:val="20"/>
        </w:rPr>
        <w:t xml:space="preserve"> </w:t>
      </w:r>
      <w:r w:rsidRPr="00E53F49">
        <w:rPr>
          <w:sz w:val="20"/>
          <w:szCs w:val="20"/>
        </w:rPr>
        <w:t>nacional corrente, por</w:t>
      </w:r>
      <w:r w:rsidRPr="00E53F49">
        <w:rPr>
          <w:spacing w:val="1"/>
          <w:sz w:val="20"/>
          <w:szCs w:val="20"/>
        </w:rPr>
        <w:t xml:space="preserve"> </w:t>
      </w:r>
      <w:r w:rsidRPr="00E53F49">
        <w:rPr>
          <w:sz w:val="20"/>
          <w:szCs w:val="20"/>
        </w:rPr>
        <w:t>meio de</w:t>
      </w:r>
      <w:r w:rsidRPr="00E53F49">
        <w:rPr>
          <w:spacing w:val="1"/>
          <w:sz w:val="20"/>
          <w:szCs w:val="20"/>
        </w:rPr>
        <w:t xml:space="preserve"> </w:t>
      </w:r>
      <w:r w:rsidRPr="00E53F49">
        <w:rPr>
          <w:sz w:val="20"/>
          <w:szCs w:val="20"/>
        </w:rPr>
        <w:t>Ordem Bancária para</w:t>
      </w:r>
      <w:r w:rsidRPr="00E53F49">
        <w:rPr>
          <w:spacing w:val="-30"/>
          <w:sz w:val="20"/>
          <w:szCs w:val="20"/>
        </w:rPr>
        <w:t xml:space="preserve"> </w:t>
      </w:r>
      <w:r w:rsidRPr="00E53F49">
        <w:rPr>
          <w:sz w:val="20"/>
          <w:szCs w:val="20"/>
        </w:rPr>
        <w:t>crédito em conta bancária da</w:t>
      </w:r>
      <w:r w:rsidRPr="00E53F49">
        <w:rPr>
          <w:spacing w:val="25"/>
          <w:sz w:val="20"/>
          <w:szCs w:val="20"/>
        </w:rPr>
        <w:t xml:space="preserve"> </w:t>
      </w:r>
      <w:r w:rsidRPr="00E53F49">
        <w:rPr>
          <w:b/>
          <w:bCs/>
          <w:sz w:val="20"/>
          <w:szCs w:val="20"/>
        </w:rPr>
        <w:t xml:space="preserve">CONTRATADA, </w:t>
      </w:r>
      <w:r w:rsidRPr="00E53F49">
        <w:rPr>
          <w:bCs/>
          <w:sz w:val="20"/>
          <w:szCs w:val="20"/>
        </w:rPr>
        <w:t>de acordo com o Cronograma</w:t>
      </w:r>
      <w:r w:rsidRPr="00E53F49">
        <w:rPr>
          <w:bCs/>
          <w:spacing w:val="2"/>
          <w:sz w:val="20"/>
          <w:szCs w:val="20"/>
        </w:rPr>
        <w:t xml:space="preserve"> </w:t>
      </w:r>
      <w:r w:rsidRPr="00E53F49">
        <w:rPr>
          <w:bCs/>
          <w:sz w:val="20"/>
          <w:szCs w:val="20"/>
        </w:rPr>
        <w:t>físico/financeiro</w:t>
      </w:r>
      <w:r w:rsidRPr="00E53F49">
        <w:rPr>
          <w:sz w:val="20"/>
          <w:szCs w:val="20"/>
        </w:rPr>
        <w:t>,</w:t>
      </w:r>
      <w:r w:rsidRPr="00E53F49">
        <w:rPr>
          <w:spacing w:val="14"/>
          <w:sz w:val="20"/>
          <w:szCs w:val="20"/>
        </w:rPr>
        <w:t xml:space="preserve"> </w:t>
      </w:r>
      <w:r w:rsidRPr="00E53F49">
        <w:rPr>
          <w:bCs/>
          <w:sz w:val="20"/>
          <w:szCs w:val="20"/>
        </w:rPr>
        <w:t>após</w:t>
      </w:r>
      <w:r w:rsidRPr="00E53F49">
        <w:rPr>
          <w:bCs/>
          <w:spacing w:val="13"/>
          <w:sz w:val="20"/>
          <w:szCs w:val="20"/>
        </w:rPr>
        <w:t xml:space="preserve"> </w:t>
      </w:r>
      <w:r w:rsidRPr="00E53F49">
        <w:rPr>
          <w:bCs/>
          <w:sz w:val="20"/>
          <w:szCs w:val="20"/>
        </w:rPr>
        <w:t>a</w:t>
      </w:r>
      <w:r w:rsidRPr="00E53F49">
        <w:rPr>
          <w:bCs/>
          <w:spacing w:val="13"/>
          <w:sz w:val="20"/>
          <w:szCs w:val="20"/>
        </w:rPr>
        <w:t xml:space="preserve"> </w:t>
      </w:r>
      <w:r w:rsidRPr="00E53F49">
        <w:rPr>
          <w:bCs/>
          <w:sz w:val="20"/>
          <w:szCs w:val="20"/>
        </w:rPr>
        <w:t>conclusão</w:t>
      </w:r>
      <w:r w:rsidRPr="00E53F49">
        <w:rPr>
          <w:bCs/>
          <w:spacing w:val="13"/>
          <w:sz w:val="20"/>
          <w:szCs w:val="20"/>
        </w:rPr>
        <w:t xml:space="preserve"> </w:t>
      </w:r>
      <w:r w:rsidRPr="00E53F49">
        <w:rPr>
          <w:bCs/>
          <w:sz w:val="20"/>
          <w:szCs w:val="20"/>
        </w:rPr>
        <w:t>de</w:t>
      </w:r>
      <w:r w:rsidRPr="00E53F49">
        <w:rPr>
          <w:bCs/>
          <w:spacing w:val="13"/>
          <w:sz w:val="20"/>
          <w:szCs w:val="20"/>
        </w:rPr>
        <w:t xml:space="preserve"> </w:t>
      </w:r>
      <w:r w:rsidRPr="00E53F49">
        <w:rPr>
          <w:bCs/>
          <w:sz w:val="20"/>
          <w:szCs w:val="20"/>
        </w:rPr>
        <w:t>cada</w:t>
      </w:r>
      <w:r w:rsidRPr="00E53F49">
        <w:rPr>
          <w:bCs/>
          <w:spacing w:val="13"/>
          <w:sz w:val="20"/>
          <w:szCs w:val="20"/>
        </w:rPr>
        <w:t xml:space="preserve"> </w:t>
      </w:r>
      <w:r w:rsidRPr="00E53F49">
        <w:rPr>
          <w:bCs/>
          <w:sz w:val="20"/>
          <w:szCs w:val="20"/>
        </w:rPr>
        <w:t>etapa,</w:t>
      </w:r>
      <w:r w:rsidRPr="00E53F49">
        <w:rPr>
          <w:bCs/>
          <w:spacing w:val="13"/>
          <w:sz w:val="20"/>
          <w:szCs w:val="20"/>
        </w:rPr>
        <w:t xml:space="preserve"> </w:t>
      </w:r>
      <w:r w:rsidRPr="00E53F49">
        <w:rPr>
          <w:bCs/>
          <w:sz w:val="20"/>
          <w:szCs w:val="20"/>
        </w:rPr>
        <w:t>depois</w:t>
      </w:r>
      <w:r w:rsidRPr="00E53F49">
        <w:rPr>
          <w:bCs/>
          <w:spacing w:val="13"/>
          <w:sz w:val="20"/>
          <w:szCs w:val="20"/>
        </w:rPr>
        <w:t xml:space="preserve"> </w:t>
      </w:r>
      <w:r w:rsidRPr="00E53F49">
        <w:rPr>
          <w:bCs/>
          <w:sz w:val="20"/>
          <w:szCs w:val="20"/>
        </w:rPr>
        <w:t>de</w:t>
      </w:r>
      <w:r w:rsidRPr="00E53F49">
        <w:rPr>
          <w:bCs/>
          <w:spacing w:val="13"/>
          <w:sz w:val="20"/>
          <w:szCs w:val="20"/>
        </w:rPr>
        <w:t xml:space="preserve"> </w:t>
      </w:r>
      <w:r w:rsidRPr="00E53F49">
        <w:rPr>
          <w:bCs/>
          <w:sz w:val="20"/>
          <w:szCs w:val="20"/>
        </w:rPr>
        <w:t>realizada</w:t>
      </w:r>
      <w:r w:rsidRPr="00E53F49">
        <w:rPr>
          <w:bCs/>
          <w:spacing w:val="13"/>
          <w:sz w:val="20"/>
          <w:szCs w:val="20"/>
        </w:rPr>
        <w:t xml:space="preserve"> </w:t>
      </w:r>
      <w:r w:rsidRPr="00E53F49">
        <w:rPr>
          <w:bCs/>
          <w:sz w:val="20"/>
          <w:szCs w:val="20"/>
        </w:rPr>
        <w:t>a</w:t>
      </w:r>
      <w:r w:rsidRPr="00E53F49">
        <w:rPr>
          <w:bCs/>
          <w:spacing w:val="13"/>
          <w:sz w:val="20"/>
          <w:szCs w:val="20"/>
        </w:rPr>
        <w:t xml:space="preserve"> </w:t>
      </w:r>
      <w:r w:rsidRPr="00E53F49">
        <w:rPr>
          <w:bCs/>
          <w:sz w:val="20"/>
          <w:szCs w:val="20"/>
        </w:rPr>
        <w:t>medição da</w:t>
      </w:r>
      <w:r w:rsidRPr="00E53F49">
        <w:rPr>
          <w:bCs/>
          <w:spacing w:val="1"/>
          <w:sz w:val="20"/>
          <w:szCs w:val="20"/>
        </w:rPr>
        <w:t xml:space="preserve"> </w:t>
      </w:r>
      <w:r w:rsidRPr="00E53F49">
        <w:rPr>
          <w:bCs/>
          <w:sz w:val="20"/>
          <w:szCs w:val="20"/>
        </w:rPr>
        <w:t>obra</w:t>
      </w:r>
      <w:r w:rsidRPr="00E53F49">
        <w:rPr>
          <w:bCs/>
          <w:spacing w:val="1"/>
          <w:sz w:val="20"/>
          <w:szCs w:val="20"/>
        </w:rPr>
        <w:t xml:space="preserve"> </w:t>
      </w:r>
      <w:r w:rsidRPr="00E53F49">
        <w:rPr>
          <w:bCs/>
          <w:sz w:val="20"/>
          <w:szCs w:val="20"/>
        </w:rPr>
        <w:t xml:space="preserve">e </w:t>
      </w:r>
      <w:r w:rsidRPr="00E53F49">
        <w:rPr>
          <w:bCs/>
          <w:spacing w:val="1"/>
          <w:sz w:val="20"/>
          <w:szCs w:val="20"/>
        </w:rPr>
        <w:t xml:space="preserve">aceitação </w:t>
      </w:r>
      <w:r w:rsidRPr="00E53F49">
        <w:rPr>
          <w:bCs/>
          <w:sz w:val="20"/>
          <w:szCs w:val="20"/>
        </w:rPr>
        <w:t xml:space="preserve">pela fiscalização </w:t>
      </w:r>
      <w:r w:rsidRPr="00E53F49">
        <w:rPr>
          <w:bCs/>
          <w:spacing w:val="1"/>
          <w:sz w:val="20"/>
          <w:szCs w:val="20"/>
        </w:rPr>
        <w:t xml:space="preserve">da </w:t>
      </w:r>
      <w:r w:rsidRPr="00E53F49">
        <w:rPr>
          <w:bCs/>
          <w:sz w:val="20"/>
          <w:szCs w:val="20"/>
        </w:rPr>
        <w:t>Nota</w:t>
      </w:r>
      <w:r w:rsidRPr="00E53F49">
        <w:rPr>
          <w:bCs/>
          <w:spacing w:val="1"/>
          <w:sz w:val="20"/>
          <w:szCs w:val="20"/>
        </w:rPr>
        <w:t xml:space="preserve"> </w:t>
      </w:r>
      <w:r w:rsidRPr="00E53F49">
        <w:rPr>
          <w:bCs/>
          <w:sz w:val="20"/>
          <w:szCs w:val="20"/>
        </w:rPr>
        <w:t>Fiscal/Fatura, e liberação dos recursos pelo órgão concedente do convênio quando for o caso.</w:t>
      </w:r>
    </w:p>
    <w:p w:rsidR="00796C8C" w:rsidRPr="00E53F49" w:rsidRDefault="00265D41">
      <w:pPr>
        <w:widowControl w:val="0"/>
        <w:tabs>
          <w:tab w:val="left" w:pos="840"/>
          <w:tab w:val="left" w:pos="1180"/>
          <w:tab w:val="left" w:pos="1700"/>
          <w:tab w:val="left" w:pos="3020"/>
          <w:tab w:val="left" w:pos="4280"/>
          <w:tab w:val="left" w:pos="5400"/>
          <w:tab w:val="left" w:pos="6680"/>
          <w:tab w:val="left" w:pos="7140"/>
          <w:tab w:val="left" w:pos="8120"/>
          <w:tab w:val="left" w:pos="8460"/>
          <w:tab w:val="left" w:pos="8940"/>
        </w:tabs>
        <w:autoSpaceDE w:val="0"/>
        <w:autoSpaceDN w:val="0"/>
        <w:adjustRightInd w:val="0"/>
        <w:ind w:right="-20"/>
        <w:jc w:val="both"/>
        <w:rPr>
          <w:bCs/>
          <w:sz w:val="20"/>
          <w:szCs w:val="20"/>
        </w:rPr>
      </w:pPr>
      <w:r w:rsidRPr="00E53F49">
        <w:rPr>
          <w:b/>
          <w:bCs/>
          <w:sz w:val="20"/>
          <w:szCs w:val="20"/>
        </w:rPr>
        <w:t>16.1.1 –</w:t>
      </w:r>
      <w:r w:rsidRPr="00E53F49">
        <w:rPr>
          <w:bCs/>
          <w:sz w:val="20"/>
          <w:szCs w:val="20"/>
        </w:rPr>
        <w:tab/>
        <w:t>As</w:t>
      </w:r>
      <w:r w:rsidRPr="00E53F49">
        <w:rPr>
          <w:bCs/>
          <w:sz w:val="20"/>
          <w:szCs w:val="20"/>
        </w:rPr>
        <w:tab/>
        <w:t>empresas licitantes deverão obedecer as etapas e os limites estabelecidos</w:t>
      </w:r>
      <w:r w:rsidRPr="00E53F49">
        <w:rPr>
          <w:bCs/>
          <w:spacing w:val="8"/>
          <w:sz w:val="20"/>
          <w:szCs w:val="20"/>
        </w:rPr>
        <w:t xml:space="preserve"> </w:t>
      </w:r>
      <w:r w:rsidRPr="00E53F49">
        <w:rPr>
          <w:bCs/>
          <w:sz w:val="20"/>
          <w:szCs w:val="20"/>
        </w:rPr>
        <w:t>nos</w:t>
      </w:r>
      <w:r w:rsidRPr="00E53F49">
        <w:rPr>
          <w:bCs/>
          <w:spacing w:val="8"/>
          <w:sz w:val="20"/>
          <w:szCs w:val="20"/>
        </w:rPr>
        <w:t xml:space="preserve"> </w:t>
      </w:r>
      <w:r w:rsidRPr="00E53F49">
        <w:rPr>
          <w:bCs/>
          <w:sz w:val="20"/>
          <w:szCs w:val="20"/>
        </w:rPr>
        <w:t>cronogramas físico-finance</w:t>
      </w:r>
      <w:r w:rsidRPr="00E53F49">
        <w:rPr>
          <w:bCs/>
          <w:spacing w:val="2"/>
          <w:sz w:val="20"/>
          <w:szCs w:val="20"/>
        </w:rPr>
        <w:t>i</w:t>
      </w:r>
      <w:r w:rsidRPr="00E53F49">
        <w:rPr>
          <w:bCs/>
          <w:sz w:val="20"/>
          <w:szCs w:val="20"/>
        </w:rPr>
        <w:t>ros estabelecidos pela Administração Municipal,</w:t>
      </w:r>
      <w:r w:rsidRPr="00E53F49">
        <w:rPr>
          <w:bCs/>
          <w:spacing w:val="7"/>
          <w:sz w:val="20"/>
          <w:szCs w:val="20"/>
        </w:rPr>
        <w:t xml:space="preserve"> </w:t>
      </w:r>
      <w:r w:rsidRPr="00E53F49">
        <w:rPr>
          <w:bCs/>
          <w:sz w:val="20"/>
          <w:szCs w:val="20"/>
        </w:rPr>
        <w:t>que</w:t>
      </w:r>
      <w:r w:rsidRPr="00E53F49">
        <w:rPr>
          <w:bCs/>
          <w:spacing w:val="7"/>
          <w:sz w:val="20"/>
          <w:szCs w:val="20"/>
        </w:rPr>
        <w:t xml:space="preserve"> </w:t>
      </w:r>
      <w:r w:rsidRPr="00E53F49">
        <w:rPr>
          <w:bCs/>
          <w:sz w:val="20"/>
          <w:szCs w:val="20"/>
        </w:rPr>
        <w:t>fazem</w:t>
      </w:r>
      <w:r w:rsidRPr="00E53F49">
        <w:rPr>
          <w:bCs/>
          <w:spacing w:val="7"/>
          <w:sz w:val="20"/>
          <w:szCs w:val="20"/>
        </w:rPr>
        <w:t xml:space="preserve"> </w:t>
      </w:r>
      <w:r w:rsidRPr="00E53F49">
        <w:rPr>
          <w:bCs/>
          <w:sz w:val="20"/>
          <w:szCs w:val="20"/>
        </w:rPr>
        <w:t>parte</w:t>
      </w:r>
      <w:r w:rsidRPr="00E53F49">
        <w:rPr>
          <w:bCs/>
          <w:spacing w:val="7"/>
          <w:sz w:val="20"/>
          <w:szCs w:val="20"/>
        </w:rPr>
        <w:t xml:space="preserve"> </w:t>
      </w:r>
      <w:r w:rsidRPr="00E53F49">
        <w:rPr>
          <w:bCs/>
          <w:sz w:val="20"/>
          <w:szCs w:val="20"/>
        </w:rPr>
        <w:t>integrante</w:t>
      </w:r>
      <w:r w:rsidRPr="00E53F49">
        <w:rPr>
          <w:bCs/>
          <w:spacing w:val="7"/>
          <w:sz w:val="20"/>
          <w:szCs w:val="20"/>
        </w:rPr>
        <w:t xml:space="preserve"> </w:t>
      </w:r>
      <w:r w:rsidRPr="00E53F49">
        <w:rPr>
          <w:bCs/>
          <w:sz w:val="20"/>
          <w:szCs w:val="20"/>
        </w:rPr>
        <w:t>deste edital.</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16.2</w:t>
      </w:r>
      <w:r w:rsidRPr="00E53F49">
        <w:rPr>
          <w:b/>
          <w:bCs/>
          <w:spacing w:val="30"/>
          <w:sz w:val="20"/>
          <w:szCs w:val="20"/>
        </w:rPr>
        <w:t xml:space="preserve"> </w:t>
      </w:r>
      <w:r w:rsidRPr="00E53F49">
        <w:rPr>
          <w:sz w:val="20"/>
          <w:szCs w:val="20"/>
        </w:rPr>
        <w:t>– A</w:t>
      </w:r>
      <w:r w:rsidRPr="00E53F49">
        <w:rPr>
          <w:spacing w:val="40"/>
          <w:sz w:val="20"/>
          <w:szCs w:val="20"/>
        </w:rPr>
        <w:t xml:space="preserve"> </w:t>
      </w:r>
      <w:r w:rsidRPr="00E53F49">
        <w:rPr>
          <w:sz w:val="20"/>
          <w:szCs w:val="20"/>
        </w:rPr>
        <w:t>Nota</w:t>
      </w:r>
      <w:r w:rsidRPr="00E53F49">
        <w:rPr>
          <w:spacing w:val="40"/>
          <w:sz w:val="20"/>
          <w:szCs w:val="20"/>
        </w:rPr>
        <w:t xml:space="preserve"> </w:t>
      </w:r>
      <w:r w:rsidRPr="00E53F49">
        <w:rPr>
          <w:sz w:val="20"/>
          <w:szCs w:val="20"/>
        </w:rPr>
        <w:t>Fiscal/Fatura,</w:t>
      </w:r>
      <w:r w:rsidRPr="00E53F49">
        <w:rPr>
          <w:spacing w:val="40"/>
          <w:sz w:val="20"/>
          <w:szCs w:val="20"/>
        </w:rPr>
        <w:t xml:space="preserve"> </w:t>
      </w:r>
      <w:r w:rsidRPr="00E53F49">
        <w:rPr>
          <w:sz w:val="20"/>
          <w:szCs w:val="20"/>
        </w:rPr>
        <w:t>será</w:t>
      </w:r>
      <w:r w:rsidRPr="00E53F49">
        <w:rPr>
          <w:spacing w:val="40"/>
          <w:sz w:val="20"/>
          <w:szCs w:val="20"/>
        </w:rPr>
        <w:t xml:space="preserve"> </w:t>
      </w:r>
      <w:r w:rsidRPr="00E53F49">
        <w:rPr>
          <w:sz w:val="20"/>
          <w:szCs w:val="20"/>
        </w:rPr>
        <w:t>entregue</w:t>
      </w:r>
      <w:r w:rsidRPr="00E53F49">
        <w:rPr>
          <w:spacing w:val="40"/>
          <w:sz w:val="20"/>
          <w:szCs w:val="20"/>
        </w:rPr>
        <w:t xml:space="preserve"> </w:t>
      </w:r>
      <w:r w:rsidRPr="00E53F49">
        <w:rPr>
          <w:sz w:val="20"/>
          <w:szCs w:val="20"/>
        </w:rPr>
        <w:t>pela</w:t>
      </w:r>
      <w:r w:rsidRPr="00E53F49">
        <w:rPr>
          <w:spacing w:val="39"/>
          <w:sz w:val="20"/>
          <w:szCs w:val="20"/>
        </w:rPr>
        <w:t xml:space="preserve"> </w:t>
      </w:r>
      <w:r w:rsidRPr="00E53F49">
        <w:rPr>
          <w:b/>
          <w:bCs/>
          <w:sz w:val="20"/>
          <w:szCs w:val="20"/>
        </w:rPr>
        <w:t>CONTRATADA,</w:t>
      </w:r>
      <w:r w:rsidRPr="00E53F49">
        <w:rPr>
          <w:b/>
          <w:bCs/>
          <w:spacing w:val="39"/>
          <w:sz w:val="20"/>
          <w:szCs w:val="20"/>
        </w:rPr>
        <w:t xml:space="preserve"> </w:t>
      </w:r>
      <w:r w:rsidRPr="00E53F49">
        <w:rPr>
          <w:sz w:val="20"/>
          <w:szCs w:val="20"/>
        </w:rPr>
        <w:t>após</w:t>
      </w:r>
      <w:r w:rsidRPr="00E53F49">
        <w:rPr>
          <w:spacing w:val="39"/>
          <w:sz w:val="20"/>
          <w:szCs w:val="20"/>
        </w:rPr>
        <w:t xml:space="preserve"> </w:t>
      </w:r>
      <w:r w:rsidRPr="00E53F49">
        <w:rPr>
          <w:sz w:val="20"/>
          <w:szCs w:val="20"/>
        </w:rPr>
        <w:t>a</w:t>
      </w:r>
      <w:r w:rsidRPr="00E53F49">
        <w:rPr>
          <w:spacing w:val="39"/>
          <w:sz w:val="20"/>
          <w:szCs w:val="20"/>
        </w:rPr>
        <w:t xml:space="preserve"> </w:t>
      </w:r>
      <w:r w:rsidRPr="00E53F49">
        <w:rPr>
          <w:sz w:val="20"/>
          <w:szCs w:val="20"/>
        </w:rPr>
        <w:t>conclusão</w:t>
      </w:r>
      <w:r w:rsidRPr="00E53F49">
        <w:rPr>
          <w:spacing w:val="39"/>
          <w:sz w:val="20"/>
          <w:szCs w:val="20"/>
        </w:rPr>
        <w:t xml:space="preserve"> </w:t>
      </w:r>
      <w:r w:rsidRPr="00E53F49">
        <w:rPr>
          <w:sz w:val="20"/>
          <w:szCs w:val="20"/>
        </w:rPr>
        <w:t>de cada</w:t>
      </w:r>
      <w:r w:rsidRPr="00E53F49">
        <w:rPr>
          <w:spacing w:val="1"/>
          <w:sz w:val="20"/>
          <w:szCs w:val="20"/>
        </w:rPr>
        <w:t xml:space="preserve"> </w:t>
      </w:r>
      <w:r w:rsidRPr="00E53F49">
        <w:rPr>
          <w:sz w:val="20"/>
          <w:szCs w:val="20"/>
        </w:rPr>
        <w:t>etapa,</w:t>
      </w:r>
      <w:r w:rsidRPr="00E53F49">
        <w:rPr>
          <w:spacing w:val="1"/>
          <w:sz w:val="20"/>
          <w:szCs w:val="20"/>
        </w:rPr>
        <w:t xml:space="preserve"> </w:t>
      </w:r>
      <w:r w:rsidRPr="00E53F49">
        <w:rPr>
          <w:sz w:val="20"/>
          <w:szCs w:val="20"/>
        </w:rPr>
        <w:t>devendo</w:t>
      </w:r>
      <w:r w:rsidRPr="00E53F49">
        <w:rPr>
          <w:spacing w:val="1"/>
          <w:sz w:val="20"/>
          <w:szCs w:val="20"/>
        </w:rPr>
        <w:t xml:space="preserve"> </w:t>
      </w:r>
      <w:r w:rsidRPr="00E53F49">
        <w:rPr>
          <w:sz w:val="20"/>
          <w:szCs w:val="20"/>
        </w:rPr>
        <w:t>estar</w:t>
      </w:r>
      <w:r w:rsidRPr="00E53F49">
        <w:rPr>
          <w:spacing w:val="1"/>
          <w:sz w:val="20"/>
          <w:szCs w:val="20"/>
        </w:rPr>
        <w:t xml:space="preserve"> </w:t>
      </w:r>
      <w:r w:rsidRPr="00E53F49">
        <w:rPr>
          <w:sz w:val="20"/>
          <w:szCs w:val="20"/>
        </w:rPr>
        <w:t>acompanhada</w:t>
      </w:r>
      <w:r w:rsidRPr="00E53F49">
        <w:rPr>
          <w:spacing w:val="1"/>
          <w:sz w:val="20"/>
          <w:szCs w:val="20"/>
        </w:rPr>
        <w:t xml:space="preserve"> </w:t>
      </w:r>
      <w:r w:rsidRPr="00E53F49">
        <w:rPr>
          <w:sz w:val="20"/>
          <w:szCs w:val="20"/>
        </w:rPr>
        <w:t>dos</w:t>
      </w:r>
      <w:r w:rsidRPr="00E53F49">
        <w:rPr>
          <w:spacing w:val="1"/>
          <w:sz w:val="20"/>
          <w:szCs w:val="20"/>
        </w:rPr>
        <w:t xml:space="preserve"> </w:t>
      </w:r>
      <w:r w:rsidRPr="00E53F49">
        <w:rPr>
          <w:sz w:val="20"/>
          <w:szCs w:val="20"/>
        </w:rPr>
        <w:t>seguintes</w:t>
      </w:r>
      <w:r w:rsidRPr="00E53F49">
        <w:rPr>
          <w:spacing w:val="1"/>
          <w:sz w:val="20"/>
          <w:szCs w:val="20"/>
        </w:rPr>
        <w:t xml:space="preserve"> </w:t>
      </w:r>
      <w:r w:rsidRPr="00E53F49">
        <w:rPr>
          <w:sz w:val="20"/>
          <w:szCs w:val="20"/>
        </w:rPr>
        <w:t>documentos:</w:t>
      </w:r>
    </w:p>
    <w:p w:rsidR="00796C8C" w:rsidRPr="00E53F49" w:rsidRDefault="00265D41">
      <w:pPr>
        <w:widowControl w:val="0"/>
        <w:autoSpaceDE w:val="0"/>
        <w:autoSpaceDN w:val="0"/>
        <w:adjustRightInd w:val="0"/>
        <w:spacing w:before="29"/>
        <w:ind w:right="-20"/>
        <w:jc w:val="both"/>
        <w:rPr>
          <w:sz w:val="20"/>
          <w:szCs w:val="20"/>
        </w:rPr>
      </w:pPr>
      <w:r w:rsidRPr="00E53F49">
        <w:rPr>
          <w:b/>
          <w:sz w:val="20"/>
          <w:szCs w:val="20"/>
        </w:rPr>
        <w:t>16.2.1</w:t>
      </w:r>
      <w:r w:rsidRPr="00E53F49">
        <w:rPr>
          <w:spacing w:val="44"/>
          <w:sz w:val="20"/>
          <w:szCs w:val="20"/>
        </w:rPr>
        <w:t xml:space="preserve"> </w:t>
      </w:r>
      <w:r w:rsidRPr="00E53F49">
        <w:rPr>
          <w:sz w:val="20"/>
          <w:szCs w:val="20"/>
        </w:rPr>
        <w:t>– Controle</w:t>
      </w:r>
      <w:r w:rsidRPr="00E53F49">
        <w:rPr>
          <w:spacing w:val="55"/>
          <w:sz w:val="20"/>
          <w:szCs w:val="20"/>
        </w:rPr>
        <w:t xml:space="preserve"> </w:t>
      </w:r>
      <w:r w:rsidRPr="00E53F49">
        <w:rPr>
          <w:sz w:val="20"/>
          <w:szCs w:val="20"/>
        </w:rPr>
        <w:t>de</w:t>
      </w:r>
      <w:r w:rsidRPr="00E53F49">
        <w:rPr>
          <w:spacing w:val="55"/>
          <w:sz w:val="20"/>
          <w:szCs w:val="20"/>
        </w:rPr>
        <w:t xml:space="preserve"> </w:t>
      </w:r>
      <w:r w:rsidRPr="00E53F49">
        <w:rPr>
          <w:sz w:val="20"/>
          <w:szCs w:val="20"/>
        </w:rPr>
        <w:t>ponto dos empregados da empresa, com</w:t>
      </w:r>
      <w:r w:rsidRPr="00E53F49">
        <w:rPr>
          <w:spacing w:val="55"/>
          <w:sz w:val="20"/>
          <w:szCs w:val="20"/>
        </w:rPr>
        <w:t xml:space="preserve"> </w:t>
      </w:r>
      <w:r w:rsidRPr="00E53F49">
        <w:rPr>
          <w:sz w:val="20"/>
          <w:szCs w:val="20"/>
        </w:rPr>
        <w:t>emissão</w:t>
      </w:r>
      <w:r w:rsidRPr="00E53F49">
        <w:rPr>
          <w:spacing w:val="55"/>
          <w:sz w:val="20"/>
          <w:szCs w:val="20"/>
        </w:rPr>
        <w:t xml:space="preserve"> </w:t>
      </w:r>
      <w:r w:rsidRPr="00E53F49">
        <w:rPr>
          <w:sz w:val="20"/>
          <w:szCs w:val="20"/>
        </w:rPr>
        <w:t>de</w:t>
      </w:r>
      <w:r w:rsidRPr="00E53F49">
        <w:rPr>
          <w:spacing w:val="55"/>
          <w:sz w:val="20"/>
          <w:szCs w:val="20"/>
        </w:rPr>
        <w:t xml:space="preserve"> </w:t>
      </w:r>
      <w:r w:rsidRPr="00E53F49">
        <w:rPr>
          <w:sz w:val="20"/>
          <w:szCs w:val="20"/>
        </w:rPr>
        <w:t>relatório mensal das</w:t>
      </w:r>
      <w:r w:rsidRPr="00E53F49">
        <w:rPr>
          <w:spacing w:val="25"/>
          <w:sz w:val="20"/>
          <w:szCs w:val="20"/>
        </w:rPr>
        <w:t xml:space="preserve"> </w:t>
      </w:r>
      <w:r w:rsidRPr="00E53F49">
        <w:rPr>
          <w:sz w:val="20"/>
          <w:szCs w:val="20"/>
        </w:rPr>
        <w:t>horas extras trabalhadas, repousos semanais remunerados, ausências, substituições,</w:t>
      </w:r>
      <w:r w:rsidRPr="00E53F49">
        <w:rPr>
          <w:spacing w:val="1"/>
          <w:sz w:val="20"/>
          <w:szCs w:val="20"/>
        </w:rPr>
        <w:t xml:space="preserve"> </w:t>
      </w:r>
      <w:r w:rsidRPr="00E53F49">
        <w:rPr>
          <w:sz w:val="20"/>
          <w:szCs w:val="20"/>
        </w:rPr>
        <w:t>etc.,</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fim</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ser</w:t>
      </w:r>
      <w:r w:rsidRPr="00E53F49">
        <w:rPr>
          <w:spacing w:val="1"/>
          <w:sz w:val="20"/>
          <w:szCs w:val="20"/>
        </w:rPr>
        <w:t xml:space="preserve"> </w:t>
      </w:r>
      <w:r w:rsidRPr="00E53F49">
        <w:rPr>
          <w:sz w:val="20"/>
          <w:szCs w:val="20"/>
        </w:rPr>
        <w:t>comparado</w:t>
      </w:r>
      <w:r w:rsidRPr="00E53F49">
        <w:rPr>
          <w:spacing w:val="1"/>
          <w:sz w:val="20"/>
          <w:szCs w:val="20"/>
        </w:rPr>
        <w:t xml:space="preserve"> </w:t>
      </w:r>
      <w:r w:rsidRPr="00E53F49">
        <w:rPr>
          <w:sz w:val="20"/>
          <w:szCs w:val="20"/>
        </w:rPr>
        <w:t>com</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folha</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pagamento</w:t>
      </w:r>
      <w:r w:rsidRPr="00E53F49">
        <w:rPr>
          <w:spacing w:val="1"/>
          <w:sz w:val="20"/>
          <w:szCs w:val="20"/>
        </w:rPr>
        <w:t xml:space="preserve"> </w:t>
      </w:r>
      <w:r w:rsidRPr="00E53F49">
        <w:rPr>
          <w:sz w:val="20"/>
          <w:szCs w:val="20"/>
        </w:rPr>
        <w:t>dos</w:t>
      </w:r>
      <w:r w:rsidRPr="00E53F49">
        <w:rPr>
          <w:spacing w:val="1"/>
          <w:sz w:val="20"/>
          <w:szCs w:val="20"/>
        </w:rPr>
        <w:t xml:space="preserve"> </w:t>
      </w:r>
      <w:r w:rsidRPr="00E53F49">
        <w:rPr>
          <w:sz w:val="20"/>
          <w:szCs w:val="20"/>
        </w:rPr>
        <w:t>empregados;</w:t>
      </w:r>
    </w:p>
    <w:p w:rsidR="00796C8C" w:rsidRPr="00E53F49" w:rsidRDefault="00265D41">
      <w:pPr>
        <w:widowControl w:val="0"/>
        <w:autoSpaceDE w:val="0"/>
        <w:autoSpaceDN w:val="0"/>
        <w:adjustRightInd w:val="0"/>
        <w:ind w:right="-20"/>
        <w:jc w:val="both"/>
        <w:rPr>
          <w:sz w:val="20"/>
          <w:szCs w:val="20"/>
        </w:rPr>
      </w:pPr>
      <w:r w:rsidRPr="00E53F49">
        <w:rPr>
          <w:b/>
          <w:sz w:val="20"/>
          <w:szCs w:val="20"/>
        </w:rPr>
        <w:t>16.2.2</w:t>
      </w:r>
      <w:r w:rsidRPr="00E53F49">
        <w:rPr>
          <w:sz w:val="20"/>
          <w:szCs w:val="20"/>
        </w:rPr>
        <w:t xml:space="preserve"> -</w:t>
      </w:r>
      <w:r w:rsidRPr="00E53F49">
        <w:rPr>
          <w:spacing w:val="5"/>
          <w:sz w:val="20"/>
          <w:szCs w:val="20"/>
        </w:rPr>
        <w:t xml:space="preserve"> </w:t>
      </w:r>
      <w:r w:rsidRPr="00E53F49">
        <w:rPr>
          <w:sz w:val="20"/>
          <w:szCs w:val="20"/>
        </w:rPr>
        <w:t>Comprovantes</w:t>
      </w:r>
      <w:r w:rsidRPr="00E53F49">
        <w:rPr>
          <w:spacing w:val="16"/>
          <w:sz w:val="20"/>
          <w:szCs w:val="20"/>
        </w:rPr>
        <w:t xml:space="preserve"> </w:t>
      </w:r>
      <w:r w:rsidRPr="00E53F49">
        <w:rPr>
          <w:sz w:val="20"/>
          <w:szCs w:val="20"/>
        </w:rPr>
        <w:t>de</w:t>
      </w:r>
      <w:r w:rsidRPr="00E53F49">
        <w:rPr>
          <w:spacing w:val="16"/>
          <w:sz w:val="20"/>
          <w:szCs w:val="20"/>
        </w:rPr>
        <w:t xml:space="preserve"> </w:t>
      </w:r>
      <w:r w:rsidRPr="00E53F49">
        <w:rPr>
          <w:sz w:val="20"/>
          <w:szCs w:val="20"/>
        </w:rPr>
        <w:t>recolhimentos</w:t>
      </w:r>
      <w:r w:rsidRPr="00E53F49">
        <w:rPr>
          <w:spacing w:val="16"/>
          <w:sz w:val="20"/>
          <w:szCs w:val="20"/>
        </w:rPr>
        <w:t xml:space="preserve"> </w:t>
      </w:r>
      <w:r w:rsidRPr="00E53F49">
        <w:rPr>
          <w:spacing w:val="1"/>
          <w:sz w:val="20"/>
          <w:szCs w:val="20"/>
        </w:rPr>
        <w:t>j</w:t>
      </w:r>
      <w:r w:rsidRPr="00E53F49">
        <w:rPr>
          <w:sz w:val="20"/>
          <w:szCs w:val="20"/>
        </w:rPr>
        <w:t>unto</w:t>
      </w:r>
      <w:r w:rsidRPr="00E53F49">
        <w:rPr>
          <w:spacing w:val="16"/>
          <w:sz w:val="20"/>
          <w:szCs w:val="20"/>
        </w:rPr>
        <w:t xml:space="preserve"> </w:t>
      </w:r>
      <w:r w:rsidRPr="00E53F49">
        <w:rPr>
          <w:sz w:val="20"/>
          <w:szCs w:val="20"/>
        </w:rPr>
        <w:t>ao</w:t>
      </w:r>
      <w:r w:rsidRPr="00E53F49">
        <w:rPr>
          <w:spacing w:val="16"/>
          <w:sz w:val="20"/>
          <w:szCs w:val="20"/>
        </w:rPr>
        <w:t xml:space="preserve"> </w:t>
      </w:r>
      <w:r w:rsidRPr="00E53F49">
        <w:rPr>
          <w:sz w:val="20"/>
          <w:szCs w:val="20"/>
        </w:rPr>
        <w:t>FGTS</w:t>
      </w:r>
      <w:r w:rsidRPr="00E53F49">
        <w:rPr>
          <w:spacing w:val="16"/>
          <w:sz w:val="20"/>
          <w:szCs w:val="20"/>
        </w:rPr>
        <w:t xml:space="preserve"> </w:t>
      </w:r>
      <w:r w:rsidRPr="00E53F49">
        <w:rPr>
          <w:sz w:val="20"/>
          <w:szCs w:val="20"/>
        </w:rPr>
        <w:t>correspondentes</w:t>
      </w:r>
      <w:r w:rsidRPr="00E53F49">
        <w:rPr>
          <w:spacing w:val="16"/>
          <w:sz w:val="20"/>
          <w:szCs w:val="20"/>
        </w:rPr>
        <w:t xml:space="preserve"> </w:t>
      </w:r>
      <w:r w:rsidRPr="00E53F49">
        <w:rPr>
          <w:sz w:val="20"/>
          <w:szCs w:val="20"/>
        </w:rPr>
        <w:t>ao</w:t>
      </w:r>
      <w:r w:rsidRPr="00E53F49">
        <w:rPr>
          <w:spacing w:val="16"/>
          <w:sz w:val="20"/>
          <w:szCs w:val="20"/>
        </w:rPr>
        <w:t xml:space="preserve"> </w:t>
      </w:r>
      <w:r w:rsidRPr="00E53F49">
        <w:rPr>
          <w:sz w:val="20"/>
          <w:szCs w:val="20"/>
        </w:rPr>
        <w:t>mês da</w:t>
      </w:r>
      <w:r w:rsidRPr="00E53F49">
        <w:rPr>
          <w:spacing w:val="10"/>
          <w:sz w:val="20"/>
          <w:szCs w:val="20"/>
        </w:rPr>
        <w:t xml:space="preserve"> </w:t>
      </w:r>
      <w:r w:rsidRPr="00E53F49">
        <w:rPr>
          <w:sz w:val="20"/>
          <w:szCs w:val="20"/>
        </w:rPr>
        <w:t>última</w:t>
      </w:r>
      <w:r w:rsidRPr="00E53F49">
        <w:rPr>
          <w:spacing w:val="10"/>
          <w:sz w:val="20"/>
          <w:szCs w:val="20"/>
        </w:rPr>
        <w:t xml:space="preserve"> </w:t>
      </w:r>
      <w:r w:rsidRPr="00E53F49">
        <w:rPr>
          <w:sz w:val="20"/>
          <w:szCs w:val="20"/>
        </w:rPr>
        <w:t>competência</w:t>
      </w:r>
      <w:r w:rsidRPr="00E53F49">
        <w:rPr>
          <w:spacing w:val="10"/>
          <w:sz w:val="20"/>
          <w:szCs w:val="20"/>
        </w:rPr>
        <w:t xml:space="preserve"> </w:t>
      </w:r>
      <w:r w:rsidRPr="00E53F49">
        <w:rPr>
          <w:sz w:val="20"/>
          <w:szCs w:val="20"/>
        </w:rPr>
        <w:t>vencida</w:t>
      </w:r>
      <w:r w:rsidRPr="00E53F49">
        <w:rPr>
          <w:spacing w:val="10"/>
          <w:sz w:val="20"/>
          <w:szCs w:val="20"/>
        </w:rPr>
        <w:t xml:space="preserve"> </w:t>
      </w:r>
      <w:r w:rsidRPr="00E53F49">
        <w:rPr>
          <w:sz w:val="20"/>
          <w:szCs w:val="20"/>
        </w:rPr>
        <w:t>e</w:t>
      </w:r>
      <w:r w:rsidRPr="00E53F49">
        <w:rPr>
          <w:spacing w:val="10"/>
          <w:sz w:val="20"/>
          <w:szCs w:val="20"/>
        </w:rPr>
        <w:t xml:space="preserve"> </w:t>
      </w:r>
      <w:r w:rsidRPr="00E53F49">
        <w:rPr>
          <w:sz w:val="20"/>
          <w:szCs w:val="20"/>
        </w:rPr>
        <w:t>dos</w:t>
      </w:r>
      <w:r w:rsidRPr="00E53F49">
        <w:rPr>
          <w:spacing w:val="10"/>
          <w:sz w:val="20"/>
          <w:szCs w:val="20"/>
        </w:rPr>
        <w:t xml:space="preserve"> </w:t>
      </w:r>
      <w:r w:rsidRPr="00E53F49">
        <w:rPr>
          <w:sz w:val="20"/>
          <w:szCs w:val="20"/>
        </w:rPr>
        <w:t>salários</w:t>
      </w:r>
      <w:r w:rsidRPr="00E53F49">
        <w:rPr>
          <w:spacing w:val="12"/>
          <w:sz w:val="20"/>
          <w:szCs w:val="20"/>
        </w:rPr>
        <w:t xml:space="preserve"> </w:t>
      </w:r>
      <w:r w:rsidRPr="00E53F49">
        <w:rPr>
          <w:sz w:val="20"/>
          <w:szCs w:val="20"/>
        </w:rPr>
        <w:t>do</w:t>
      </w:r>
      <w:r w:rsidRPr="00E53F49">
        <w:rPr>
          <w:spacing w:val="10"/>
          <w:sz w:val="20"/>
          <w:szCs w:val="20"/>
        </w:rPr>
        <w:t xml:space="preserve"> </w:t>
      </w:r>
      <w:r w:rsidRPr="00E53F49">
        <w:rPr>
          <w:sz w:val="20"/>
          <w:szCs w:val="20"/>
        </w:rPr>
        <w:t>mês</w:t>
      </w:r>
      <w:r w:rsidRPr="00E53F49">
        <w:rPr>
          <w:spacing w:val="10"/>
          <w:sz w:val="20"/>
          <w:szCs w:val="20"/>
        </w:rPr>
        <w:t xml:space="preserve"> </w:t>
      </w:r>
      <w:r w:rsidRPr="00E53F49">
        <w:rPr>
          <w:sz w:val="20"/>
          <w:szCs w:val="20"/>
        </w:rPr>
        <w:t>anterior,</w:t>
      </w:r>
      <w:r w:rsidRPr="00E53F49">
        <w:rPr>
          <w:spacing w:val="10"/>
          <w:sz w:val="20"/>
          <w:szCs w:val="20"/>
        </w:rPr>
        <w:t xml:space="preserve"> </w:t>
      </w:r>
      <w:r w:rsidRPr="00E53F49">
        <w:rPr>
          <w:sz w:val="20"/>
          <w:szCs w:val="20"/>
        </w:rPr>
        <w:t>quitação</w:t>
      </w:r>
      <w:r w:rsidRPr="00E53F49">
        <w:rPr>
          <w:spacing w:val="10"/>
          <w:sz w:val="20"/>
          <w:szCs w:val="20"/>
        </w:rPr>
        <w:t xml:space="preserve"> </w:t>
      </w:r>
      <w:r w:rsidRPr="00E53F49">
        <w:rPr>
          <w:sz w:val="20"/>
          <w:szCs w:val="20"/>
        </w:rPr>
        <w:t>dos demais impostos e taxas que po</w:t>
      </w:r>
      <w:r w:rsidRPr="00E53F49">
        <w:rPr>
          <w:spacing w:val="1"/>
          <w:sz w:val="20"/>
          <w:szCs w:val="20"/>
        </w:rPr>
        <w:t>r</w:t>
      </w:r>
      <w:r w:rsidRPr="00E53F49">
        <w:rPr>
          <w:sz w:val="20"/>
          <w:szCs w:val="20"/>
        </w:rPr>
        <w:t>ventura incidam sobre os mesmos, bem como apresentação de certidão negativa de débitos junto ao município de Paulo Lopes.</w:t>
      </w:r>
    </w:p>
    <w:p w:rsidR="00796C8C" w:rsidRPr="00E53F49" w:rsidRDefault="00265D41">
      <w:pPr>
        <w:widowControl w:val="0"/>
        <w:autoSpaceDE w:val="0"/>
        <w:autoSpaceDN w:val="0"/>
        <w:adjustRightInd w:val="0"/>
        <w:ind w:right="-20"/>
        <w:jc w:val="both"/>
        <w:rPr>
          <w:sz w:val="20"/>
          <w:szCs w:val="20"/>
        </w:rPr>
      </w:pPr>
      <w:r w:rsidRPr="00E53F49">
        <w:rPr>
          <w:b/>
          <w:sz w:val="20"/>
          <w:szCs w:val="20"/>
        </w:rPr>
        <w:t>16.2.3.</w:t>
      </w:r>
      <w:r w:rsidRPr="00E53F49">
        <w:rPr>
          <w:sz w:val="20"/>
          <w:szCs w:val="20"/>
        </w:rPr>
        <w:t xml:space="preserve"> Comprovantes de recolhimentos do INSS da Obra ou Guia de Retenção, acompanhado da </w:t>
      </w:r>
      <w:proofErr w:type="spellStart"/>
      <w:r w:rsidRPr="00E53F49">
        <w:rPr>
          <w:sz w:val="20"/>
          <w:szCs w:val="20"/>
        </w:rPr>
        <w:t>Gfip</w:t>
      </w:r>
      <w:proofErr w:type="spellEnd"/>
      <w:r w:rsidRPr="00E53F49">
        <w:rPr>
          <w:sz w:val="20"/>
          <w:szCs w:val="20"/>
        </w:rPr>
        <w:t xml:space="preserve"> do mês anterior ao pagamento.</w:t>
      </w:r>
    </w:p>
    <w:p w:rsidR="00796C8C" w:rsidRPr="00E53F49" w:rsidRDefault="00265D41">
      <w:pPr>
        <w:widowControl w:val="0"/>
        <w:tabs>
          <w:tab w:val="left" w:pos="1040"/>
        </w:tabs>
        <w:autoSpaceDE w:val="0"/>
        <w:autoSpaceDN w:val="0"/>
        <w:adjustRightInd w:val="0"/>
        <w:ind w:right="-20"/>
        <w:jc w:val="both"/>
        <w:rPr>
          <w:sz w:val="20"/>
          <w:szCs w:val="20"/>
        </w:rPr>
      </w:pPr>
      <w:r w:rsidRPr="00E53F49">
        <w:rPr>
          <w:b/>
          <w:bCs/>
          <w:sz w:val="20"/>
          <w:szCs w:val="20"/>
        </w:rPr>
        <w:t>16.</w:t>
      </w:r>
      <w:r w:rsidRPr="00E53F49">
        <w:rPr>
          <w:b/>
          <w:bCs/>
          <w:spacing w:val="-1"/>
          <w:sz w:val="20"/>
          <w:szCs w:val="20"/>
        </w:rPr>
        <w:t xml:space="preserve">3 </w:t>
      </w:r>
      <w:r w:rsidRPr="00E53F49">
        <w:rPr>
          <w:sz w:val="20"/>
          <w:szCs w:val="20"/>
        </w:rPr>
        <w:t>– A Prefeitura Municipal de Paulo Lopes</w:t>
      </w:r>
      <w:r w:rsidRPr="00E53F49">
        <w:rPr>
          <w:spacing w:val="24"/>
          <w:sz w:val="20"/>
          <w:szCs w:val="20"/>
        </w:rPr>
        <w:t xml:space="preserve"> </w:t>
      </w:r>
      <w:r w:rsidRPr="00E53F49">
        <w:rPr>
          <w:sz w:val="20"/>
          <w:szCs w:val="20"/>
        </w:rPr>
        <w:t>se reserva ao direito</w:t>
      </w:r>
      <w:r w:rsidRPr="00E53F49">
        <w:rPr>
          <w:spacing w:val="24"/>
          <w:sz w:val="20"/>
          <w:szCs w:val="20"/>
        </w:rPr>
        <w:t xml:space="preserve"> </w:t>
      </w:r>
      <w:r w:rsidRPr="00E53F49">
        <w:rPr>
          <w:sz w:val="20"/>
          <w:szCs w:val="20"/>
        </w:rPr>
        <w:t>de</w:t>
      </w:r>
      <w:r w:rsidRPr="00E53F49">
        <w:rPr>
          <w:spacing w:val="24"/>
          <w:sz w:val="20"/>
          <w:szCs w:val="20"/>
        </w:rPr>
        <w:t xml:space="preserve"> </w:t>
      </w:r>
      <w:r w:rsidRPr="00E53F49">
        <w:rPr>
          <w:sz w:val="20"/>
          <w:szCs w:val="20"/>
        </w:rPr>
        <w:t>suspender</w:t>
      </w:r>
      <w:r w:rsidRPr="00E53F49">
        <w:rPr>
          <w:spacing w:val="23"/>
          <w:sz w:val="20"/>
          <w:szCs w:val="20"/>
        </w:rPr>
        <w:t xml:space="preserve"> </w:t>
      </w:r>
      <w:r w:rsidRPr="00E53F49">
        <w:rPr>
          <w:sz w:val="20"/>
          <w:szCs w:val="20"/>
        </w:rPr>
        <w:t>qualquer</w:t>
      </w:r>
      <w:r w:rsidRPr="00E53F49">
        <w:rPr>
          <w:spacing w:val="23"/>
          <w:sz w:val="20"/>
          <w:szCs w:val="20"/>
        </w:rPr>
        <w:t xml:space="preserve"> </w:t>
      </w:r>
      <w:r w:rsidRPr="00E53F49">
        <w:rPr>
          <w:sz w:val="20"/>
          <w:szCs w:val="20"/>
        </w:rPr>
        <w:t>fatura de serviços realizados,</w:t>
      </w:r>
      <w:r w:rsidRPr="00E53F49">
        <w:rPr>
          <w:spacing w:val="10"/>
          <w:sz w:val="20"/>
          <w:szCs w:val="20"/>
        </w:rPr>
        <w:t xml:space="preserve"> </w:t>
      </w:r>
      <w:r w:rsidRPr="00E53F49">
        <w:rPr>
          <w:sz w:val="20"/>
          <w:szCs w:val="20"/>
        </w:rPr>
        <w:t>especialmente</w:t>
      </w:r>
      <w:r w:rsidRPr="00E53F49">
        <w:rPr>
          <w:spacing w:val="10"/>
          <w:sz w:val="20"/>
          <w:szCs w:val="20"/>
        </w:rPr>
        <w:t xml:space="preserve"> </w:t>
      </w:r>
      <w:r w:rsidRPr="00E53F49">
        <w:rPr>
          <w:sz w:val="20"/>
          <w:szCs w:val="20"/>
        </w:rPr>
        <w:t>nos</w:t>
      </w:r>
      <w:r w:rsidRPr="00E53F49">
        <w:rPr>
          <w:spacing w:val="10"/>
          <w:sz w:val="20"/>
          <w:szCs w:val="20"/>
        </w:rPr>
        <w:t xml:space="preserve"> </w:t>
      </w:r>
      <w:r w:rsidRPr="00E53F49">
        <w:rPr>
          <w:sz w:val="20"/>
          <w:szCs w:val="20"/>
        </w:rPr>
        <w:t>meses</w:t>
      </w:r>
      <w:r w:rsidRPr="00E53F49">
        <w:rPr>
          <w:spacing w:val="10"/>
          <w:sz w:val="20"/>
          <w:szCs w:val="20"/>
        </w:rPr>
        <w:t xml:space="preserve"> </w:t>
      </w:r>
      <w:r w:rsidRPr="00E53F49">
        <w:rPr>
          <w:sz w:val="20"/>
          <w:szCs w:val="20"/>
        </w:rPr>
        <w:t>alusivos</w:t>
      </w:r>
      <w:r w:rsidRPr="00E53F49">
        <w:rPr>
          <w:spacing w:val="11"/>
          <w:sz w:val="20"/>
          <w:szCs w:val="20"/>
        </w:rPr>
        <w:t xml:space="preserve"> </w:t>
      </w:r>
      <w:r w:rsidRPr="00E53F49">
        <w:rPr>
          <w:sz w:val="20"/>
          <w:szCs w:val="20"/>
        </w:rPr>
        <w:t>ao</w:t>
      </w:r>
      <w:r w:rsidRPr="00E53F49">
        <w:rPr>
          <w:spacing w:val="10"/>
          <w:sz w:val="20"/>
          <w:szCs w:val="20"/>
        </w:rPr>
        <w:t xml:space="preserve"> </w:t>
      </w:r>
      <w:r w:rsidRPr="00E53F49">
        <w:rPr>
          <w:sz w:val="20"/>
          <w:szCs w:val="20"/>
        </w:rPr>
        <w:t>13º</w:t>
      </w:r>
      <w:r w:rsidRPr="00E53F49">
        <w:rPr>
          <w:spacing w:val="10"/>
          <w:sz w:val="20"/>
          <w:szCs w:val="20"/>
        </w:rPr>
        <w:t xml:space="preserve"> </w:t>
      </w:r>
      <w:r w:rsidRPr="00E53F49">
        <w:rPr>
          <w:sz w:val="20"/>
          <w:szCs w:val="20"/>
        </w:rPr>
        <w:t>Salário,</w:t>
      </w:r>
      <w:r w:rsidRPr="00E53F49">
        <w:rPr>
          <w:spacing w:val="10"/>
          <w:sz w:val="20"/>
          <w:szCs w:val="20"/>
        </w:rPr>
        <w:t xml:space="preserve"> </w:t>
      </w:r>
      <w:r w:rsidRPr="00E53F49">
        <w:rPr>
          <w:sz w:val="20"/>
          <w:szCs w:val="20"/>
        </w:rPr>
        <w:t>até</w:t>
      </w:r>
      <w:r w:rsidRPr="00E53F49">
        <w:rPr>
          <w:spacing w:val="10"/>
          <w:sz w:val="20"/>
          <w:szCs w:val="20"/>
        </w:rPr>
        <w:t xml:space="preserve"> </w:t>
      </w:r>
      <w:r w:rsidRPr="00E53F49">
        <w:rPr>
          <w:sz w:val="20"/>
          <w:szCs w:val="20"/>
        </w:rPr>
        <w:t>a</w:t>
      </w:r>
      <w:r w:rsidRPr="00E53F49">
        <w:rPr>
          <w:spacing w:val="10"/>
          <w:sz w:val="20"/>
          <w:szCs w:val="20"/>
        </w:rPr>
        <w:t xml:space="preserve"> </w:t>
      </w:r>
      <w:r w:rsidRPr="00E53F49">
        <w:rPr>
          <w:sz w:val="20"/>
          <w:szCs w:val="20"/>
        </w:rPr>
        <w:t>devida</w:t>
      </w:r>
      <w:r w:rsidRPr="00E53F49">
        <w:rPr>
          <w:spacing w:val="10"/>
          <w:sz w:val="20"/>
          <w:szCs w:val="20"/>
        </w:rPr>
        <w:t xml:space="preserve"> </w:t>
      </w:r>
      <w:r w:rsidRPr="00E53F49">
        <w:rPr>
          <w:sz w:val="20"/>
          <w:szCs w:val="20"/>
        </w:rPr>
        <w:t>comprovação do</w:t>
      </w:r>
      <w:r w:rsidRPr="00E53F49">
        <w:rPr>
          <w:spacing w:val="1"/>
          <w:sz w:val="20"/>
          <w:szCs w:val="20"/>
        </w:rPr>
        <w:t xml:space="preserve"> </w:t>
      </w:r>
      <w:r w:rsidRPr="00E53F49">
        <w:rPr>
          <w:sz w:val="20"/>
          <w:szCs w:val="20"/>
        </w:rPr>
        <w:t>recolhimento.</w:t>
      </w:r>
    </w:p>
    <w:p w:rsidR="00796C8C" w:rsidRPr="00E53F49" w:rsidRDefault="00265D41">
      <w:pPr>
        <w:widowControl w:val="0"/>
        <w:tabs>
          <w:tab w:val="left" w:pos="1580"/>
          <w:tab w:val="left" w:pos="2180"/>
          <w:tab w:val="left" w:pos="3160"/>
          <w:tab w:val="left" w:pos="3760"/>
          <w:tab w:val="left" w:pos="4960"/>
          <w:tab w:val="left" w:pos="6460"/>
          <w:tab w:val="left" w:pos="8280"/>
          <w:tab w:val="left" w:pos="8620"/>
        </w:tabs>
        <w:autoSpaceDE w:val="0"/>
        <w:autoSpaceDN w:val="0"/>
        <w:adjustRightInd w:val="0"/>
        <w:ind w:right="-20"/>
        <w:jc w:val="both"/>
        <w:rPr>
          <w:sz w:val="20"/>
          <w:szCs w:val="20"/>
        </w:rPr>
      </w:pPr>
      <w:r w:rsidRPr="00E53F49">
        <w:rPr>
          <w:b/>
          <w:bCs/>
          <w:sz w:val="20"/>
          <w:szCs w:val="20"/>
        </w:rPr>
        <w:t xml:space="preserve">16.4 </w:t>
      </w:r>
      <w:r w:rsidRPr="00E53F49">
        <w:rPr>
          <w:sz w:val="20"/>
          <w:szCs w:val="20"/>
        </w:rPr>
        <w:t>- No caso de</w:t>
      </w:r>
      <w:r w:rsidRPr="00E53F49">
        <w:rPr>
          <w:spacing w:val="24"/>
          <w:sz w:val="20"/>
          <w:szCs w:val="20"/>
        </w:rPr>
        <w:t xml:space="preserve"> </w:t>
      </w:r>
      <w:r w:rsidRPr="00E53F49">
        <w:rPr>
          <w:sz w:val="20"/>
          <w:szCs w:val="20"/>
        </w:rPr>
        <w:t>rescisão</w:t>
      </w:r>
      <w:r w:rsidRPr="00E53F49">
        <w:rPr>
          <w:spacing w:val="24"/>
          <w:sz w:val="20"/>
          <w:szCs w:val="20"/>
        </w:rPr>
        <w:t xml:space="preserve"> </w:t>
      </w:r>
      <w:r w:rsidRPr="00E53F49">
        <w:rPr>
          <w:sz w:val="20"/>
          <w:szCs w:val="20"/>
        </w:rPr>
        <w:t>contratual,</w:t>
      </w:r>
      <w:r w:rsidRPr="00E53F49">
        <w:rPr>
          <w:spacing w:val="23"/>
          <w:sz w:val="20"/>
          <w:szCs w:val="20"/>
        </w:rPr>
        <w:t xml:space="preserve"> </w:t>
      </w:r>
      <w:r w:rsidRPr="00E53F49">
        <w:rPr>
          <w:sz w:val="20"/>
          <w:szCs w:val="20"/>
        </w:rPr>
        <w:t>haverá retenção do limite equivalente ou aproximado aos valores dos encargos trabalh</w:t>
      </w:r>
      <w:r w:rsidRPr="00E53F49">
        <w:rPr>
          <w:spacing w:val="1"/>
          <w:sz w:val="20"/>
          <w:szCs w:val="20"/>
        </w:rPr>
        <w:t>i</w:t>
      </w:r>
      <w:r w:rsidRPr="00E53F49">
        <w:rPr>
          <w:sz w:val="20"/>
          <w:szCs w:val="20"/>
        </w:rPr>
        <w:t>stas, previdenciários e tributários, acrescidos de mora,</w:t>
      </w:r>
      <w:r w:rsidRPr="00E53F49">
        <w:rPr>
          <w:spacing w:val="35"/>
          <w:sz w:val="20"/>
          <w:szCs w:val="20"/>
        </w:rPr>
        <w:t xml:space="preserve"> </w:t>
      </w:r>
      <w:r w:rsidRPr="00E53F49">
        <w:rPr>
          <w:sz w:val="20"/>
          <w:szCs w:val="20"/>
        </w:rPr>
        <w:t>conforme</w:t>
      </w:r>
      <w:r w:rsidRPr="00E53F49">
        <w:rPr>
          <w:spacing w:val="35"/>
          <w:sz w:val="20"/>
          <w:szCs w:val="20"/>
        </w:rPr>
        <w:t xml:space="preserve"> </w:t>
      </w:r>
      <w:r w:rsidRPr="00E53F49">
        <w:rPr>
          <w:sz w:val="20"/>
          <w:szCs w:val="20"/>
        </w:rPr>
        <w:t>previsão</w:t>
      </w:r>
      <w:r w:rsidRPr="00E53F49">
        <w:rPr>
          <w:spacing w:val="35"/>
          <w:sz w:val="20"/>
          <w:szCs w:val="20"/>
        </w:rPr>
        <w:t xml:space="preserve"> </w:t>
      </w:r>
      <w:r w:rsidRPr="00E53F49">
        <w:rPr>
          <w:spacing w:val="1"/>
          <w:sz w:val="20"/>
          <w:szCs w:val="20"/>
        </w:rPr>
        <w:t>l</w:t>
      </w:r>
      <w:r w:rsidRPr="00E53F49">
        <w:rPr>
          <w:sz w:val="20"/>
          <w:szCs w:val="20"/>
        </w:rPr>
        <w:t>egal</w:t>
      </w:r>
      <w:r w:rsidRPr="00E53F49">
        <w:rPr>
          <w:spacing w:val="35"/>
          <w:sz w:val="20"/>
          <w:szCs w:val="20"/>
        </w:rPr>
        <w:t xml:space="preserve"> </w:t>
      </w:r>
      <w:r w:rsidRPr="00E53F49">
        <w:rPr>
          <w:sz w:val="20"/>
          <w:szCs w:val="20"/>
        </w:rPr>
        <w:t>da</w:t>
      </w:r>
      <w:r w:rsidRPr="00E53F49">
        <w:rPr>
          <w:spacing w:val="35"/>
          <w:sz w:val="20"/>
          <w:szCs w:val="20"/>
        </w:rPr>
        <w:t xml:space="preserve"> </w:t>
      </w:r>
      <w:r w:rsidRPr="00E53F49">
        <w:rPr>
          <w:sz w:val="20"/>
          <w:szCs w:val="20"/>
        </w:rPr>
        <w:t>possibilidade</w:t>
      </w:r>
      <w:r w:rsidRPr="00E53F49">
        <w:rPr>
          <w:spacing w:val="35"/>
          <w:sz w:val="20"/>
          <w:szCs w:val="20"/>
        </w:rPr>
        <w:t xml:space="preserve"> </w:t>
      </w:r>
      <w:r w:rsidRPr="00E53F49">
        <w:rPr>
          <w:sz w:val="20"/>
          <w:szCs w:val="20"/>
        </w:rPr>
        <w:t>de</w:t>
      </w:r>
      <w:r w:rsidRPr="00E53F49">
        <w:rPr>
          <w:spacing w:val="35"/>
          <w:sz w:val="20"/>
          <w:szCs w:val="20"/>
        </w:rPr>
        <w:t xml:space="preserve"> </w:t>
      </w:r>
      <w:r w:rsidRPr="00E53F49">
        <w:rPr>
          <w:sz w:val="20"/>
          <w:szCs w:val="20"/>
        </w:rPr>
        <w:t>retenção</w:t>
      </w:r>
      <w:r w:rsidRPr="00E53F49">
        <w:rPr>
          <w:spacing w:val="35"/>
          <w:sz w:val="20"/>
          <w:szCs w:val="20"/>
        </w:rPr>
        <w:t xml:space="preserve"> </w:t>
      </w:r>
      <w:r w:rsidRPr="00E53F49">
        <w:rPr>
          <w:sz w:val="20"/>
          <w:szCs w:val="20"/>
        </w:rPr>
        <w:t>de</w:t>
      </w:r>
      <w:r w:rsidRPr="00E53F49">
        <w:rPr>
          <w:spacing w:val="35"/>
          <w:sz w:val="20"/>
          <w:szCs w:val="20"/>
        </w:rPr>
        <w:t xml:space="preserve"> </w:t>
      </w:r>
      <w:r w:rsidRPr="00E53F49">
        <w:rPr>
          <w:sz w:val="20"/>
          <w:szCs w:val="20"/>
        </w:rPr>
        <w:t>créditos decorrentes</w:t>
      </w:r>
      <w:r w:rsidRPr="00E53F49">
        <w:rPr>
          <w:spacing w:val="40"/>
          <w:sz w:val="20"/>
          <w:szCs w:val="20"/>
        </w:rPr>
        <w:t xml:space="preserve"> </w:t>
      </w:r>
      <w:r w:rsidRPr="00E53F49">
        <w:rPr>
          <w:sz w:val="20"/>
          <w:szCs w:val="20"/>
        </w:rPr>
        <w:t>do contrato</w:t>
      </w:r>
      <w:r w:rsidRPr="00E53F49">
        <w:rPr>
          <w:spacing w:val="40"/>
          <w:sz w:val="20"/>
          <w:szCs w:val="20"/>
        </w:rPr>
        <w:t xml:space="preserve"> </w:t>
      </w:r>
      <w:r w:rsidRPr="00E53F49">
        <w:rPr>
          <w:sz w:val="20"/>
          <w:szCs w:val="20"/>
        </w:rPr>
        <w:t>até</w:t>
      </w:r>
      <w:r w:rsidRPr="00E53F49">
        <w:rPr>
          <w:spacing w:val="40"/>
          <w:sz w:val="20"/>
          <w:szCs w:val="20"/>
        </w:rPr>
        <w:t xml:space="preserve"> </w:t>
      </w:r>
      <w:r w:rsidRPr="00E53F49">
        <w:rPr>
          <w:sz w:val="20"/>
          <w:szCs w:val="20"/>
        </w:rPr>
        <w:t>o</w:t>
      </w:r>
      <w:r w:rsidRPr="00E53F49">
        <w:rPr>
          <w:spacing w:val="40"/>
          <w:sz w:val="20"/>
          <w:szCs w:val="20"/>
        </w:rPr>
        <w:t xml:space="preserve"> </w:t>
      </w:r>
      <w:r w:rsidRPr="00E53F49">
        <w:rPr>
          <w:sz w:val="20"/>
          <w:szCs w:val="20"/>
        </w:rPr>
        <w:t>limite</w:t>
      </w:r>
      <w:r w:rsidRPr="00E53F49">
        <w:rPr>
          <w:spacing w:val="40"/>
          <w:sz w:val="20"/>
          <w:szCs w:val="20"/>
        </w:rPr>
        <w:t xml:space="preserve"> </w:t>
      </w:r>
      <w:r w:rsidRPr="00E53F49">
        <w:rPr>
          <w:sz w:val="20"/>
          <w:szCs w:val="20"/>
        </w:rPr>
        <w:t>dos</w:t>
      </w:r>
      <w:r w:rsidRPr="00E53F49">
        <w:rPr>
          <w:spacing w:val="40"/>
          <w:sz w:val="20"/>
          <w:szCs w:val="20"/>
        </w:rPr>
        <w:t xml:space="preserve"> </w:t>
      </w:r>
      <w:r w:rsidRPr="00E53F49">
        <w:rPr>
          <w:sz w:val="20"/>
          <w:szCs w:val="20"/>
        </w:rPr>
        <w:t>p</w:t>
      </w:r>
      <w:r w:rsidRPr="00E53F49">
        <w:rPr>
          <w:spacing w:val="2"/>
          <w:sz w:val="20"/>
          <w:szCs w:val="20"/>
        </w:rPr>
        <w:t>r</w:t>
      </w:r>
      <w:r w:rsidRPr="00E53F49">
        <w:rPr>
          <w:sz w:val="20"/>
          <w:szCs w:val="20"/>
        </w:rPr>
        <w:t>ejuízos</w:t>
      </w:r>
      <w:r w:rsidRPr="00E53F49">
        <w:rPr>
          <w:spacing w:val="39"/>
          <w:sz w:val="20"/>
          <w:szCs w:val="20"/>
        </w:rPr>
        <w:t xml:space="preserve"> </w:t>
      </w:r>
      <w:r w:rsidRPr="00E53F49">
        <w:rPr>
          <w:sz w:val="20"/>
          <w:szCs w:val="20"/>
        </w:rPr>
        <w:t>causados</w:t>
      </w:r>
      <w:r w:rsidRPr="00E53F49">
        <w:rPr>
          <w:spacing w:val="39"/>
          <w:sz w:val="20"/>
          <w:szCs w:val="20"/>
        </w:rPr>
        <w:t xml:space="preserve"> </w:t>
      </w:r>
      <w:r w:rsidRPr="00E53F49">
        <w:rPr>
          <w:sz w:val="20"/>
          <w:szCs w:val="20"/>
        </w:rPr>
        <w:t>à</w:t>
      </w:r>
      <w:r w:rsidRPr="00E53F49">
        <w:rPr>
          <w:spacing w:val="39"/>
          <w:sz w:val="20"/>
          <w:szCs w:val="20"/>
        </w:rPr>
        <w:t xml:space="preserve"> </w:t>
      </w:r>
      <w:r w:rsidRPr="00E53F49">
        <w:rPr>
          <w:sz w:val="20"/>
          <w:szCs w:val="20"/>
        </w:rPr>
        <w:t>Administração</w:t>
      </w:r>
      <w:r w:rsidRPr="00E53F49">
        <w:rPr>
          <w:spacing w:val="39"/>
          <w:sz w:val="20"/>
          <w:szCs w:val="20"/>
        </w:rPr>
        <w:t xml:space="preserve"> </w:t>
      </w:r>
      <w:r w:rsidRPr="00E53F49">
        <w:rPr>
          <w:sz w:val="20"/>
          <w:szCs w:val="20"/>
        </w:rPr>
        <w:t>(art.</w:t>
      </w:r>
      <w:r w:rsidRPr="00E53F49">
        <w:rPr>
          <w:spacing w:val="39"/>
          <w:sz w:val="20"/>
          <w:szCs w:val="20"/>
        </w:rPr>
        <w:t xml:space="preserve"> </w:t>
      </w:r>
      <w:r w:rsidRPr="00E53F49">
        <w:rPr>
          <w:sz w:val="20"/>
          <w:szCs w:val="20"/>
        </w:rPr>
        <w:t>78, incisos</w:t>
      </w:r>
      <w:r w:rsidRPr="00E53F49">
        <w:rPr>
          <w:spacing w:val="1"/>
          <w:sz w:val="20"/>
          <w:szCs w:val="20"/>
        </w:rPr>
        <w:t xml:space="preserve"> </w:t>
      </w:r>
      <w:r w:rsidRPr="00E53F49">
        <w:rPr>
          <w:sz w:val="20"/>
          <w:szCs w:val="20"/>
        </w:rPr>
        <w:t>I</w:t>
      </w:r>
      <w:r w:rsidRPr="00E53F49">
        <w:rPr>
          <w:spacing w:val="1"/>
          <w:sz w:val="20"/>
          <w:szCs w:val="20"/>
        </w:rPr>
        <w:t xml:space="preserve"> </w:t>
      </w:r>
      <w:r w:rsidRPr="00E53F49">
        <w:rPr>
          <w:sz w:val="20"/>
          <w:szCs w:val="20"/>
        </w:rPr>
        <w:t>e</w:t>
      </w:r>
      <w:r w:rsidRPr="00E53F49">
        <w:rPr>
          <w:spacing w:val="1"/>
          <w:sz w:val="20"/>
          <w:szCs w:val="20"/>
        </w:rPr>
        <w:t xml:space="preserve"> </w:t>
      </w:r>
      <w:r w:rsidRPr="00E53F49">
        <w:rPr>
          <w:sz w:val="20"/>
          <w:szCs w:val="20"/>
        </w:rPr>
        <w:t>II,</w:t>
      </w:r>
      <w:r w:rsidRPr="00E53F49">
        <w:rPr>
          <w:spacing w:val="1"/>
          <w:sz w:val="20"/>
          <w:szCs w:val="20"/>
        </w:rPr>
        <w:t xml:space="preserve"> </w:t>
      </w:r>
      <w:r w:rsidRPr="00E53F49">
        <w:rPr>
          <w:sz w:val="20"/>
          <w:szCs w:val="20"/>
        </w:rPr>
        <w:t>art.</w:t>
      </w:r>
      <w:r w:rsidRPr="00E53F49">
        <w:rPr>
          <w:spacing w:val="1"/>
          <w:sz w:val="20"/>
          <w:szCs w:val="20"/>
        </w:rPr>
        <w:t xml:space="preserve"> </w:t>
      </w:r>
      <w:r w:rsidRPr="00E53F49">
        <w:rPr>
          <w:sz w:val="20"/>
          <w:szCs w:val="20"/>
        </w:rPr>
        <w:t>79,</w:t>
      </w:r>
      <w:r w:rsidRPr="00E53F49">
        <w:rPr>
          <w:spacing w:val="1"/>
          <w:sz w:val="20"/>
          <w:szCs w:val="20"/>
        </w:rPr>
        <w:t xml:space="preserve"> </w:t>
      </w:r>
      <w:r w:rsidRPr="00E53F49">
        <w:rPr>
          <w:sz w:val="20"/>
          <w:szCs w:val="20"/>
        </w:rPr>
        <w:t>inciso</w:t>
      </w:r>
      <w:r w:rsidRPr="00E53F49">
        <w:rPr>
          <w:spacing w:val="1"/>
          <w:sz w:val="20"/>
          <w:szCs w:val="20"/>
        </w:rPr>
        <w:t xml:space="preserve"> </w:t>
      </w:r>
      <w:r w:rsidRPr="00E53F49">
        <w:rPr>
          <w:sz w:val="20"/>
          <w:szCs w:val="20"/>
        </w:rPr>
        <w:t>I</w:t>
      </w:r>
      <w:r w:rsidRPr="00E53F49">
        <w:rPr>
          <w:spacing w:val="1"/>
          <w:sz w:val="20"/>
          <w:szCs w:val="20"/>
        </w:rPr>
        <w:t xml:space="preserve"> </w:t>
      </w:r>
      <w:r w:rsidRPr="00E53F49">
        <w:rPr>
          <w:sz w:val="20"/>
          <w:szCs w:val="20"/>
        </w:rPr>
        <w:t>e</w:t>
      </w:r>
      <w:r w:rsidRPr="00E53F49">
        <w:rPr>
          <w:spacing w:val="1"/>
          <w:sz w:val="20"/>
          <w:szCs w:val="20"/>
        </w:rPr>
        <w:t xml:space="preserve"> </w:t>
      </w:r>
      <w:r w:rsidRPr="00E53F49">
        <w:rPr>
          <w:sz w:val="20"/>
          <w:szCs w:val="20"/>
        </w:rPr>
        <w:t>a</w:t>
      </w:r>
      <w:r w:rsidRPr="00E53F49">
        <w:rPr>
          <w:spacing w:val="-1"/>
          <w:sz w:val="20"/>
          <w:szCs w:val="20"/>
        </w:rPr>
        <w:t>r</w:t>
      </w:r>
      <w:r w:rsidRPr="00E53F49">
        <w:rPr>
          <w:sz w:val="20"/>
          <w:szCs w:val="20"/>
        </w:rPr>
        <w:t>t.</w:t>
      </w:r>
      <w:r w:rsidRPr="00E53F49">
        <w:rPr>
          <w:spacing w:val="1"/>
          <w:sz w:val="20"/>
          <w:szCs w:val="20"/>
        </w:rPr>
        <w:t xml:space="preserve"> </w:t>
      </w:r>
      <w:r w:rsidRPr="00E53F49">
        <w:rPr>
          <w:sz w:val="20"/>
          <w:szCs w:val="20"/>
        </w:rPr>
        <w:t>79,</w:t>
      </w:r>
      <w:r w:rsidRPr="00E53F49">
        <w:rPr>
          <w:spacing w:val="1"/>
          <w:sz w:val="20"/>
          <w:szCs w:val="20"/>
        </w:rPr>
        <w:t xml:space="preserve"> </w:t>
      </w:r>
      <w:r w:rsidRPr="00E53F49">
        <w:rPr>
          <w:sz w:val="20"/>
          <w:szCs w:val="20"/>
        </w:rPr>
        <w:t>inciso</w:t>
      </w:r>
      <w:r w:rsidRPr="00E53F49">
        <w:rPr>
          <w:spacing w:val="1"/>
          <w:sz w:val="20"/>
          <w:szCs w:val="20"/>
        </w:rPr>
        <w:t xml:space="preserve"> </w:t>
      </w:r>
      <w:r w:rsidRPr="00E53F49">
        <w:rPr>
          <w:sz w:val="20"/>
          <w:szCs w:val="20"/>
        </w:rPr>
        <w:t>IV</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Lei</w:t>
      </w:r>
      <w:r w:rsidRPr="00E53F49">
        <w:rPr>
          <w:spacing w:val="1"/>
          <w:sz w:val="20"/>
          <w:szCs w:val="20"/>
        </w:rPr>
        <w:t xml:space="preserve"> </w:t>
      </w:r>
      <w:r w:rsidRPr="00E53F49">
        <w:rPr>
          <w:sz w:val="20"/>
          <w:szCs w:val="20"/>
        </w:rPr>
        <w:t>nº</w:t>
      </w:r>
      <w:r w:rsidRPr="00E53F49">
        <w:rPr>
          <w:spacing w:val="1"/>
          <w:sz w:val="20"/>
          <w:szCs w:val="20"/>
        </w:rPr>
        <w:t xml:space="preserve"> </w:t>
      </w:r>
      <w:r w:rsidRPr="00E53F49">
        <w:rPr>
          <w:sz w:val="20"/>
          <w:szCs w:val="20"/>
        </w:rPr>
        <w:t>8.666/93.</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16.5 </w:t>
      </w:r>
      <w:r w:rsidRPr="00E53F49">
        <w:rPr>
          <w:sz w:val="20"/>
          <w:szCs w:val="20"/>
        </w:rPr>
        <w:t>– A Prefeitura Municipal de Paulo Lopes</w:t>
      </w:r>
      <w:r w:rsidRPr="00E53F49">
        <w:rPr>
          <w:spacing w:val="33"/>
          <w:sz w:val="20"/>
          <w:szCs w:val="20"/>
        </w:rPr>
        <w:t xml:space="preserve"> </w:t>
      </w:r>
      <w:r w:rsidRPr="00E53F49">
        <w:rPr>
          <w:sz w:val="20"/>
          <w:szCs w:val="20"/>
        </w:rPr>
        <w:t>não</w:t>
      </w:r>
      <w:r w:rsidRPr="00E53F49">
        <w:rPr>
          <w:spacing w:val="33"/>
          <w:sz w:val="20"/>
          <w:szCs w:val="20"/>
        </w:rPr>
        <w:t xml:space="preserve"> </w:t>
      </w:r>
      <w:r w:rsidRPr="00E53F49">
        <w:rPr>
          <w:sz w:val="20"/>
          <w:szCs w:val="20"/>
        </w:rPr>
        <w:t>se</w:t>
      </w:r>
      <w:r w:rsidRPr="00E53F49">
        <w:rPr>
          <w:spacing w:val="33"/>
          <w:sz w:val="20"/>
          <w:szCs w:val="20"/>
        </w:rPr>
        <w:t xml:space="preserve"> </w:t>
      </w:r>
      <w:r w:rsidRPr="00E53F49">
        <w:rPr>
          <w:sz w:val="20"/>
          <w:szCs w:val="20"/>
        </w:rPr>
        <w:t>responsabilizará</w:t>
      </w:r>
      <w:r w:rsidRPr="00E53F49">
        <w:rPr>
          <w:spacing w:val="33"/>
          <w:sz w:val="20"/>
          <w:szCs w:val="20"/>
        </w:rPr>
        <w:t xml:space="preserve"> </w:t>
      </w:r>
      <w:r w:rsidRPr="00E53F49">
        <w:rPr>
          <w:sz w:val="20"/>
          <w:szCs w:val="20"/>
        </w:rPr>
        <w:t>por</w:t>
      </w:r>
      <w:r w:rsidRPr="00E53F49">
        <w:rPr>
          <w:spacing w:val="23"/>
          <w:sz w:val="20"/>
          <w:szCs w:val="20"/>
        </w:rPr>
        <w:t xml:space="preserve"> </w:t>
      </w:r>
      <w:r w:rsidRPr="00E53F49">
        <w:rPr>
          <w:sz w:val="20"/>
          <w:szCs w:val="20"/>
        </w:rPr>
        <w:t>qualquer</w:t>
      </w:r>
      <w:r w:rsidRPr="00E53F49">
        <w:rPr>
          <w:spacing w:val="33"/>
          <w:sz w:val="20"/>
          <w:szCs w:val="20"/>
        </w:rPr>
        <w:t xml:space="preserve"> </w:t>
      </w:r>
      <w:r w:rsidRPr="00E53F49">
        <w:rPr>
          <w:sz w:val="20"/>
          <w:szCs w:val="20"/>
        </w:rPr>
        <w:t>despesa</w:t>
      </w:r>
      <w:r w:rsidRPr="00E53F49">
        <w:rPr>
          <w:spacing w:val="33"/>
          <w:sz w:val="20"/>
          <w:szCs w:val="20"/>
        </w:rPr>
        <w:t xml:space="preserve"> </w:t>
      </w:r>
      <w:r w:rsidRPr="00E53F49">
        <w:rPr>
          <w:sz w:val="20"/>
          <w:szCs w:val="20"/>
        </w:rPr>
        <w:t>e</w:t>
      </w:r>
      <w:r w:rsidRPr="00E53F49">
        <w:rPr>
          <w:spacing w:val="1"/>
          <w:sz w:val="20"/>
          <w:szCs w:val="20"/>
        </w:rPr>
        <w:t>f</w:t>
      </w:r>
      <w:r w:rsidRPr="00E53F49">
        <w:rPr>
          <w:sz w:val="20"/>
          <w:szCs w:val="20"/>
        </w:rPr>
        <w:t>etuada</w:t>
      </w:r>
      <w:r w:rsidRPr="00E53F49">
        <w:rPr>
          <w:spacing w:val="32"/>
          <w:sz w:val="20"/>
          <w:szCs w:val="20"/>
        </w:rPr>
        <w:t xml:space="preserve"> </w:t>
      </w:r>
      <w:r w:rsidRPr="00E53F49">
        <w:rPr>
          <w:sz w:val="20"/>
          <w:szCs w:val="20"/>
        </w:rPr>
        <w:t>ou</w:t>
      </w:r>
      <w:r w:rsidRPr="00E53F49">
        <w:rPr>
          <w:spacing w:val="32"/>
          <w:sz w:val="20"/>
          <w:szCs w:val="20"/>
        </w:rPr>
        <w:t xml:space="preserve"> </w:t>
      </w:r>
      <w:r w:rsidRPr="00E53F49">
        <w:rPr>
          <w:sz w:val="20"/>
          <w:szCs w:val="20"/>
        </w:rPr>
        <w:t>que</w:t>
      </w:r>
      <w:r w:rsidRPr="00E53F49">
        <w:rPr>
          <w:spacing w:val="32"/>
          <w:sz w:val="20"/>
          <w:szCs w:val="20"/>
        </w:rPr>
        <w:t xml:space="preserve"> </w:t>
      </w:r>
      <w:r w:rsidRPr="00E53F49">
        <w:rPr>
          <w:sz w:val="20"/>
          <w:szCs w:val="20"/>
        </w:rPr>
        <w:t>venha</w:t>
      </w:r>
      <w:r w:rsidRPr="00E53F49">
        <w:rPr>
          <w:spacing w:val="32"/>
          <w:sz w:val="20"/>
          <w:szCs w:val="20"/>
        </w:rPr>
        <w:t xml:space="preserve"> </w:t>
      </w:r>
      <w:r w:rsidRPr="00E53F49">
        <w:rPr>
          <w:sz w:val="20"/>
          <w:szCs w:val="20"/>
        </w:rPr>
        <w:t>a ser</w:t>
      </w:r>
      <w:r w:rsidRPr="00E53F49">
        <w:rPr>
          <w:spacing w:val="1"/>
          <w:sz w:val="20"/>
          <w:szCs w:val="20"/>
        </w:rPr>
        <w:t xml:space="preserve"> </w:t>
      </w:r>
      <w:r w:rsidRPr="00E53F49">
        <w:rPr>
          <w:sz w:val="20"/>
          <w:szCs w:val="20"/>
        </w:rPr>
        <w:t>efetuada</w:t>
      </w:r>
      <w:r w:rsidRPr="00E53F49">
        <w:rPr>
          <w:spacing w:val="1"/>
          <w:sz w:val="20"/>
          <w:szCs w:val="20"/>
        </w:rPr>
        <w:t xml:space="preserve"> </w:t>
      </w:r>
      <w:r w:rsidRPr="00E53F49">
        <w:rPr>
          <w:sz w:val="20"/>
          <w:szCs w:val="20"/>
        </w:rPr>
        <w:t>sem</w:t>
      </w:r>
      <w:r w:rsidRPr="00E53F49">
        <w:rPr>
          <w:spacing w:val="1"/>
          <w:sz w:val="20"/>
          <w:szCs w:val="20"/>
        </w:rPr>
        <w:t xml:space="preserve"> </w:t>
      </w:r>
      <w:r w:rsidRPr="00E53F49">
        <w:rPr>
          <w:sz w:val="20"/>
          <w:szCs w:val="20"/>
        </w:rPr>
        <w:t>que</w:t>
      </w:r>
      <w:r w:rsidRPr="00E53F49">
        <w:rPr>
          <w:spacing w:val="1"/>
          <w:sz w:val="20"/>
          <w:szCs w:val="20"/>
        </w:rPr>
        <w:t xml:space="preserve"> </w:t>
      </w:r>
      <w:r w:rsidRPr="00E53F49">
        <w:rPr>
          <w:sz w:val="20"/>
          <w:szCs w:val="20"/>
        </w:rPr>
        <w:t>tenha</w:t>
      </w:r>
      <w:r w:rsidRPr="00E53F49">
        <w:rPr>
          <w:spacing w:val="1"/>
          <w:sz w:val="20"/>
          <w:szCs w:val="20"/>
        </w:rPr>
        <w:t xml:space="preserve"> </w:t>
      </w:r>
      <w:r w:rsidRPr="00E53F49">
        <w:rPr>
          <w:sz w:val="20"/>
          <w:szCs w:val="20"/>
        </w:rPr>
        <w:t>sido</w:t>
      </w:r>
      <w:r w:rsidRPr="00E53F49">
        <w:rPr>
          <w:spacing w:val="1"/>
          <w:sz w:val="20"/>
          <w:szCs w:val="20"/>
        </w:rPr>
        <w:t xml:space="preserve"> </w:t>
      </w:r>
      <w:r w:rsidRPr="00E53F49">
        <w:rPr>
          <w:sz w:val="20"/>
          <w:szCs w:val="20"/>
        </w:rPr>
        <w:t>prevista</w:t>
      </w:r>
      <w:r w:rsidRPr="00E53F49">
        <w:rPr>
          <w:spacing w:val="1"/>
          <w:sz w:val="20"/>
          <w:szCs w:val="20"/>
        </w:rPr>
        <w:t xml:space="preserve"> </w:t>
      </w:r>
      <w:r w:rsidRPr="00E53F49">
        <w:rPr>
          <w:sz w:val="20"/>
          <w:szCs w:val="20"/>
        </w:rPr>
        <w:t>no</w:t>
      </w:r>
      <w:r w:rsidRPr="00E53F49">
        <w:rPr>
          <w:spacing w:val="1"/>
          <w:sz w:val="20"/>
          <w:szCs w:val="20"/>
        </w:rPr>
        <w:t xml:space="preserve"> </w:t>
      </w:r>
      <w:r w:rsidRPr="00E53F49">
        <w:rPr>
          <w:sz w:val="20"/>
          <w:szCs w:val="20"/>
        </w:rPr>
        <w:t>presente</w:t>
      </w:r>
      <w:r w:rsidRPr="00E53F49">
        <w:rPr>
          <w:spacing w:val="1"/>
          <w:sz w:val="20"/>
          <w:szCs w:val="20"/>
        </w:rPr>
        <w:t xml:space="preserve"> </w:t>
      </w:r>
      <w:r w:rsidRPr="00E53F49">
        <w:rPr>
          <w:sz w:val="20"/>
          <w:szCs w:val="20"/>
        </w:rPr>
        <w:t>Edital.</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16.6 </w:t>
      </w:r>
      <w:r w:rsidRPr="00E53F49">
        <w:rPr>
          <w:sz w:val="20"/>
          <w:szCs w:val="20"/>
        </w:rPr>
        <w:t>–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16.7 -</w:t>
      </w:r>
      <w:r w:rsidRPr="00E53F49">
        <w:rPr>
          <w:b/>
          <w:bCs/>
          <w:spacing w:val="7"/>
          <w:sz w:val="20"/>
          <w:szCs w:val="20"/>
        </w:rPr>
        <w:t xml:space="preserve"> </w:t>
      </w:r>
      <w:r w:rsidRPr="00E53F49">
        <w:rPr>
          <w:sz w:val="20"/>
          <w:szCs w:val="20"/>
        </w:rPr>
        <w:t>A</w:t>
      </w:r>
      <w:r w:rsidRPr="00E53F49">
        <w:rPr>
          <w:spacing w:val="17"/>
          <w:sz w:val="20"/>
          <w:szCs w:val="20"/>
        </w:rPr>
        <w:t xml:space="preserve"> </w:t>
      </w:r>
      <w:r w:rsidRPr="00E53F49">
        <w:rPr>
          <w:sz w:val="20"/>
          <w:szCs w:val="20"/>
        </w:rPr>
        <w:t>fiscalização</w:t>
      </w:r>
      <w:r w:rsidRPr="00E53F49">
        <w:rPr>
          <w:spacing w:val="17"/>
          <w:sz w:val="20"/>
          <w:szCs w:val="20"/>
        </w:rPr>
        <w:t xml:space="preserve"> </w:t>
      </w:r>
      <w:r w:rsidRPr="00E53F49">
        <w:rPr>
          <w:sz w:val="20"/>
          <w:szCs w:val="20"/>
        </w:rPr>
        <w:t>dos</w:t>
      </w:r>
      <w:r w:rsidRPr="00E53F49">
        <w:rPr>
          <w:spacing w:val="17"/>
          <w:sz w:val="20"/>
          <w:szCs w:val="20"/>
        </w:rPr>
        <w:t xml:space="preserve"> </w:t>
      </w:r>
      <w:r w:rsidRPr="00E53F49">
        <w:rPr>
          <w:sz w:val="20"/>
          <w:szCs w:val="20"/>
        </w:rPr>
        <w:t>serviços</w:t>
      </w:r>
      <w:r w:rsidRPr="00E53F49">
        <w:rPr>
          <w:spacing w:val="17"/>
          <w:sz w:val="20"/>
          <w:szCs w:val="20"/>
        </w:rPr>
        <w:t xml:space="preserve"> </w:t>
      </w:r>
      <w:r w:rsidRPr="00E53F49">
        <w:rPr>
          <w:sz w:val="20"/>
          <w:szCs w:val="20"/>
        </w:rPr>
        <w:t>executados</w:t>
      </w:r>
      <w:r w:rsidRPr="00E53F49">
        <w:rPr>
          <w:spacing w:val="17"/>
          <w:sz w:val="20"/>
          <w:szCs w:val="20"/>
        </w:rPr>
        <w:t xml:space="preserve"> </w:t>
      </w:r>
      <w:r w:rsidRPr="00E53F49">
        <w:rPr>
          <w:sz w:val="20"/>
          <w:szCs w:val="20"/>
        </w:rPr>
        <w:t>de</w:t>
      </w:r>
      <w:r w:rsidRPr="00E53F49">
        <w:rPr>
          <w:spacing w:val="1"/>
          <w:sz w:val="20"/>
          <w:szCs w:val="20"/>
        </w:rPr>
        <w:t>v</w:t>
      </w:r>
      <w:r w:rsidRPr="00E53F49">
        <w:rPr>
          <w:sz w:val="20"/>
          <w:szCs w:val="20"/>
        </w:rPr>
        <w:t>erá</w:t>
      </w:r>
      <w:r w:rsidRPr="00E53F49">
        <w:rPr>
          <w:spacing w:val="16"/>
          <w:sz w:val="20"/>
          <w:szCs w:val="20"/>
        </w:rPr>
        <w:t xml:space="preserve"> </w:t>
      </w:r>
      <w:r w:rsidRPr="00E53F49">
        <w:rPr>
          <w:sz w:val="20"/>
          <w:szCs w:val="20"/>
        </w:rPr>
        <w:t>ser</w:t>
      </w:r>
      <w:r w:rsidRPr="00E53F49">
        <w:rPr>
          <w:spacing w:val="16"/>
          <w:sz w:val="20"/>
          <w:szCs w:val="20"/>
        </w:rPr>
        <w:t xml:space="preserve"> </w:t>
      </w:r>
      <w:r w:rsidRPr="00E53F49">
        <w:rPr>
          <w:sz w:val="20"/>
          <w:szCs w:val="20"/>
        </w:rPr>
        <w:t>efetuada</w:t>
      </w:r>
      <w:r w:rsidRPr="00E53F49">
        <w:rPr>
          <w:spacing w:val="16"/>
          <w:sz w:val="20"/>
          <w:szCs w:val="20"/>
        </w:rPr>
        <w:t xml:space="preserve"> </w:t>
      </w:r>
      <w:r w:rsidRPr="00E53F49">
        <w:rPr>
          <w:sz w:val="20"/>
          <w:szCs w:val="20"/>
        </w:rPr>
        <w:t>em</w:t>
      </w:r>
      <w:r w:rsidRPr="00E53F49">
        <w:rPr>
          <w:spacing w:val="16"/>
          <w:sz w:val="20"/>
          <w:szCs w:val="20"/>
        </w:rPr>
        <w:t xml:space="preserve"> </w:t>
      </w:r>
      <w:r w:rsidRPr="00E53F49">
        <w:rPr>
          <w:sz w:val="20"/>
          <w:szCs w:val="20"/>
        </w:rPr>
        <w:t>até</w:t>
      </w:r>
      <w:r w:rsidRPr="00E53F49">
        <w:rPr>
          <w:spacing w:val="16"/>
          <w:sz w:val="20"/>
          <w:szCs w:val="20"/>
        </w:rPr>
        <w:t xml:space="preserve"> </w:t>
      </w:r>
      <w:r w:rsidRPr="00E53F49">
        <w:rPr>
          <w:sz w:val="20"/>
          <w:szCs w:val="20"/>
        </w:rPr>
        <w:t>10</w:t>
      </w:r>
      <w:r w:rsidRPr="00E53F49">
        <w:rPr>
          <w:spacing w:val="16"/>
          <w:sz w:val="20"/>
          <w:szCs w:val="20"/>
        </w:rPr>
        <w:t xml:space="preserve"> </w:t>
      </w:r>
      <w:r w:rsidRPr="00E53F49">
        <w:rPr>
          <w:sz w:val="20"/>
          <w:szCs w:val="20"/>
        </w:rPr>
        <w:t>(dez)</w:t>
      </w:r>
      <w:r w:rsidRPr="00E53F49">
        <w:rPr>
          <w:spacing w:val="16"/>
          <w:sz w:val="20"/>
          <w:szCs w:val="20"/>
        </w:rPr>
        <w:t xml:space="preserve"> </w:t>
      </w:r>
      <w:r w:rsidRPr="00E53F49">
        <w:rPr>
          <w:sz w:val="20"/>
          <w:szCs w:val="20"/>
        </w:rPr>
        <w:t>dias, contados</w:t>
      </w:r>
      <w:r w:rsidRPr="00E53F49">
        <w:rPr>
          <w:spacing w:val="30"/>
          <w:sz w:val="20"/>
          <w:szCs w:val="20"/>
        </w:rPr>
        <w:t xml:space="preserve"> </w:t>
      </w:r>
      <w:r w:rsidRPr="00E53F49">
        <w:rPr>
          <w:sz w:val="20"/>
          <w:szCs w:val="20"/>
        </w:rPr>
        <w:t>do</w:t>
      </w:r>
      <w:r w:rsidRPr="00E53F49">
        <w:rPr>
          <w:spacing w:val="-25"/>
          <w:sz w:val="20"/>
          <w:szCs w:val="20"/>
        </w:rPr>
        <w:t xml:space="preserve"> </w:t>
      </w:r>
      <w:r w:rsidRPr="00E53F49">
        <w:rPr>
          <w:sz w:val="20"/>
          <w:szCs w:val="20"/>
        </w:rPr>
        <w:t>recebimento</w:t>
      </w:r>
      <w:r w:rsidRPr="00E53F49">
        <w:rPr>
          <w:spacing w:val="30"/>
          <w:sz w:val="20"/>
          <w:szCs w:val="20"/>
        </w:rPr>
        <w:t xml:space="preserve"> </w:t>
      </w:r>
      <w:r w:rsidRPr="00E53F49">
        <w:rPr>
          <w:sz w:val="20"/>
          <w:szCs w:val="20"/>
        </w:rPr>
        <w:t>da</w:t>
      </w:r>
      <w:r w:rsidRPr="00E53F49">
        <w:rPr>
          <w:spacing w:val="30"/>
          <w:sz w:val="20"/>
          <w:szCs w:val="20"/>
        </w:rPr>
        <w:t xml:space="preserve"> </w:t>
      </w:r>
      <w:r w:rsidRPr="00E53F49">
        <w:rPr>
          <w:sz w:val="20"/>
          <w:szCs w:val="20"/>
        </w:rPr>
        <w:t>comunicação</w:t>
      </w:r>
      <w:r w:rsidRPr="00E53F49">
        <w:rPr>
          <w:spacing w:val="30"/>
          <w:sz w:val="20"/>
          <w:szCs w:val="20"/>
        </w:rPr>
        <w:t xml:space="preserve"> </w:t>
      </w:r>
      <w:r w:rsidRPr="00E53F49">
        <w:rPr>
          <w:sz w:val="20"/>
          <w:szCs w:val="20"/>
        </w:rPr>
        <w:t>por</w:t>
      </w:r>
      <w:r w:rsidRPr="00E53F49">
        <w:rPr>
          <w:spacing w:val="32"/>
          <w:sz w:val="20"/>
          <w:szCs w:val="20"/>
        </w:rPr>
        <w:t xml:space="preserve"> </w:t>
      </w:r>
      <w:r w:rsidRPr="00E53F49">
        <w:rPr>
          <w:sz w:val="20"/>
          <w:szCs w:val="20"/>
        </w:rPr>
        <w:t>escrito</w:t>
      </w:r>
      <w:r w:rsidRPr="00E53F49">
        <w:rPr>
          <w:spacing w:val="30"/>
          <w:sz w:val="20"/>
          <w:szCs w:val="20"/>
        </w:rPr>
        <w:t xml:space="preserve"> </w:t>
      </w:r>
      <w:r w:rsidRPr="00E53F49">
        <w:rPr>
          <w:sz w:val="20"/>
          <w:szCs w:val="20"/>
        </w:rPr>
        <w:t>do</w:t>
      </w:r>
      <w:r w:rsidRPr="00E53F49">
        <w:rPr>
          <w:spacing w:val="30"/>
          <w:sz w:val="20"/>
          <w:szCs w:val="20"/>
        </w:rPr>
        <w:t xml:space="preserve"> </w:t>
      </w:r>
      <w:r w:rsidRPr="00E53F49">
        <w:rPr>
          <w:sz w:val="20"/>
          <w:szCs w:val="20"/>
        </w:rPr>
        <w:t>término</w:t>
      </w:r>
      <w:r w:rsidRPr="00E53F49">
        <w:rPr>
          <w:spacing w:val="30"/>
          <w:sz w:val="20"/>
          <w:szCs w:val="20"/>
        </w:rPr>
        <w:t xml:space="preserve"> </w:t>
      </w:r>
      <w:r w:rsidRPr="00E53F49">
        <w:rPr>
          <w:sz w:val="20"/>
          <w:szCs w:val="20"/>
        </w:rPr>
        <w:t>do</w:t>
      </w:r>
      <w:r w:rsidRPr="00E53F49">
        <w:rPr>
          <w:spacing w:val="30"/>
          <w:sz w:val="20"/>
          <w:szCs w:val="20"/>
        </w:rPr>
        <w:t xml:space="preserve"> </w:t>
      </w:r>
      <w:r w:rsidRPr="00E53F49">
        <w:rPr>
          <w:sz w:val="20"/>
          <w:szCs w:val="20"/>
        </w:rPr>
        <w:t>período</w:t>
      </w:r>
      <w:r w:rsidRPr="00E53F49">
        <w:rPr>
          <w:spacing w:val="30"/>
          <w:sz w:val="20"/>
          <w:szCs w:val="20"/>
        </w:rPr>
        <w:t xml:space="preserve"> </w:t>
      </w:r>
      <w:r w:rsidRPr="00E53F49">
        <w:rPr>
          <w:sz w:val="20"/>
          <w:szCs w:val="20"/>
        </w:rPr>
        <w:t>relativo</w:t>
      </w:r>
      <w:r w:rsidRPr="00E53F49">
        <w:rPr>
          <w:spacing w:val="30"/>
          <w:sz w:val="20"/>
          <w:szCs w:val="20"/>
        </w:rPr>
        <w:t xml:space="preserve"> </w:t>
      </w:r>
      <w:r w:rsidRPr="00E53F49">
        <w:rPr>
          <w:sz w:val="20"/>
          <w:szCs w:val="20"/>
        </w:rPr>
        <w:t>a cada</w:t>
      </w:r>
      <w:r w:rsidRPr="00E53F49">
        <w:rPr>
          <w:spacing w:val="1"/>
          <w:sz w:val="20"/>
          <w:szCs w:val="20"/>
        </w:rPr>
        <w:t xml:space="preserve"> </w:t>
      </w:r>
      <w:r w:rsidRPr="00E53F49">
        <w:rPr>
          <w:sz w:val="20"/>
          <w:szCs w:val="20"/>
        </w:rPr>
        <w:t>etapa,</w:t>
      </w:r>
      <w:r w:rsidRPr="00E53F49">
        <w:rPr>
          <w:spacing w:val="1"/>
          <w:sz w:val="20"/>
          <w:szCs w:val="20"/>
        </w:rPr>
        <w:t xml:space="preserve"> </w:t>
      </w:r>
      <w:r w:rsidRPr="00E53F49">
        <w:rPr>
          <w:sz w:val="20"/>
          <w:szCs w:val="20"/>
        </w:rPr>
        <w:t>conforme</w:t>
      </w:r>
      <w:r w:rsidRPr="00E53F49">
        <w:rPr>
          <w:spacing w:val="1"/>
          <w:sz w:val="20"/>
          <w:szCs w:val="20"/>
        </w:rPr>
        <w:t xml:space="preserve"> </w:t>
      </w:r>
      <w:r w:rsidRPr="00E53F49">
        <w:rPr>
          <w:sz w:val="20"/>
          <w:szCs w:val="20"/>
        </w:rPr>
        <w:t>Cronograma.</w:t>
      </w:r>
    </w:p>
    <w:p w:rsidR="00796C8C" w:rsidRPr="00E53F49" w:rsidRDefault="00265D41">
      <w:pPr>
        <w:widowControl w:val="0"/>
        <w:tabs>
          <w:tab w:val="left" w:pos="1600"/>
          <w:tab w:val="left" w:pos="3380"/>
          <w:tab w:val="left" w:pos="3880"/>
          <w:tab w:val="left" w:pos="4660"/>
          <w:tab w:val="left" w:pos="6140"/>
          <w:tab w:val="left" w:pos="6640"/>
          <w:tab w:val="left" w:pos="8740"/>
        </w:tabs>
        <w:autoSpaceDE w:val="0"/>
        <w:autoSpaceDN w:val="0"/>
        <w:adjustRightInd w:val="0"/>
        <w:ind w:right="-20"/>
        <w:jc w:val="both"/>
        <w:rPr>
          <w:b/>
          <w:bCs/>
          <w:sz w:val="20"/>
          <w:szCs w:val="20"/>
        </w:rPr>
      </w:pPr>
      <w:r w:rsidRPr="00E53F49">
        <w:rPr>
          <w:b/>
          <w:bCs/>
          <w:sz w:val="20"/>
          <w:szCs w:val="20"/>
        </w:rPr>
        <w:t>16.8</w:t>
      </w:r>
      <w:r w:rsidRPr="00E53F49">
        <w:rPr>
          <w:b/>
          <w:bCs/>
          <w:spacing w:val="14"/>
          <w:sz w:val="20"/>
          <w:szCs w:val="20"/>
        </w:rPr>
        <w:t xml:space="preserve"> </w:t>
      </w:r>
      <w:r w:rsidRPr="00E53F49">
        <w:rPr>
          <w:b/>
          <w:bCs/>
          <w:sz w:val="20"/>
          <w:szCs w:val="20"/>
        </w:rPr>
        <w:t>-</w:t>
      </w:r>
      <w:r w:rsidRPr="00E53F49">
        <w:rPr>
          <w:b/>
          <w:bCs/>
          <w:spacing w:val="25"/>
          <w:sz w:val="20"/>
          <w:szCs w:val="20"/>
        </w:rPr>
        <w:t xml:space="preserve"> </w:t>
      </w:r>
      <w:r w:rsidRPr="00E53F49">
        <w:rPr>
          <w:sz w:val="20"/>
          <w:szCs w:val="20"/>
        </w:rPr>
        <w:t>Feita</w:t>
      </w:r>
      <w:r w:rsidRPr="00E53F49">
        <w:rPr>
          <w:spacing w:val="25"/>
          <w:sz w:val="20"/>
          <w:szCs w:val="20"/>
        </w:rPr>
        <w:t xml:space="preserve"> </w:t>
      </w:r>
      <w:r w:rsidRPr="00E53F49">
        <w:rPr>
          <w:sz w:val="20"/>
          <w:szCs w:val="20"/>
        </w:rPr>
        <w:t>a</w:t>
      </w:r>
      <w:r w:rsidRPr="00E53F49">
        <w:rPr>
          <w:spacing w:val="25"/>
          <w:sz w:val="20"/>
          <w:szCs w:val="20"/>
        </w:rPr>
        <w:t xml:space="preserve"> </w:t>
      </w:r>
      <w:r w:rsidRPr="00E53F49">
        <w:rPr>
          <w:sz w:val="20"/>
          <w:szCs w:val="20"/>
        </w:rPr>
        <w:t>fiscalização,</w:t>
      </w:r>
      <w:r w:rsidRPr="00E53F49">
        <w:rPr>
          <w:spacing w:val="25"/>
          <w:sz w:val="20"/>
          <w:szCs w:val="20"/>
        </w:rPr>
        <w:t xml:space="preserve"> </w:t>
      </w:r>
      <w:r w:rsidRPr="00E53F49">
        <w:rPr>
          <w:sz w:val="20"/>
          <w:szCs w:val="20"/>
        </w:rPr>
        <w:t>o</w:t>
      </w:r>
      <w:r w:rsidRPr="00E53F49">
        <w:rPr>
          <w:spacing w:val="25"/>
          <w:sz w:val="20"/>
          <w:szCs w:val="20"/>
        </w:rPr>
        <w:t xml:space="preserve"> </w:t>
      </w:r>
      <w:r w:rsidRPr="00E53F49">
        <w:rPr>
          <w:sz w:val="20"/>
          <w:szCs w:val="20"/>
        </w:rPr>
        <w:t>pagamento</w:t>
      </w:r>
      <w:r w:rsidRPr="00E53F49">
        <w:rPr>
          <w:spacing w:val="25"/>
          <w:sz w:val="20"/>
          <w:szCs w:val="20"/>
        </w:rPr>
        <w:t xml:space="preserve"> </w:t>
      </w:r>
      <w:r w:rsidRPr="00E53F49">
        <w:rPr>
          <w:sz w:val="20"/>
          <w:szCs w:val="20"/>
        </w:rPr>
        <w:t>será</w:t>
      </w:r>
      <w:r w:rsidRPr="00E53F49">
        <w:rPr>
          <w:spacing w:val="25"/>
          <w:sz w:val="20"/>
          <w:szCs w:val="20"/>
        </w:rPr>
        <w:t xml:space="preserve"> </w:t>
      </w:r>
      <w:r w:rsidRPr="00E53F49">
        <w:rPr>
          <w:sz w:val="20"/>
          <w:szCs w:val="20"/>
        </w:rPr>
        <w:t>efe</w:t>
      </w:r>
      <w:r w:rsidRPr="00E53F49">
        <w:rPr>
          <w:spacing w:val="2"/>
          <w:sz w:val="20"/>
          <w:szCs w:val="20"/>
        </w:rPr>
        <w:t>t</w:t>
      </w:r>
      <w:r w:rsidRPr="00E53F49">
        <w:rPr>
          <w:sz w:val="20"/>
          <w:szCs w:val="20"/>
        </w:rPr>
        <w:t>uado</w:t>
      </w:r>
      <w:r w:rsidRPr="00E53F49">
        <w:rPr>
          <w:spacing w:val="23"/>
          <w:sz w:val="20"/>
          <w:szCs w:val="20"/>
        </w:rPr>
        <w:t xml:space="preserve"> </w:t>
      </w:r>
      <w:r w:rsidRPr="00E53F49">
        <w:rPr>
          <w:sz w:val="20"/>
          <w:szCs w:val="20"/>
        </w:rPr>
        <w:t>em</w:t>
      </w:r>
      <w:r w:rsidRPr="00E53F49">
        <w:rPr>
          <w:spacing w:val="23"/>
          <w:sz w:val="20"/>
          <w:szCs w:val="20"/>
        </w:rPr>
        <w:t xml:space="preserve"> </w:t>
      </w:r>
      <w:r w:rsidRPr="00E53F49">
        <w:rPr>
          <w:sz w:val="20"/>
          <w:szCs w:val="20"/>
        </w:rPr>
        <w:t>até</w:t>
      </w:r>
      <w:r w:rsidRPr="00E53F49">
        <w:rPr>
          <w:spacing w:val="23"/>
          <w:sz w:val="20"/>
          <w:szCs w:val="20"/>
        </w:rPr>
        <w:t xml:space="preserve"> </w:t>
      </w:r>
      <w:r w:rsidRPr="00E53F49">
        <w:rPr>
          <w:sz w:val="20"/>
          <w:szCs w:val="20"/>
        </w:rPr>
        <w:t>30</w:t>
      </w:r>
      <w:r w:rsidRPr="00E53F49">
        <w:rPr>
          <w:spacing w:val="23"/>
          <w:sz w:val="20"/>
          <w:szCs w:val="20"/>
        </w:rPr>
        <w:t xml:space="preserve"> </w:t>
      </w:r>
      <w:r w:rsidRPr="00E53F49">
        <w:rPr>
          <w:sz w:val="20"/>
          <w:szCs w:val="20"/>
        </w:rPr>
        <w:t>(trinta)</w:t>
      </w:r>
      <w:r w:rsidRPr="00E53F49">
        <w:rPr>
          <w:spacing w:val="23"/>
          <w:sz w:val="20"/>
          <w:szCs w:val="20"/>
        </w:rPr>
        <w:t xml:space="preserve"> </w:t>
      </w:r>
      <w:r w:rsidRPr="00E53F49">
        <w:rPr>
          <w:sz w:val="20"/>
          <w:szCs w:val="20"/>
        </w:rPr>
        <w:t>dias</w:t>
      </w:r>
      <w:r w:rsidRPr="00E53F49">
        <w:rPr>
          <w:spacing w:val="23"/>
          <w:sz w:val="20"/>
          <w:szCs w:val="20"/>
        </w:rPr>
        <w:t xml:space="preserve"> </w:t>
      </w:r>
      <w:r w:rsidRPr="00E53F49">
        <w:rPr>
          <w:sz w:val="20"/>
          <w:szCs w:val="20"/>
        </w:rPr>
        <w:t>de</w:t>
      </w:r>
      <w:r w:rsidRPr="00E53F49">
        <w:rPr>
          <w:spacing w:val="23"/>
          <w:sz w:val="20"/>
          <w:szCs w:val="20"/>
        </w:rPr>
        <w:t xml:space="preserve"> </w:t>
      </w:r>
      <w:r w:rsidRPr="00E53F49">
        <w:rPr>
          <w:sz w:val="20"/>
          <w:szCs w:val="20"/>
        </w:rPr>
        <w:t>efetivo expediente,</w:t>
      </w:r>
      <w:r w:rsidRPr="00E53F49">
        <w:rPr>
          <w:spacing w:val="22"/>
          <w:sz w:val="20"/>
          <w:szCs w:val="20"/>
        </w:rPr>
        <w:t xml:space="preserve"> </w:t>
      </w:r>
      <w:r w:rsidRPr="00E53F49">
        <w:rPr>
          <w:sz w:val="20"/>
          <w:szCs w:val="20"/>
        </w:rPr>
        <w:t xml:space="preserve">contados </w:t>
      </w:r>
      <w:r w:rsidRPr="00E53F49">
        <w:rPr>
          <w:sz w:val="20"/>
          <w:szCs w:val="20"/>
        </w:rPr>
        <w:lastRenderedPageBreak/>
        <w:t>da data de apresenta</w:t>
      </w:r>
      <w:r w:rsidRPr="00E53F49">
        <w:rPr>
          <w:spacing w:val="1"/>
          <w:sz w:val="20"/>
          <w:szCs w:val="20"/>
        </w:rPr>
        <w:t>ç</w:t>
      </w:r>
      <w:r w:rsidRPr="00E53F49">
        <w:rPr>
          <w:sz w:val="20"/>
          <w:szCs w:val="20"/>
        </w:rPr>
        <w:t xml:space="preserve">ão dos documentos de cobrança para pagamento, protocolizados no setor de </w:t>
      </w:r>
      <w:r w:rsidRPr="00E53F49">
        <w:rPr>
          <w:b/>
          <w:sz w:val="20"/>
          <w:szCs w:val="20"/>
        </w:rPr>
        <w:t>Compras e Licitações</w:t>
      </w:r>
      <w:r w:rsidRPr="00E53F49">
        <w:rPr>
          <w:sz w:val="20"/>
          <w:szCs w:val="20"/>
        </w:rPr>
        <w:t>, devidamente atestados pelo setor responsável pela Fiscalização do contrato</w:t>
      </w:r>
      <w:r w:rsidRPr="00E53F49">
        <w:rPr>
          <w:b/>
          <w:bCs/>
          <w:sz w:val="20"/>
          <w:szCs w:val="20"/>
        </w:rPr>
        <w:t>.</w:t>
      </w:r>
    </w:p>
    <w:p w:rsidR="00796C8C" w:rsidRPr="00E53F49" w:rsidRDefault="00265D41">
      <w:pPr>
        <w:widowControl w:val="0"/>
        <w:autoSpaceDE w:val="0"/>
        <w:autoSpaceDN w:val="0"/>
        <w:adjustRightInd w:val="0"/>
        <w:ind w:right="-20"/>
        <w:jc w:val="both"/>
        <w:rPr>
          <w:b/>
          <w:bCs/>
          <w:sz w:val="20"/>
          <w:szCs w:val="20"/>
        </w:rPr>
      </w:pPr>
      <w:r w:rsidRPr="00E53F49">
        <w:rPr>
          <w:b/>
          <w:bCs/>
          <w:sz w:val="20"/>
          <w:szCs w:val="20"/>
        </w:rPr>
        <w:t xml:space="preserve">16.9 – </w:t>
      </w:r>
      <w:r w:rsidRPr="00E53F49">
        <w:rPr>
          <w:sz w:val="20"/>
          <w:szCs w:val="20"/>
        </w:rPr>
        <w:t>Caso</w:t>
      </w:r>
      <w:r w:rsidRPr="00E53F49">
        <w:rPr>
          <w:spacing w:val="24"/>
          <w:sz w:val="20"/>
          <w:szCs w:val="20"/>
        </w:rPr>
        <w:t xml:space="preserve"> </w:t>
      </w:r>
      <w:r w:rsidRPr="00E53F49">
        <w:rPr>
          <w:sz w:val="20"/>
          <w:szCs w:val="20"/>
        </w:rPr>
        <w:t>a</w:t>
      </w:r>
      <w:r w:rsidRPr="00E53F49">
        <w:rPr>
          <w:spacing w:val="24"/>
          <w:sz w:val="20"/>
          <w:szCs w:val="20"/>
        </w:rPr>
        <w:t xml:space="preserve"> </w:t>
      </w:r>
      <w:r w:rsidRPr="00E53F49">
        <w:rPr>
          <w:sz w:val="20"/>
          <w:szCs w:val="20"/>
        </w:rPr>
        <w:t>empresa</w:t>
      </w:r>
      <w:r w:rsidRPr="00E53F49">
        <w:rPr>
          <w:spacing w:val="24"/>
          <w:sz w:val="20"/>
          <w:szCs w:val="20"/>
        </w:rPr>
        <w:t xml:space="preserve"> </w:t>
      </w:r>
      <w:r w:rsidRPr="00E53F49">
        <w:rPr>
          <w:sz w:val="20"/>
          <w:szCs w:val="20"/>
        </w:rPr>
        <w:t>não</w:t>
      </w:r>
      <w:r w:rsidRPr="00E53F49">
        <w:rPr>
          <w:spacing w:val="24"/>
          <w:sz w:val="20"/>
          <w:szCs w:val="20"/>
        </w:rPr>
        <w:t xml:space="preserve"> </w:t>
      </w:r>
      <w:r w:rsidRPr="00E53F49">
        <w:rPr>
          <w:sz w:val="20"/>
          <w:szCs w:val="20"/>
        </w:rPr>
        <w:t>seja</w:t>
      </w:r>
      <w:r w:rsidRPr="00E53F49">
        <w:rPr>
          <w:spacing w:val="24"/>
          <w:sz w:val="20"/>
          <w:szCs w:val="20"/>
        </w:rPr>
        <w:t xml:space="preserve"> </w:t>
      </w:r>
      <w:r w:rsidRPr="00E53F49">
        <w:rPr>
          <w:sz w:val="20"/>
          <w:szCs w:val="20"/>
        </w:rPr>
        <w:t>op</w:t>
      </w:r>
      <w:r w:rsidRPr="00E53F49">
        <w:rPr>
          <w:spacing w:val="1"/>
          <w:sz w:val="20"/>
          <w:szCs w:val="20"/>
        </w:rPr>
        <w:t>t</w:t>
      </w:r>
      <w:r w:rsidRPr="00E53F49">
        <w:rPr>
          <w:sz w:val="20"/>
          <w:szCs w:val="20"/>
        </w:rPr>
        <w:t>ante</w:t>
      </w:r>
      <w:r w:rsidRPr="00E53F49">
        <w:rPr>
          <w:spacing w:val="23"/>
          <w:sz w:val="20"/>
          <w:szCs w:val="20"/>
        </w:rPr>
        <w:t xml:space="preserve"> </w:t>
      </w:r>
      <w:r w:rsidRPr="00E53F49">
        <w:rPr>
          <w:sz w:val="20"/>
          <w:szCs w:val="20"/>
        </w:rPr>
        <w:t>pelo</w:t>
      </w:r>
      <w:r w:rsidRPr="00E53F49">
        <w:rPr>
          <w:spacing w:val="23"/>
          <w:sz w:val="20"/>
          <w:szCs w:val="20"/>
        </w:rPr>
        <w:t xml:space="preserve"> </w:t>
      </w:r>
      <w:r w:rsidRPr="00E53F49">
        <w:rPr>
          <w:sz w:val="20"/>
          <w:szCs w:val="20"/>
        </w:rPr>
        <w:t>simples,</w:t>
      </w:r>
      <w:r w:rsidRPr="00E53F49">
        <w:rPr>
          <w:spacing w:val="23"/>
          <w:sz w:val="20"/>
          <w:szCs w:val="20"/>
        </w:rPr>
        <w:t xml:space="preserve"> </w:t>
      </w:r>
      <w:r w:rsidRPr="00E53F49">
        <w:rPr>
          <w:sz w:val="20"/>
          <w:szCs w:val="20"/>
        </w:rPr>
        <w:t>será</w:t>
      </w:r>
      <w:r w:rsidRPr="00E53F49">
        <w:rPr>
          <w:spacing w:val="23"/>
          <w:sz w:val="20"/>
          <w:szCs w:val="20"/>
        </w:rPr>
        <w:t xml:space="preserve"> </w:t>
      </w:r>
      <w:r w:rsidRPr="00E53F49">
        <w:rPr>
          <w:sz w:val="20"/>
          <w:szCs w:val="20"/>
        </w:rPr>
        <w:t>retido</w:t>
      </w:r>
      <w:r w:rsidRPr="00E53F49">
        <w:rPr>
          <w:spacing w:val="23"/>
          <w:sz w:val="20"/>
          <w:szCs w:val="20"/>
        </w:rPr>
        <w:t xml:space="preserve"> </w:t>
      </w:r>
      <w:r w:rsidRPr="00E53F49">
        <w:rPr>
          <w:sz w:val="20"/>
          <w:szCs w:val="20"/>
        </w:rPr>
        <w:t>no</w:t>
      </w:r>
      <w:r w:rsidRPr="00E53F49">
        <w:rPr>
          <w:spacing w:val="23"/>
          <w:sz w:val="20"/>
          <w:szCs w:val="20"/>
        </w:rPr>
        <w:t xml:space="preserve"> </w:t>
      </w:r>
      <w:r w:rsidRPr="00E53F49">
        <w:rPr>
          <w:sz w:val="20"/>
          <w:szCs w:val="20"/>
        </w:rPr>
        <w:t>ato</w:t>
      </w:r>
      <w:r w:rsidRPr="00E53F49">
        <w:rPr>
          <w:spacing w:val="23"/>
          <w:sz w:val="20"/>
          <w:szCs w:val="20"/>
        </w:rPr>
        <w:t xml:space="preserve"> </w:t>
      </w:r>
      <w:r w:rsidRPr="00E53F49">
        <w:rPr>
          <w:sz w:val="20"/>
          <w:szCs w:val="20"/>
        </w:rPr>
        <w:t>do</w:t>
      </w:r>
      <w:r w:rsidRPr="00E53F49">
        <w:rPr>
          <w:spacing w:val="23"/>
          <w:sz w:val="20"/>
          <w:szCs w:val="20"/>
        </w:rPr>
        <w:t xml:space="preserve"> </w:t>
      </w:r>
      <w:r w:rsidRPr="00E53F49">
        <w:rPr>
          <w:sz w:val="20"/>
          <w:szCs w:val="20"/>
        </w:rPr>
        <w:t>pagamento os</w:t>
      </w:r>
      <w:r w:rsidRPr="00E53F49">
        <w:rPr>
          <w:spacing w:val="42"/>
          <w:sz w:val="20"/>
          <w:szCs w:val="20"/>
        </w:rPr>
        <w:t xml:space="preserve"> </w:t>
      </w:r>
      <w:r w:rsidRPr="00E53F49">
        <w:rPr>
          <w:sz w:val="20"/>
          <w:szCs w:val="20"/>
        </w:rPr>
        <w:t>tributos</w:t>
      </w:r>
      <w:r w:rsidRPr="00E53F49">
        <w:rPr>
          <w:spacing w:val="-13"/>
          <w:sz w:val="20"/>
          <w:szCs w:val="20"/>
        </w:rPr>
        <w:t xml:space="preserve"> </w:t>
      </w:r>
      <w:r w:rsidRPr="00E53F49">
        <w:rPr>
          <w:sz w:val="20"/>
          <w:szCs w:val="20"/>
        </w:rPr>
        <w:t>federais</w:t>
      </w:r>
      <w:r w:rsidRPr="00E53F49">
        <w:rPr>
          <w:spacing w:val="42"/>
          <w:sz w:val="20"/>
          <w:szCs w:val="20"/>
        </w:rPr>
        <w:t xml:space="preserve"> </w:t>
      </w:r>
      <w:r w:rsidRPr="00E53F49">
        <w:rPr>
          <w:sz w:val="20"/>
          <w:szCs w:val="20"/>
        </w:rPr>
        <w:t>e</w:t>
      </w:r>
      <w:r w:rsidRPr="00E53F49">
        <w:rPr>
          <w:spacing w:val="42"/>
          <w:sz w:val="20"/>
          <w:szCs w:val="20"/>
        </w:rPr>
        <w:t xml:space="preserve"> </w:t>
      </w:r>
      <w:r w:rsidRPr="00E53F49">
        <w:rPr>
          <w:sz w:val="20"/>
          <w:szCs w:val="20"/>
        </w:rPr>
        <w:t>demais</w:t>
      </w:r>
      <w:r w:rsidRPr="00E53F49">
        <w:rPr>
          <w:spacing w:val="42"/>
          <w:sz w:val="20"/>
          <w:szCs w:val="20"/>
        </w:rPr>
        <w:t xml:space="preserve"> </w:t>
      </w:r>
      <w:r w:rsidRPr="00E53F49">
        <w:rPr>
          <w:sz w:val="20"/>
          <w:szCs w:val="20"/>
        </w:rPr>
        <w:t>contribuições,</w:t>
      </w:r>
      <w:r w:rsidRPr="00E53F49">
        <w:rPr>
          <w:spacing w:val="41"/>
          <w:sz w:val="20"/>
          <w:szCs w:val="20"/>
        </w:rPr>
        <w:t xml:space="preserve"> </w:t>
      </w:r>
      <w:r w:rsidRPr="00E53F49">
        <w:rPr>
          <w:sz w:val="20"/>
          <w:szCs w:val="20"/>
        </w:rPr>
        <w:t>nos</w:t>
      </w:r>
      <w:r w:rsidRPr="00E53F49">
        <w:rPr>
          <w:spacing w:val="41"/>
          <w:sz w:val="20"/>
          <w:szCs w:val="20"/>
        </w:rPr>
        <w:t xml:space="preserve"> </w:t>
      </w:r>
      <w:r w:rsidRPr="00E53F49">
        <w:rPr>
          <w:sz w:val="20"/>
          <w:szCs w:val="20"/>
        </w:rPr>
        <w:t>termos</w:t>
      </w:r>
      <w:r w:rsidRPr="00E53F49">
        <w:rPr>
          <w:spacing w:val="41"/>
          <w:sz w:val="20"/>
          <w:szCs w:val="20"/>
        </w:rPr>
        <w:t xml:space="preserve"> </w:t>
      </w:r>
      <w:r w:rsidRPr="00E53F49">
        <w:rPr>
          <w:sz w:val="20"/>
          <w:szCs w:val="20"/>
        </w:rPr>
        <w:t>da</w:t>
      </w:r>
      <w:r w:rsidRPr="00E53F49">
        <w:rPr>
          <w:spacing w:val="41"/>
          <w:sz w:val="20"/>
          <w:szCs w:val="20"/>
        </w:rPr>
        <w:t xml:space="preserve"> </w:t>
      </w:r>
      <w:r w:rsidRPr="00E53F49">
        <w:rPr>
          <w:sz w:val="20"/>
          <w:szCs w:val="20"/>
        </w:rPr>
        <w:t>Lei</w:t>
      </w:r>
      <w:r w:rsidRPr="00E53F49">
        <w:rPr>
          <w:spacing w:val="41"/>
          <w:sz w:val="20"/>
          <w:szCs w:val="20"/>
        </w:rPr>
        <w:t xml:space="preserve"> </w:t>
      </w:r>
      <w:r w:rsidRPr="00E53F49">
        <w:rPr>
          <w:sz w:val="20"/>
          <w:szCs w:val="20"/>
        </w:rPr>
        <w:t>nº</w:t>
      </w:r>
      <w:r w:rsidRPr="00E53F49">
        <w:rPr>
          <w:spacing w:val="41"/>
          <w:sz w:val="20"/>
          <w:szCs w:val="20"/>
        </w:rPr>
        <w:t xml:space="preserve"> </w:t>
      </w:r>
      <w:r w:rsidRPr="00E53F49">
        <w:rPr>
          <w:sz w:val="20"/>
          <w:szCs w:val="20"/>
        </w:rPr>
        <w:t>9.430/96</w:t>
      </w:r>
      <w:r w:rsidRPr="00E53F49">
        <w:rPr>
          <w:spacing w:val="41"/>
          <w:sz w:val="20"/>
          <w:szCs w:val="20"/>
        </w:rPr>
        <w:t xml:space="preserve"> </w:t>
      </w:r>
      <w:r w:rsidRPr="00E53F49">
        <w:rPr>
          <w:sz w:val="20"/>
          <w:szCs w:val="20"/>
        </w:rPr>
        <w:t>e</w:t>
      </w:r>
      <w:r w:rsidRPr="00E53F49">
        <w:rPr>
          <w:spacing w:val="41"/>
          <w:sz w:val="20"/>
          <w:szCs w:val="20"/>
        </w:rPr>
        <w:t xml:space="preserve"> </w:t>
      </w:r>
      <w:r w:rsidRPr="00E53F49">
        <w:rPr>
          <w:sz w:val="20"/>
          <w:szCs w:val="20"/>
        </w:rPr>
        <w:t>demais legislações</w:t>
      </w:r>
      <w:r w:rsidRPr="00E53F49">
        <w:rPr>
          <w:spacing w:val="1"/>
          <w:sz w:val="20"/>
          <w:szCs w:val="20"/>
        </w:rPr>
        <w:t xml:space="preserve"> </w:t>
      </w:r>
      <w:r w:rsidRPr="00E53F49">
        <w:rPr>
          <w:sz w:val="20"/>
          <w:szCs w:val="20"/>
        </w:rPr>
        <w:t>que</w:t>
      </w:r>
      <w:r w:rsidRPr="00E53F49">
        <w:rPr>
          <w:spacing w:val="1"/>
          <w:sz w:val="20"/>
          <w:szCs w:val="20"/>
        </w:rPr>
        <w:t xml:space="preserve"> </w:t>
      </w:r>
      <w:r w:rsidRPr="00E53F49">
        <w:rPr>
          <w:sz w:val="20"/>
          <w:szCs w:val="20"/>
        </w:rPr>
        <w:t>regem</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matéri</w:t>
      </w:r>
      <w:r w:rsidRPr="00E53F49">
        <w:rPr>
          <w:spacing w:val="-1"/>
          <w:sz w:val="20"/>
          <w:szCs w:val="20"/>
        </w:rPr>
        <w:t>a</w:t>
      </w:r>
      <w:r w:rsidRPr="00E53F49">
        <w:rPr>
          <w:b/>
          <w:bCs/>
          <w:sz w:val="20"/>
          <w:szCs w:val="20"/>
        </w:rPr>
        <w:t>.</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16.10 </w:t>
      </w:r>
      <w:r w:rsidRPr="00E53F49">
        <w:rPr>
          <w:sz w:val="20"/>
          <w:szCs w:val="20"/>
        </w:rPr>
        <w:t>– A Prefeitura Municipal de Paulo Lopes</w:t>
      </w:r>
      <w:r w:rsidRPr="00E53F49">
        <w:rPr>
          <w:b/>
          <w:bCs/>
          <w:spacing w:val="6"/>
          <w:sz w:val="20"/>
          <w:szCs w:val="20"/>
        </w:rPr>
        <w:t xml:space="preserve"> </w:t>
      </w:r>
      <w:r w:rsidRPr="00E53F49">
        <w:rPr>
          <w:sz w:val="20"/>
          <w:szCs w:val="20"/>
        </w:rPr>
        <w:t>pagará</w:t>
      </w:r>
      <w:r w:rsidRPr="00E53F49">
        <w:rPr>
          <w:spacing w:val="6"/>
          <w:sz w:val="20"/>
          <w:szCs w:val="20"/>
        </w:rPr>
        <w:t xml:space="preserve"> </w:t>
      </w:r>
      <w:r w:rsidRPr="00E53F49">
        <w:rPr>
          <w:sz w:val="20"/>
          <w:szCs w:val="20"/>
        </w:rPr>
        <w:t>à</w:t>
      </w:r>
      <w:r w:rsidRPr="00E53F49">
        <w:rPr>
          <w:spacing w:val="6"/>
          <w:sz w:val="20"/>
          <w:szCs w:val="20"/>
        </w:rPr>
        <w:t xml:space="preserve"> </w:t>
      </w:r>
      <w:r w:rsidRPr="00E53F49">
        <w:rPr>
          <w:b/>
          <w:bCs/>
          <w:sz w:val="20"/>
          <w:szCs w:val="20"/>
        </w:rPr>
        <w:t>CONTRATADA</w:t>
      </w:r>
      <w:r w:rsidRPr="00E53F49">
        <w:rPr>
          <w:sz w:val="20"/>
          <w:szCs w:val="20"/>
        </w:rPr>
        <w:t>,</w:t>
      </w:r>
      <w:r w:rsidRPr="00E53F49">
        <w:rPr>
          <w:spacing w:val="6"/>
          <w:sz w:val="20"/>
          <w:szCs w:val="20"/>
        </w:rPr>
        <w:t xml:space="preserve"> </w:t>
      </w:r>
      <w:r w:rsidRPr="00E53F49">
        <w:rPr>
          <w:sz w:val="20"/>
          <w:szCs w:val="20"/>
        </w:rPr>
        <w:t>em</w:t>
      </w:r>
      <w:r w:rsidRPr="00E53F49">
        <w:rPr>
          <w:spacing w:val="6"/>
          <w:sz w:val="20"/>
          <w:szCs w:val="20"/>
        </w:rPr>
        <w:t xml:space="preserve"> </w:t>
      </w:r>
      <w:r w:rsidRPr="00E53F49">
        <w:rPr>
          <w:sz w:val="20"/>
          <w:szCs w:val="20"/>
        </w:rPr>
        <w:t>conformidade</w:t>
      </w:r>
      <w:r w:rsidRPr="00E53F49">
        <w:rPr>
          <w:spacing w:val="6"/>
          <w:sz w:val="20"/>
          <w:szCs w:val="20"/>
        </w:rPr>
        <w:t xml:space="preserve"> </w:t>
      </w:r>
      <w:r w:rsidRPr="00E53F49">
        <w:rPr>
          <w:sz w:val="20"/>
          <w:szCs w:val="20"/>
        </w:rPr>
        <w:t>com</w:t>
      </w:r>
      <w:r w:rsidRPr="00E53F49">
        <w:rPr>
          <w:spacing w:val="6"/>
          <w:sz w:val="20"/>
          <w:szCs w:val="20"/>
        </w:rPr>
        <w:t xml:space="preserve"> </w:t>
      </w:r>
      <w:r w:rsidRPr="00E53F49">
        <w:rPr>
          <w:sz w:val="20"/>
          <w:szCs w:val="20"/>
        </w:rPr>
        <w:t>o</w:t>
      </w:r>
      <w:r w:rsidRPr="00E53F49">
        <w:rPr>
          <w:spacing w:val="6"/>
          <w:sz w:val="20"/>
          <w:szCs w:val="20"/>
        </w:rPr>
        <w:t xml:space="preserve"> </w:t>
      </w:r>
      <w:r w:rsidRPr="00E53F49">
        <w:rPr>
          <w:sz w:val="20"/>
          <w:szCs w:val="20"/>
        </w:rPr>
        <w:t>Cronograma</w:t>
      </w:r>
      <w:r w:rsidRPr="00E53F49">
        <w:rPr>
          <w:spacing w:val="6"/>
          <w:sz w:val="20"/>
          <w:szCs w:val="20"/>
        </w:rPr>
        <w:t xml:space="preserve"> </w:t>
      </w:r>
      <w:r w:rsidRPr="00E53F49">
        <w:rPr>
          <w:sz w:val="20"/>
          <w:szCs w:val="20"/>
        </w:rPr>
        <w:t>Físico</w:t>
      </w:r>
      <w:r w:rsidRPr="00E53F49">
        <w:rPr>
          <w:spacing w:val="6"/>
          <w:sz w:val="20"/>
          <w:szCs w:val="20"/>
        </w:rPr>
        <w:t xml:space="preserve"> </w:t>
      </w:r>
      <w:r w:rsidRPr="00E53F49">
        <w:rPr>
          <w:sz w:val="20"/>
          <w:szCs w:val="20"/>
        </w:rPr>
        <w:t>e Financeiro</w:t>
      </w:r>
      <w:r w:rsidRPr="00E53F49">
        <w:rPr>
          <w:spacing w:val="23"/>
          <w:sz w:val="20"/>
          <w:szCs w:val="20"/>
        </w:rPr>
        <w:t xml:space="preserve"> </w:t>
      </w:r>
      <w:r w:rsidRPr="00E53F49">
        <w:rPr>
          <w:sz w:val="20"/>
          <w:szCs w:val="20"/>
        </w:rPr>
        <w:t>aprovado,</w:t>
      </w:r>
      <w:r w:rsidRPr="00E53F49">
        <w:rPr>
          <w:spacing w:val="23"/>
          <w:sz w:val="20"/>
          <w:szCs w:val="20"/>
        </w:rPr>
        <w:t xml:space="preserve"> </w:t>
      </w:r>
      <w:r w:rsidRPr="00E53F49">
        <w:rPr>
          <w:sz w:val="20"/>
          <w:szCs w:val="20"/>
        </w:rPr>
        <w:t>parte</w:t>
      </w:r>
      <w:r w:rsidRPr="00E53F49">
        <w:rPr>
          <w:spacing w:val="23"/>
          <w:sz w:val="20"/>
          <w:szCs w:val="20"/>
        </w:rPr>
        <w:t xml:space="preserve"> </w:t>
      </w:r>
      <w:r w:rsidRPr="00E53F49">
        <w:rPr>
          <w:sz w:val="20"/>
          <w:szCs w:val="20"/>
        </w:rPr>
        <w:t>integrante</w:t>
      </w:r>
      <w:r w:rsidRPr="00E53F49">
        <w:rPr>
          <w:spacing w:val="23"/>
          <w:sz w:val="20"/>
          <w:szCs w:val="20"/>
        </w:rPr>
        <w:t xml:space="preserve"> </w:t>
      </w:r>
      <w:r w:rsidRPr="00E53F49">
        <w:rPr>
          <w:sz w:val="20"/>
          <w:szCs w:val="20"/>
        </w:rPr>
        <w:t>da</w:t>
      </w:r>
      <w:r w:rsidRPr="00E53F49">
        <w:rPr>
          <w:spacing w:val="23"/>
          <w:sz w:val="20"/>
          <w:szCs w:val="20"/>
        </w:rPr>
        <w:t xml:space="preserve"> </w:t>
      </w:r>
      <w:r w:rsidRPr="00E53F49">
        <w:rPr>
          <w:sz w:val="20"/>
          <w:szCs w:val="20"/>
        </w:rPr>
        <w:t>propo</w:t>
      </w:r>
      <w:r w:rsidRPr="00E53F49">
        <w:rPr>
          <w:spacing w:val="1"/>
          <w:sz w:val="20"/>
          <w:szCs w:val="20"/>
        </w:rPr>
        <w:t>s</w:t>
      </w:r>
      <w:r w:rsidRPr="00E53F49">
        <w:rPr>
          <w:sz w:val="20"/>
          <w:szCs w:val="20"/>
        </w:rPr>
        <w:t>ta</w:t>
      </w:r>
      <w:r w:rsidRPr="00E53F49">
        <w:rPr>
          <w:spacing w:val="22"/>
          <w:sz w:val="20"/>
          <w:szCs w:val="20"/>
        </w:rPr>
        <w:t xml:space="preserve"> </w:t>
      </w:r>
      <w:r w:rsidRPr="00E53F49">
        <w:rPr>
          <w:sz w:val="20"/>
          <w:szCs w:val="20"/>
        </w:rPr>
        <w:t>para</w:t>
      </w:r>
      <w:r w:rsidRPr="00E53F49">
        <w:rPr>
          <w:spacing w:val="22"/>
          <w:sz w:val="20"/>
          <w:szCs w:val="20"/>
        </w:rPr>
        <w:t xml:space="preserve"> </w:t>
      </w:r>
      <w:r w:rsidRPr="00E53F49">
        <w:rPr>
          <w:sz w:val="20"/>
          <w:szCs w:val="20"/>
        </w:rPr>
        <w:t>a</w:t>
      </w:r>
      <w:r w:rsidRPr="00E53F49">
        <w:rPr>
          <w:spacing w:val="22"/>
          <w:sz w:val="20"/>
          <w:szCs w:val="20"/>
        </w:rPr>
        <w:t xml:space="preserve"> </w:t>
      </w:r>
      <w:r w:rsidRPr="00E53F49">
        <w:rPr>
          <w:sz w:val="20"/>
          <w:szCs w:val="20"/>
        </w:rPr>
        <w:t>execução</w:t>
      </w:r>
      <w:r w:rsidRPr="00E53F49">
        <w:rPr>
          <w:spacing w:val="22"/>
          <w:sz w:val="20"/>
          <w:szCs w:val="20"/>
        </w:rPr>
        <w:t xml:space="preserve"> </w:t>
      </w:r>
      <w:r w:rsidRPr="00E53F49">
        <w:rPr>
          <w:sz w:val="20"/>
          <w:szCs w:val="20"/>
        </w:rPr>
        <w:t>das</w:t>
      </w:r>
      <w:r w:rsidRPr="00E53F49">
        <w:rPr>
          <w:spacing w:val="22"/>
          <w:sz w:val="20"/>
          <w:szCs w:val="20"/>
        </w:rPr>
        <w:t xml:space="preserve"> </w:t>
      </w:r>
      <w:r w:rsidRPr="00E53F49">
        <w:rPr>
          <w:sz w:val="20"/>
          <w:szCs w:val="20"/>
        </w:rPr>
        <w:t>obras, por etapa de</w:t>
      </w:r>
      <w:r w:rsidRPr="00E53F49">
        <w:rPr>
          <w:spacing w:val="55"/>
          <w:sz w:val="20"/>
          <w:szCs w:val="20"/>
        </w:rPr>
        <w:t xml:space="preserve"> </w:t>
      </w:r>
      <w:r w:rsidRPr="00E53F49">
        <w:rPr>
          <w:sz w:val="20"/>
          <w:szCs w:val="20"/>
        </w:rPr>
        <w:t>trabalho</w:t>
      </w:r>
      <w:r w:rsidRPr="00E53F49">
        <w:rPr>
          <w:b/>
          <w:bCs/>
          <w:sz w:val="20"/>
          <w:szCs w:val="20"/>
        </w:rPr>
        <w:t xml:space="preserve">, </w:t>
      </w:r>
      <w:r w:rsidRPr="00E53F49">
        <w:rPr>
          <w:sz w:val="20"/>
          <w:szCs w:val="20"/>
        </w:rPr>
        <w:t>obedecidas</w:t>
      </w:r>
      <w:r w:rsidRPr="00E53F49">
        <w:rPr>
          <w:spacing w:val="1"/>
          <w:sz w:val="20"/>
          <w:szCs w:val="20"/>
        </w:rPr>
        <w:t xml:space="preserve"> </w:t>
      </w:r>
      <w:r w:rsidRPr="00E53F49">
        <w:rPr>
          <w:sz w:val="20"/>
          <w:szCs w:val="20"/>
        </w:rPr>
        <w:t>as</w:t>
      </w:r>
      <w:r w:rsidRPr="00E53F49">
        <w:rPr>
          <w:spacing w:val="1"/>
          <w:sz w:val="20"/>
          <w:szCs w:val="20"/>
        </w:rPr>
        <w:t xml:space="preserve"> </w:t>
      </w:r>
      <w:r w:rsidRPr="00E53F49">
        <w:rPr>
          <w:sz w:val="20"/>
          <w:szCs w:val="20"/>
        </w:rPr>
        <w:t>condições</w:t>
      </w:r>
      <w:r w:rsidRPr="00E53F49">
        <w:rPr>
          <w:spacing w:val="1"/>
          <w:sz w:val="20"/>
          <w:szCs w:val="20"/>
        </w:rPr>
        <w:t xml:space="preserve"> </w:t>
      </w:r>
      <w:r w:rsidRPr="00E53F49">
        <w:rPr>
          <w:sz w:val="20"/>
          <w:szCs w:val="20"/>
        </w:rPr>
        <w:t>estabelecidas</w:t>
      </w:r>
      <w:r w:rsidRPr="00E53F49">
        <w:rPr>
          <w:spacing w:val="1"/>
          <w:sz w:val="20"/>
          <w:szCs w:val="20"/>
        </w:rPr>
        <w:t xml:space="preserve"> </w:t>
      </w:r>
      <w:r w:rsidRPr="00E53F49">
        <w:rPr>
          <w:sz w:val="20"/>
          <w:szCs w:val="20"/>
        </w:rPr>
        <w:t>neste</w:t>
      </w:r>
      <w:r w:rsidRPr="00E53F49">
        <w:rPr>
          <w:spacing w:val="1"/>
          <w:sz w:val="20"/>
          <w:szCs w:val="20"/>
        </w:rPr>
        <w:t xml:space="preserve"> </w:t>
      </w:r>
      <w:r w:rsidRPr="00E53F49">
        <w:rPr>
          <w:sz w:val="20"/>
          <w:szCs w:val="20"/>
        </w:rPr>
        <w:t>Edital.</w:t>
      </w:r>
    </w:p>
    <w:p w:rsidR="00796C8C" w:rsidRPr="00E53F49" w:rsidRDefault="00796C8C">
      <w:pPr>
        <w:widowControl w:val="0"/>
        <w:autoSpaceDE w:val="0"/>
        <w:autoSpaceDN w:val="0"/>
        <w:adjustRightInd w:val="0"/>
        <w:spacing w:before="7"/>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sz w:val="20"/>
          <w:szCs w:val="20"/>
        </w:rPr>
      </w:pPr>
      <w:r w:rsidRPr="00E53F49">
        <w:rPr>
          <w:b/>
          <w:bCs/>
          <w:sz w:val="20"/>
          <w:szCs w:val="20"/>
        </w:rPr>
        <w:t>17</w:t>
      </w:r>
      <w:r w:rsidRPr="00E53F49">
        <w:rPr>
          <w:b/>
          <w:bCs/>
          <w:spacing w:val="-11"/>
          <w:sz w:val="20"/>
          <w:szCs w:val="20"/>
        </w:rPr>
        <w:t xml:space="preserve"> </w:t>
      </w:r>
      <w:r w:rsidRPr="00E53F49">
        <w:rPr>
          <w:b/>
          <w:bCs/>
          <w:sz w:val="20"/>
          <w:szCs w:val="20"/>
        </w:rPr>
        <w:t>- DA CAUÇÃO</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17.</w:t>
      </w:r>
      <w:r w:rsidRPr="00E53F49">
        <w:rPr>
          <w:b/>
          <w:bCs/>
          <w:spacing w:val="-1"/>
          <w:sz w:val="20"/>
          <w:szCs w:val="20"/>
        </w:rPr>
        <w:t xml:space="preserve">1 </w:t>
      </w:r>
      <w:r w:rsidRPr="00E53F49">
        <w:rPr>
          <w:sz w:val="20"/>
          <w:szCs w:val="20"/>
        </w:rPr>
        <w:t>– Adjudicado</w:t>
      </w:r>
      <w:r w:rsidRPr="00E53F49">
        <w:rPr>
          <w:spacing w:val="15"/>
          <w:sz w:val="20"/>
          <w:szCs w:val="20"/>
        </w:rPr>
        <w:t xml:space="preserve"> </w:t>
      </w:r>
      <w:r w:rsidRPr="00E53F49">
        <w:rPr>
          <w:sz w:val="20"/>
          <w:szCs w:val="20"/>
        </w:rPr>
        <w:t>o</w:t>
      </w:r>
      <w:r w:rsidRPr="00E53F49">
        <w:rPr>
          <w:spacing w:val="15"/>
          <w:sz w:val="20"/>
          <w:szCs w:val="20"/>
        </w:rPr>
        <w:t xml:space="preserve"> </w:t>
      </w:r>
      <w:r w:rsidRPr="00E53F49">
        <w:rPr>
          <w:sz w:val="20"/>
          <w:szCs w:val="20"/>
        </w:rPr>
        <w:t>objeto</w:t>
      </w:r>
      <w:r w:rsidRPr="00E53F49">
        <w:rPr>
          <w:spacing w:val="15"/>
          <w:sz w:val="20"/>
          <w:szCs w:val="20"/>
        </w:rPr>
        <w:t xml:space="preserve"> </w:t>
      </w:r>
      <w:r w:rsidRPr="00E53F49">
        <w:rPr>
          <w:sz w:val="20"/>
          <w:szCs w:val="20"/>
        </w:rPr>
        <w:t>da</w:t>
      </w:r>
      <w:r w:rsidRPr="00E53F49">
        <w:rPr>
          <w:spacing w:val="15"/>
          <w:sz w:val="20"/>
          <w:szCs w:val="20"/>
        </w:rPr>
        <w:t xml:space="preserve"> </w:t>
      </w:r>
      <w:r w:rsidRPr="00E53F49">
        <w:rPr>
          <w:sz w:val="20"/>
          <w:szCs w:val="20"/>
        </w:rPr>
        <w:t>lici</w:t>
      </w:r>
      <w:r w:rsidRPr="00E53F49">
        <w:rPr>
          <w:spacing w:val="2"/>
          <w:sz w:val="20"/>
          <w:szCs w:val="20"/>
        </w:rPr>
        <w:t>t</w:t>
      </w:r>
      <w:r w:rsidRPr="00E53F49">
        <w:rPr>
          <w:sz w:val="20"/>
          <w:szCs w:val="20"/>
        </w:rPr>
        <w:t>ação</w:t>
      </w:r>
      <w:r w:rsidRPr="00E53F49">
        <w:rPr>
          <w:spacing w:val="15"/>
          <w:sz w:val="20"/>
          <w:szCs w:val="20"/>
        </w:rPr>
        <w:t xml:space="preserve"> </w:t>
      </w:r>
      <w:r w:rsidRPr="00E53F49">
        <w:rPr>
          <w:sz w:val="20"/>
          <w:szCs w:val="20"/>
        </w:rPr>
        <w:t>e</w:t>
      </w:r>
      <w:r w:rsidRPr="00E53F49">
        <w:rPr>
          <w:spacing w:val="15"/>
          <w:sz w:val="20"/>
          <w:szCs w:val="20"/>
        </w:rPr>
        <w:t xml:space="preserve"> </w:t>
      </w:r>
      <w:r w:rsidRPr="00E53F49">
        <w:rPr>
          <w:sz w:val="20"/>
          <w:szCs w:val="20"/>
        </w:rPr>
        <w:t>homologado</w:t>
      </w:r>
      <w:r w:rsidRPr="00E53F49">
        <w:rPr>
          <w:spacing w:val="15"/>
          <w:sz w:val="20"/>
          <w:szCs w:val="20"/>
        </w:rPr>
        <w:t xml:space="preserve"> </w:t>
      </w:r>
      <w:r w:rsidRPr="00E53F49">
        <w:rPr>
          <w:sz w:val="20"/>
          <w:szCs w:val="20"/>
        </w:rPr>
        <w:t>os</w:t>
      </w:r>
      <w:r w:rsidRPr="00E53F49">
        <w:rPr>
          <w:spacing w:val="15"/>
          <w:sz w:val="20"/>
          <w:szCs w:val="20"/>
        </w:rPr>
        <w:t xml:space="preserve"> </w:t>
      </w:r>
      <w:r w:rsidRPr="00E53F49">
        <w:rPr>
          <w:sz w:val="20"/>
          <w:szCs w:val="20"/>
        </w:rPr>
        <w:t>atos</w:t>
      </w:r>
      <w:r w:rsidRPr="00E53F49">
        <w:rPr>
          <w:spacing w:val="15"/>
          <w:sz w:val="20"/>
          <w:szCs w:val="20"/>
        </w:rPr>
        <w:t xml:space="preserve"> </w:t>
      </w:r>
      <w:r w:rsidRPr="00E53F49">
        <w:rPr>
          <w:sz w:val="20"/>
          <w:szCs w:val="20"/>
        </w:rPr>
        <w:t>da</w:t>
      </w:r>
      <w:r w:rsidRPr="00E53F49">
        <w:rPr>
          <w:spacing w:val="15"/>
          <w:sz w:val="20"/>
          <w:szCs w:val="20"/>
        </w:rPr>
        <w:t xml:space="preserve"> </w:t>
      </w:r>
      <w:r w:rsidRPr="00E53F49">
        <w:rPr>
          <w:sz w:val="20"/>
          <w:szCs w:val="20"/>
        </w:rPr>
        <w:t>Comissão</w:t>
      </w:r>
      <w:r w:rsidRPr="00E53F49">
        <w:rPr>
          <w:spacing w:val="15"/>
          <w:sz w:val="20"/>
          <w:szCs w:val="20"/>
        </w:rPr>
        <w:t xml:space="preserve"> </w:t>
      </w:r>
      <w:r w:rsidRPr="00E53F49">
        <w:rPr>
          <w:sz w:val="20"/>
          <w:szCs w:val="20"/>
        </w:rPr>
        <w:t>de</w:t>
      </w:r>
      <w:r w:rsidRPr="00E53F49">
        <w:rPr>
          <w:spacing w:val="15"/>
          <w:sz w:val="20"/>
          <w:szCs w:val="20"/>
        </w:rPr>
        <w:t xml:space="preserve"> </w:t>
      </w:r>
      <w:r w:rsidRPr="00E53F49">
        <w:rPr>
          <w:sz w:val="20"/>
          <w:szCs w:val="20"/>
        </w:rPr>
        <w:t>Licitação, a</w:t>
      </w:r>
      <w:r w:rsidRPr="00E53F49">
        <w:rPr>
          <w:spacing w:val="25"/>
          <w:sz w:val="20"/>
          <w:szCs w:val="20"/>
        </w:rPr>
        <w:t xml:space="preserve"> </w:t>
      </w:r>
      <w:r w:rsidRPr="00E53F49">
        <w:rPr>
          <w:sz w:val="20"/>
          <w:szCs w:val="20"/>
        </w:rPr>
        <w:t>licitante</w:t>
      </w:r>
      <w:r w:rsidRPr="00E53F49">
        <w:rPr>
          <w:spacing w:val="-30"/>
          <w:sz w:val="20"/>
          <w:szCs w:val="20"/>
        </w:rPr>
        <w:t xml:space="preserve"> </w:t>
      </w:r>
      <w:r w:rsidRPr="00E53F49">
        <w:rPr>
          <w:sz w:val="20"/>
          <w:szCs w:val="20"/>
        </w:rPr>
        <w:t>vencedora</w:t>
      </w:r>
      <w:r w:rsidRPr="00E53F49">
        <w:rPr>
          <w:spacing w:val="25"/>
          <w:sz w:val="20"/>
          <w:szCs w:val="20"/>
        </w:rPr>
        <w:t xml:space="preserve"> </w:t>
      </w:r>
      <w:r w:rsidRPr="00E53F49">
        <w:rPr>
          <w:sz w:val="20"/>
          <w:szCs w:val="20"/>
        </w:rPr>
        <w:t>será</w:t>
      </w:r>
      <w:r w:rsidRPr="00E53F49">
        <w:rPr>
          <w:spacing w:val="25"/>
          <w:sz w:val="20"/>
          <w:szCs w:val="20"/>
        </w:rPr>
        <w:t xml:space="preserve"> </w:t>
      </w:r>
      <w:r w:rsidRPr="00E53F49">
        <w:rPr>
          <w:sz w:val="20"/>
          <w:szCs w:val="20"/>
        </w:rPr>
        <w:t>notifi</w:t>
      </w:r>
      <w:r w:rsidRPr="00E53F49">
        <w:rPr>
          <w:spacing w:val="1"/>
          <w:sz w:val="20"/>
          <w:szCs w:val="20"/>
        </w:rPr>
        <w:t>c</w:t>
      </w:r>
      <w:r w:rsidRPr="00E53F49">
        <w:rPr>
          <w:sz w:val="20"/>
          <w:szCs w:val="20"/>
        </w:rPr>
        <w:t>ada</w:t>
      </w:r>
      <w:r w:rsidRPr="00E53F49">
        <w:rPr>
          <w:spacing w:val="24"/>
          <w:sz w:val="20"/>
          <w:szCs w:val="20"/>
        </w:rPr>
        <w:t xml:space="preserve"> </w:t>
      </w:r>
      <w:r w:rsidRPr="00E53F49">
        <w:rPr>
          <w:sz w:val="20"/>
          <w:szCs w:val="20"/>
        </w:rPr>
        <w:t>por</w:t>
      </w:r>
      <w:r w:rsidRPr="00E53F49">
        <w:rPr>
          <w:spacing w:val="24"/>
          <w:sz w:val="20"/>
          <w:szCs w:val="20"/>
        </w:rPr>
        <w:t xml:space="preserve"> </w:t>
      </w:r>
      <w:r w:rsidRPr="00E53F49">
        <w:rPr>
          <w:sz w:val="20"/>
          <w:szCs w:val="20"/>
        </w:rPr>
        <w:t>ofício</w:t>
      </w:r>
      <w:r w:rsidRPr="00E53F49">
        <w:rPr>
          <w:spacing w:val="24"/>
          <w:sz w:val="20"/>
          <w:szCs w:val="20"/>
        </w:rPr>
        <w:t xml:space="preserve"> </w:t>
      </w:r>
      <w:r w:rsidRPr="00E53F49">
        <w:rPr>
          <w:sz w:val="20"/>
          <w:szCs w:val="20"/>
        </w:rPr>
        <w:t>para,</w:t>
      </w:r>
      <w:r w:rsidRPr="00E53F49">
        <w:rPr>
          <w:spacing w:val="24"/>
          <w:sz w:val="20"/>
          <w:szCs w:val="20"/>
        </w:rPr>
        <w:t xml:space="preserve"> </w:t>
      </w:r>
      <w:r w:rsidRPr="00E53F49">
        <w:rPr>
          <w:sz w:val="20"/>
          <w:szCs w:val="20"/>
        </w:rPr>
        <w:t>no</w:t>
      </w:r>
      <w:r w:rsidRPr="00E53F49">
        <w:rPr>
          <w:spacing w:val="24"/>
          <w:sz w:val="20"/>
          <w:szCs w:val="20"/>
        </w:rPr>
        <w:t xml:space="preserve"> </w:t>
      </w:r>
      <w:r w:rsidRPr="00E53F49">
        <w:rPr>
          <w:sz w:val="20"/>
          <w:szCs w:val="20"/>
        </w:rPr>
        <w:t>prazo</w:t>
      </w:r>
      <w:r w:rsidRPr="00E53F49">
        <w:rPr>
          <w:spacing w:val="24"/>
          <w:sz w:val="20"/>
          <w:szCs w:val="20"/>
        </w:rPr>
        <w:t xml:space="preserve"> </w:t>
      </w:r>
      <w:r w:rsidRPr="00E53F49">
        <w:rPr>
          <w:sz w:val="20"/>
          <w:szCs w:val="20"/>
        </w:rPr>
        <w:t>de</w:t>
      </w:r>
      <w:r w:rsidRPr="00E53F49">
        <w:rPr>
          <w:spacing w:val="24"/>
          <w:sz w:val="20"/>
          <w:szCs w:val="20"/>
        </w:rPr>
        <w:t xml:space="preserve"> </w:t>
      </w:r>
      <w:r w:rsidRPr="00E53F49">
        <w:rPr>
          <w:sz w:val="20"/>
          <w:szCs w:val="20"/>
        </w:rPr>
        <w:t>05</w:t>
      </w:r>
      <w:r w:rsidRPr="00E53F49">
        <w:rPr>
          <w:spacing w:val="24"/>
          <w:sz w:val="20"/>
          <w:szCs w:val="20"/>
        </w:rPr>
        <w:t xml:space="preserve"> </w:t>
      </w:r>
      <w:r w:rsidRPr="00E53F49">
        <w:rPr>
          <w:sz w:val="20"/>
          <w:szCs w:val="20"/>
        </w:rPr>
        <w:t>(cinco)</w:t>
      </w:r>
      <w:r w:rsidRPr="00E53F49">
        <w:rPr>
          <w:spacing w:val="24"/>
          <w:sz w:val="20"/>
          <w:szCs w:val="20"/>
        </w:rPr>
        <w:t xml:space="preserve"> </w:t>
      </w:r>
      <w:r w:rsidRPr="00E53F49">
        <w:rPr>
          <w:sz w:val="20"/>
          <w:szCs w:val="20"/>
        </w:rPr>
        <w:t>dias</w:t>
      </w:r>
      <w:r w:rsidRPr="00E53F49">
        <w:rPr>
          <w:spacing w:val="24"/>
          <w:sz w:val="20"/>
          <w:szCs w:val="20"/>
        </w:rPr>
        <w:t xml:space="preserve"> </w:t>
      </w:r>
      <w:r w:rsidRPr="00E53F49">
        <w:rPr>
          <w:sz w:val="20"/>
          <w:szCs w:val="20"/>
        </w:rPr>
        <w:t>úteis, apresentar</w:t>
      </w:r>
      <w:r w:rsidRPr="00E53F49">
        <w:rPr>
          <w:spacing w:val="13"/>
          <w:sz w:val="20"/>
          <w:szCs w:val="20"/>
        </w:rPr>
        <w:t xml:space="preserve"> </w:t>
      </w:r>
      <w:r w:rsidRPr="00E53F49">
        <w:rPr>
          <w:sz w:val="20"/>
          <w:szCs w:val="20"/>
        </w:rPr>
        <w:t>caução</w:t>
      </w:r>
      <w:r w:rsidRPr="00E53F49">
        <w:rPr>
          <w:spacing w:val="13"/>
          <w:sz w:val="20"/>
          <w:szCs w:val="20"/>
        </w:rPr>
        <w:t xml:space="preserve"> </w:t>
      </w:r>
      <w:r w:rsidRPr="00E53F49">
        <w:rPr>
          <w:sz w:val="20"/>
          <w:szCs w:val="20"/>
        </w:rPr>
        <w:t>de</w:t>
      </w:r>
      <w:r w:rsidRPr="00E53F49">
        <w:rPr>
          <w:spacing w:val="13"/>
          <w:sz w:val="20"/>
          <w:szCs w:val="20"/>
        </w:rPr>
        <w:t xml:space="preserve"> </w:t>
      </w:r>
      <w:r w:rsidRPr="00E53F49">
        <w:rPr>
          <w:sz w:val="20"/>
          <w:szCs w:val="20"/>
        </w:rPr>
        <w:t>garantia</w:t>
      </w:r>
      <w:r w:rsidRPr="00E53F49">
        <w:rPr>
          <w:spacing w:val="13"/>
          <w:sz w:val="20"/>
          <w:szCs w:val="20"/>
        </w:rPr>
        <w:t xml:space="preserve"> </w:t>
      </w:r>
      <w:r w:rsidRPr="00E53F49">
        <w:rPr>
          <w:sz w:val="20"/>
          <w:szCs w:val="20"/>
        </w:rPr>
        <w:t>de</w:t>
      </w:r>
      <w:r w:rsidRPr="00E53F49">
        <w:rPr>
          <w:spacing w:val="13"/>
          <w:sz w:val="20"/>
          <w:szCs w:val="20"/>
        </w:rPr>
        <w:t xml:space="preserve"> </w:t>
      </w:r>
      <w:r w:rsidRPr="00E53F49">
        <w:rPr>
          <w:sz w:val="20"/>
          <w:szCs w:val="20"/>
        </w:rPr>
        <w:t>execução</w:t>
      </w:r>
      <w:r w:rsidRPr="00E53F49">
        <w:rPr>
          <w:spacing w:val="11"/>
          <w:sz w:val="20"/>
          <w:szCs w:val="20"/>
        </w:rPr>
        <w:t xml:space="preserve"> </w:t>
      </w:r>
      <w:r w:rsidRPr="00E53F49">
        <w:rPr>
          <w:sz w:val="20"/>
          <w:szCs w:val="20"/>
        </w:rPr>
        <w:t>do</w:t>
      </w:r>
      <w:r w:rsidRPr="00E53F49">
        <w:rPr>
          <w:spacing w:val="11"/>
          <w:sz w:val="20"/>
          <w:szCs w:val="20"/>
        </w:rPr>
        <w:t xml:space="preserve"> </w:t>
      </w:r>
      <w:r w:rsidRPr="00E53F49">
        <w:rPr>
          <w:sz w:val="20"/>
          <w:szCs w:val="20"/>
        </w:rPr>
        <w:t>Contrato,</w:t>
      </w:r>
      <w:r w:rsidRPr="00E53F49">
        <w:rPr>
          <w:spacing w:val="11"/>
          <w:sz w:val="20"/>
          <w:szCs w:val="20"/>
        </w:rPr>
        <w:t xml:space="preserve"> </w:t>
      </w:r>
      <w:r w:rsidRPr="00E53F49">
        <w:rPr>
          <w:sz w:val="20"/>
          <w:szCs w:val="20"/>
        </w:rPr>
        <w:t>no</w:t>
      </w:r>
      <w:r w:rsidRPr="00E53F49">
        <w:rPr>
          <w:spacing w:val="11"/>
          <w:sz w:val="20"/>
          <w:szCs w:val="20"/>
        </w:rPr>
        <w:t xml:space="preserve"> </w:t>
      </w:r>
      <w:r w:rsidRPr="00E53F49">
        <w:rPr>
          <w:sz w:val="20"/>
          <w:szCs w:val="20"/>
        </w:rPr>
        <w:t>valor</w:t>
      </w:r>
      <w:r w:rsidRPr="00E53F49">
        <w:rPr>
          <w:spacing w:val="11"/>
          <w:sz w:val="20"/>
          <w:szCs w:val="20"/>
        </w:rPr>
        <w:t xml:space="preserve"> </w:t>
      </w:r>
      <w:r w:rsidRPr="00E53F49">
        <w:rPr>
          <w:sz w:val="20"/>
          <w:szCs w:val="20"/>
        </w:rPr>
        <w:t>de</w:t>
      </w:r>
      <w:r w:rsidRPr="00E53F49">
        <w:rPr>
          <w:spacing w:val="11"/>
          <w:sz w:val="20"/>
          <w:szCs w:val="20"/>
        </w:rPr>
        <w:t xml:space="preserve"> 5</w:t>
      </w:r>
      <w:r w:rsidRPr="00E53F49">
        <w:rPr>
          <w:sz w:val="20"/>
          <w:szCs w:val="20"/>
        </w:rPr>
        <w:t>%</w:t>
      </w:r>
      <w:r w:rsidRPr="00E53F49">
        <w:rPr>
          <w:spacing w:val="11"/>
          <w:sz w:val="20"/>
          <w:szCs w:val="20"/>
        </w:rPr>
        <w:t xml:space="preserve"> </w:t>
      </w:r>
      <w:r w:rsidRPr="00E53F49">
        <w:rPr>
          <w:sz w:val="20"/>
          <w:szCs w:val="20"/>
        </w:rPr>
        <w:t>(cinco</w:t>
      </w:r>
      <w:r w:rsidRPr="00E53F49">
        <w:rPr>
          <w:spacing w:val="11"/>
          <w:sz w:val="20"/>
          <w:szCs w:val="20"/>
        </w:rPr>
        <w:t xml:space="preserve"> </w:t>
      </w:r>
      <w:r w:rsidRPr="00E53F49">
        <w:rPr>
          <w:sz w:val="20"/>
          <w:szCs w:val="20"/>
        </w:rPr>
        <w:t>por</w:t>
      </w:r>
      <w:r w:rsidRPr="00E53F49">
        <w:rPr>
          <w:spacing w:val="11"/>
          <w:sz w:val="20"/>
          <w:szCs w:val="20"/>
        </w:rPr>
        <w:t xml:space="preserve"> </w:t>
      </w:r>
      <w:r w:rsidRPr="00E53F49">
        <w:rPr>
          <w:sz w:val="20"/>
          <w:szCs w:val="20"/>
        </w:rPr>
        <w:t>cento) do</w:t>
      </w:r>
      <w:r w:rsidRPr="00E53F49">
        <w:rPr>
          <w:spacing w:val="1"/>
          <w:sz w:val="20"/>
          <w:szCs w:val="20"/>
        </w:rPr>
        <w:t xml:space="preserve"> </w:t>
      </w:r>
      <w:r w:rsidRPr="00E53F49">
        <w:rPr>
          <w:sz w:val="20"/>
          <w:szCs w:val="20"/>
        </w:rPr>
        <w:t>valor</w:t>
      </w:r>
      <w:r w:rsidRPr="00E53F49">
        <w:rPr>
          <w:spacing w:val="1"/>
          <w:sz w:val="20"/>
          <w:szCs w:val="20"/>
        </w:rPr>
        <w:t xml:space="preserve"> </w:t>
      </w:r>
      <w:r w:rsidRPr="00E53F49">
        <w:rPr>
          <w:sz w:val="20"/>
          <w:szCs w:val="20"/>
        </w:rPr>
        <w:t>ajustado,</w:t>
      </w:r>
      <w:r w:rsidRPr="00E53F49">
        <w:rPr>
          <w:spacing w:val="1"/>
          <w:sz w:val="20"/>
          <w:szCs w:val="20"/>
        </w:rPr>
        <w:t xml:space="preserve"> </w:t>
      </w:r>
      <w:r w:rsidRPr="00E53F49">
        <w:rPr>
          <w:sz w:val="20"/>
          <w:szCs w:val="20"/>
        </w:rPr>
        <w:t>devendo</w:t>
      </w:r>
      <w:r w:rsidRPr="00E53F49">
        <w:rPr>
          <w:spacing w:val="1"/>
          <w:sz w:val="20"/>
          <w:szCs w:val="20"/>
        </w:rPr>
        <w:t xml:space="preserve"> </w:t>
      </w:r>
      <w:r w:rsidRPr="00E53F49">
        <w:rPr>
          <w:sz w:val="20"/>
          <w:szCs w:val="20"/>
        </w:rPr>
        <w:t>optar</w:t>
      </w:r>
      <w:r w:rsidRPr="00E53F49">
        <w:rPr>
          <w:spacing w:val="1"/>
          <w:sz w:val="20"/>
          <w:szCs w:val="20"/>
        </w:rPr>
        <w:t xml:space="preserve"> </w:t>
      </w:r>
      <w:r w:rsidRPr="00E53F49">
        <w:rPr>
          <w:sz w:val="20"/>
          <w:szCs w:val="20"/>
        </w:rPr>
        <w:t>por</w:t>
      </w:r>
      <w:r w:rsidRPr="00E53F49">
        <w:rPr>
          <w:spacing w:val="1"/>
          <w:sz w:val="20"/>
          <w:szCs w:val="20"/>
        </w:rPr>
        <w:t xml:space="preserve"> </w:t>
      </w:r>
      <w:r w:rsidRPr="00E53F49">
        <w:rPr>
          <w:sz w:val="20"/>
          <w:szCs w:val="20"/>
        </w:rPr>
        <w:t>uma das</w:t>
      </w:r>
      <w:r w:rsidRPr="00E53F49">
        <w:rPr>
          <w:spacing w:val="1"/>
          <w:sz w:val="20"/>
          <w:szCs w:val="20"/>
        </w:rPr>
        <w:t xml:space="preserve"> </w:t>
      </w:r>
      <w:r w:rsidRPr="00E53F49">
        <w:rPr>
          <w:sz w:val="20"/>
          <w:szCs w:val="20"/>
        </w:rPr>
        <w:t>seguintes</w:t>
      </w:r>
      <w:r w:rsidRPr="00E53F49">
        <w:rPr>
          <w:spacing w:val="1"/>
          <w:sz w:val="20"/>
          <w:szCs w:val="20"/>
        </w:rPr>
        <w:t xml:space="preserve"> </w:t>
      </w:r>
      <w:r w:rsidRPr="00E53F49">
        <w:rPr>
          <w:sz w:val="20"/>
          <w:szCs w:val="20"/>
        </w:rPr>
        <w:t>modalidades</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garantia:</w:t>
      </w:r>
    </w:p>
    <w:p w:rsidR="00796C8C" w:rsidRPr="00E53F49" w:rsidRDefault="00265D41">
      <w:pPr>
        <w:widowControl w:val="0"/>
        <w:autoSpaceDE w:val="0"/>
        <w:autoSpaceDN w:val="0"/>
        <w:adjustRightInd w:val="0"/>
        <w:ind w:right="-20"/>
        <w:jc w:val="both"/>
        <w:rPr>
          <w:sz w:val="20"/>
          <w:szCs w:val="20"/>
        </w:rPr>
      </w:pPr>
      <w:r w:rsidRPr="00E53F49">
        <w:rPr>
          <w:sz w:val="20"/>
          <w:szCs w:val="20"/>
        </w:rPr>
        <w:t>I</w:t>
      </w:r>
      <w:r w:rsidRPr="00E53F49">
        <w:rPr>
          <w:spacing w:val="16"/>
          <w:sz w:val="20"/>
          <w:szCs w:val="20"/>
        </w:rPr>
        <w:t xml:space="preserve"> </w:t>
      </w:r>
      <w:r w:rsidRPr="00E53F49">
        <w:rPr>
          <w:sz w:val="20"/>
          <w:szCs w:val="20"/>
        </w:rPr>
        <w:t>-</w:t>
      </w:r>
      <w:r w:rsidRPr="00E53F49">
        <w:rPr>
          <w:spacing w:val="27"/>
          <w:sz w:val="20"/>
          <w:szCs w:val="20"/>
        </w:rPr>
        <w:t xml:space="preserve"> </w:t>
      </w:r>
      <w:r w:rsidRPr="00E53F49">
        <w:rPr>
          <w:sz w:val="20"/>
          <w:szCs w:val="20"/>
        </w:rPr>
        <w:t>caução</w:t>
      </w:r>
      <w:r w:rsidRPr="00E53F49">
        <w:rPr>
          <w:spacing w:val="27"/>
          <w:sz w:val="20"/>
          <w:szCs w:val="20"/>
        </w:rPr>
        <w:t xml:space="preserve"> </w:t>
      </w:r>
      <w:r w:rsidRPr="00E53F49">
        <w:rPr>
          <w:sz w:val="20"/>
          <w:szCs w:val="20"/>
        </w:rPr>
        <w:t>em</w:t>
      </w:r>
      <w:r w:rsidRPr="00E53F49">
        <w:rPr>
          <w:spacing w:val="27"/>
          <w:sz w:val="20"/>
          <w:szCs w:val="20"/>
        </w:rPr>
        <w:t xml:space="preserve"> </w:t>
      </w:r>
      <w:r w:rsidRPr="00E53F49">
        <w:rPr>
          <w:sz w:val="20"/>
          <w:szCs w:val="20"/>
        </w:rPr>
        <w:t>dinheiro</w:t>
      </w:r>
      <w:r w:rsidRPr="00E53F49">
        <w:rPr>
          <w:spacing w:val="27"/>
          <w:sz w:val="20"/>
          <w:szCs w:val="20"/>
        </w:rPr>
        <w:t xml:space="preserve"> </w:t>
      </w:r>
      <w:r w:rsidRPr="00E53F49">
        <w:rPr>
          <w:sz w:val="20"/>
          <w:szCs w:val="20"/>
        </w:rPr>
        <w:t>ou</w:t>
      </w:r>
      <w:r w:rsidRPr="00E53F49">
        <w:rPr>
          <w:spacing w:val="27"/>
          <w:sz w:val="20"/>
          <w:szCs w:val="20"/>
        </w:rPr>
        <w:t xml:space="preserve"> </w:t>
      </w:r>
      <w:r w:rsidRPr="00E53F49">
        <w:rPr>
          <w:sz w:val="20"/>
          <w:szCs w:val="20"/>
        </w:rPr>
        <w:t>em</w:t>
      </w:r>
      <w:r w:rsidRPr="00E53F49">
        <w:rPr>
          <w:spacing w:val="27"/>
          <w:sz w:val="20"/>
          <w:szCs w:val="20"/>
        </w:rPr>
        <w:t xml:space="preserve"> </w:t>
      </w:r>
      <w:r w:rsidRPr="00E53F49">
        <w:rPr>
          <w:sz w:val="20"/>
          <w:szCs w:val="20"/>
        </w:rPr>
        <w:t>títulos</w:t>
      </w:r>
      <w:r w:rsidRPr="00E53F49">
        <w:rPr>
          <w:spacing w:val="27"/>
          <w:sz w:val="20"/>
          <w:szCs w:val="20"/>
        </w:rPr>
        <w:t xml:space="preserve"> </w:t>
      </w:r>
      <w:r w:rsidRPr="00E53F49">
        <w:rPr>
          <w:sz w:val="20"/>
          <w:szCs w:val="20"/>
        </w:rPr>
        <w:t>de</w:t>
      </w:r>
      <w:r w:rsidRPr="00E53F49">
        <w:rPr>
          <w:spacing w:val="27"/>
          <w:sz w:val="20"/>
          <w:szCs w:val="20"/>
        </w:rPr>
        <w:t xml:space="preserve"> </w:t>
      </w:r>
      <w:r w:rsidRPr="00E53F49">
        <w:rPr>
          <w:sz w:val="20"/>
          <w:szCs w:val="20"/>
        </w:rPr>
        <w:t>dív</w:t>
      </w:r>
      <w:r w:rsidRPr="00E53F49">
        <w:rPr>
          <w:spacing w:val="-1"/>
          <w:sz w:val="20"/>
          <w:szCs w:val="20"/>
        </w:rPr>
        <w:t>i</w:t>
      </w:r>
      <w:r w:rsidRPr="00E53F49">
        <w:rPr>
          <w:sz w:val="20"/>
          <w:szCs w:val="20"/>
        </w:rPr>
        <w:t>da</w:t>
      </w:r>
      <w:r w:rsidRPr="00E53F49">
        <w:rPr>
          <w:spacing w:val="27"/>
          <w:sz w:val="20"/>
          <w:szCs w:val="20"/>
        </w:rPr>
        <w:t xml:space="preserve"> </w:t>
      </w:r>
      <w:r w:rsidRPr="00E53F49">
        <w:rPr>
          <w:sz w:val="20"/>
          <w:szCs w:val="20"/>
        </w:rPr>
        <w:t>pública,</w:t>
      </w:r>
      <w:r w:rsidRPr="00E53F49">
        <w:rPr>
          <w:spacing w:val="27"/>
          <w:sz w:val="20"/>
          <w:szCs w:val="20"/>
        </w:rPr>
        <w:t xml:space="preserve"> </w:t>
      </w:r>
      <w:r w:rsidRPr="00E53F49">
        <w:rPr>
          <w:sz w:val="20"/>
          <w:szCs w:val="20"/>
        </w:rPr>
        <w:t>devendo</w:t>
      </w:r>
      <w:r w:rsidRPr="00E53F49">
        <w:rPr>
          <w:spacing w:val="27"/>
          <w:sz w:val="20"/>
          <w:szCs w:val="20"/>
        </w:rPr>
        <w:t xml:space="preserve"> </w:t>
      </w:r>
      <w:r w:rsidRPr="00E53F49">
        <w:rPr>
          <w:sz w:val="20"/>
          <w:szCs w:val="20"/>
        </w:rPr>
        <w:t>estes</w:t>
      </w:r>
      <w:r w:rsidRPr="00E53F49">
        <w:rPr>
          <w:spacing w:val="27"/>
          <w:sz w:val="20"/>
          <w:szCs w:val="20"/>
        </w:rPr>
        <w:t xml:space="preserve"> </w:t>
      </w:r>
      <w:r w:rsidRPr="00E53F49">
        <w:rPr>
          <w:sz w:val="20"/>
          <w:szCs w:val="20"/>
        </w:rPr>
        <w:t>ter</w:t>
      </w:r>
      <w:r w:rsidRPr="00E53F49">
        <w:rPr>
          <w:spacing w:val="27"/>
          <w:sz w:val="20"/>
          <w:szCs w:val="20"/>
        </w:rPr>
        <w:t xml:space="preserve"> </w:t>
      </w:r>
      <w:r w:rsidRPr="00E53F49">
        <w:rPr>
          <w:sz w:val="20"/>
          <w:szCs w:val="20"/>
        </w:rPr>
        <w:t>sido</w:t>
      </w:r>
      <w:r w:rsidRPr="00E53F49">
        <w:rPr>
          <w:spacing w:val="27"/>
          <w:sz w:val="20"/>
          <w:szCs w:val="20"/>
        </w:rPr>
        <w:t xml:space="preserve"> </w:t>
      </w:r>
      <w:r w:rsidRPr="00E53F49">
        <w:rPr>
          <w:sz w:val="20"/>
          <w:szCs w:val="20"/>
        </w:rPr>
        <w:t>emitidos sob</w:t>
      </w:r>
      <w:r w:rsidRPr="00E53F49">
        <w:rPr>
          <w:spacing w:val="42"/>
          <w:sz w:val="20"/>
          <w:szCs w:val="20"/>
        </w:rPr>
        <w:t xml:space="preserve"> </w:t>
      </w:r>
      <w:r w:rsidRPr="00E53F49">
        <w:rPr>
          <w:sz w:val="20"/>
          <w:szCs w:val="20"/>
        </w:rPr>
        <w:t>a</w:t>
      </w:r>
      <w:r w:rsidRPr="00E53F49">
        <w:rPr>
          <w:spacing w:val="42"/>
          <w:sz w:val="20"/>
          <w:szCs w:val="20"/>
        </w:rPr>
        <w:t xml:space="preserve"> </w:t>
      </w:r>
      <w:r w:rsidRPr="00E53F49">
        <w:rPr>
          <w:sz w:val="20"/>
          <w:szCs w:val="20"/>
        </w:rPr>
        <w:t>forma</w:t>
      </w:r>
      <w:r w:rsidRPr="00E53F49">
        <w:rPr>
          <w:spacing w:val="-13"/>
          <w:sz w:val="20"/>
          <w:szCs w:val="20"/>
        </w:rPr>
        <w:t xml:space="preserve"> </w:t>
      </w:r>
      <w:r w:rsidRPr="00E53F49">
        <w:rPr>
          <w:sz w:val="20"/>
          <w:szCs w:val="20"/>
        </w:rPr>
        <w:t>escritural,</w:t>
      </w:r>
      <w:r w:rsidRPr="00E53F49">
        <w:rPr>
          <w:spacing w:val="42"/>
          <w:sz w:val="20"/>
          <w:szCs w:val="20"/>
        </w:rPr>
        <w:t xml:space="preserve"> </w:t>
      </w:r>
      <w:r w:rsidRPr="00E53F49">
        <w:rPr>
          <w:sz w:val="20"/>
          <w:szCs w:val="20"/>
        </w:rPr>
        <w:t>mediante</w:t>
      </w:r>
      <w:r w:rsidRPr="00E53F49">
        <w:rPr>
          <w:spacing w:val="42"/>
          <w:sz w:val="20"/>
          <w:szCs w:val="20"/>
        </w:rPr>
        <w:t xml:space="preserve"> </w:t>
      </w:r>
      <w:r w:rsidRPr="00E53F49">
        <w:rPr>
          <w:sz w:val="20"/>
          <w:szCs w:val="20"/>
        </w:rPr>
        <w:t>registro</w:t>
      </w:r>
      <w:r w:rsidRPr="00E53F49">
        <w:rPr>
          <w:spacing w:val="41"/>
          <w:sz w:val="20"/>
          <w:szCs w:val="20"/>
        </w:rPr>
        <w:t xml:space="preserve"> </w:t>
      </w:r>
      <w:r w:rsidRPr="00E53F49">
        <w:rPr>
          <w:sz w:val="20"/>
          <w:szCs w:val="20"/>
        </w:rPr>
        <w:t>em</w:t>
      </w:r>
      <w:r w:rsidRPr="00E53F49">
        <w:rPr>
          <w:spacing w:val="41"/>
          <w:sz w:val="20"/>
          <w:szCs w:val="20"/>
        </w:rPr>
        <w:t xml:space="preserve"> </w:t>
      </w:r>
      <w:r w:rsidRPr="00E53F49">
        <w:rPr>
          <w:sz w:val="20"/>
          <w:szCs w:val="20"/>
        </w:rPr>
        <w:t>sistema</w:t>
      </w:r>
      <w:r w:rsidRPr="00E53F49">
        <w:rPr>
          <w:spacing w:val="41"/>
          <w:sz w:val="20"/>
          <w:szCs w:val="20"/>
        </w:rPr>
        <w:t xml:space="preserve"> </w:t>
      </w:r>
      <w:r w:rsidRPr="00E53F49">
        <w:rPr>
          <w:sz w:val="20"/>
          <w:szCs w:val="20"/>
        </w:rPr>
        <w:t>centralizado</w:t>
      </w:r>
      <w:r w:rsidRPr="00E53F49">
        <w:rPr>
          <w:spacing w:val="41"/>
          <w:sz w:val="20"/>
          <w:szCs w:val="20"/>
        </w:rPr>
        <w:t xml:space="preserve"> </w:t>
      </w:r>
      <w:r w:rsidRPr="00E53F49">
        <w:rPr>
          <w:sz w:val="20"/>
          <w:szCs w:val="20"/>
        </w:rPr>
        <w:t>de</w:t>
      </w:r>
      <w:r w:rsidRPr="00E53F49">
        <w:rPr>
          <w:spacing w:val="41"/>
          <w:sz w:val="20"/>
          <w:szCs w:val="20"/>
        </w:rPr>
        <w:t xml:space="preserve"> </w:t>
      </w:r>
      <w:r w:rsidRPr="00E53F49">
        <w:rPr>
          <w:sz w:val="20"/>
          <w:szCs w:val="20"/>
        </w:rPr>
        <w:t>liquidação</w:t>
      </w:r>
      <w:r w:rsidRPr="00E53F49">
        <w:rPr>
          <w:spacing w:val="41"/>
          <w:sz w:val="20"/>
          <w:szCs w:val="20"/>
        </w:rPr>
        <w:t xml:space="preserve"> </w:t>
      </w:r>
      <w:r w:rsidRPr="00E53F49">
        <w:rPr>
          <w:sz w:val="20"/>
          <w:szCs w:val="20"/>
        </w:rPr>
        <w:t>e</w:t>
      </w:r>
      <w:r w:rsidRPr="00E53F49">
        <w:rPr>
          <w:spacing w:val="41"/>
          <w:sz w:val="20"/>
          <w:szCs w:val="20"/>
        </w:rPr>
        <w:t xml:space="preserve"> </w:t>
      </w:r>
      <w:r w:rsidRPr="00E53F49">
        <w:rPr>
          <w:sz w:val="20"/>
          <w:szCs w:val="20"/>
        </w:rPr>
        <w:t>de custódia autorizado</w:t>
      </w:r>
      <w:r w:rsidRPr="00E53F49">
        <w:rPr>
          <w:spacing w:val="32"/>
          <w:sz w:val="20"/>
          <w:szCs w:val="20"/>
        </w:rPr>
        <w:t xml:space="preserve"> </w:t>
      </w:r>
      <w:r w:rsidRPr="00E53F49">
        <w:rPr>
          <w:sz w:val="20"/>
          <w:szCs w:val="20"/>
        </w:rPr>
        <w:t>pelo Banco Central do Brasil e avaliados</w:t>
      </w:r>
      <w:r w:rsidRPr="00E53F49">
        <w:rPr>
          <w:spacing w:val="31"/>
          <w:sz w:val="20"/>
          <w:szCs w:val="20"/>
        </w:rPr>
        <w:t xml:space="preserve"> </w:t>
      </w:r>
      <w:r w:rsidRPr="00E53F49">
        <w:rPr>
          <w:sz w:val="20"/>
          <w:szCs w:val="20"/>
        </w:rPr>
        <w:t>pelos</w:t>
      </w:r>
      <w:r w:rsidRPr="00E53F49">
        <w:rPr>
          <w:spacing w:val="31"/>
          <w:sz w:val="20"/>
          <w:szCs w:val="20"/>
        </w:rPr>
        <w:t xml:space="preserve"> </w:t>
      </w:r>
      <w:r w:rsidRPr="00E53F49">
        <w:rPr>
          <w:sz w:val="20"/>
          <w:szCs w:val="20"/>
        </w:rPr>
        <w:t>seus</w:t>
      </w:r>
      <w:r w:rsidRPr="00E53F49">
        <w:rPr>
          <w:spacing w:val="31"/>
          <w:sz w:val="20"/>
          <w:szCs w:val="20"/>
        </w:rPr>
        <w:t xml:space="preserve"> </w:t>
      </w:r>
      <w:r w:rsidRPr="00E53F49">
        <w:rPr>
          <w:sz w:val="20"/>
          <w:szCs w:val="20"/>
        </w:rPr>
        <w:t>valores econômicos,</w:t>
      </w:r>
      <w:r w:rsidRPr="00E53F49">
        <w:rPr>
          <w:spacing w:val="28"/>
          <w:sz w:val="20"/>
          <w:szCs w:val="20"/>
        </w:rPr>
        <w:t xml:space="preserve"> </w:t>
      </w:r>
      <w:r w:rsidRPr="00E53F49">
        <w:rPr>
          <w:sz w:val="20"/>
          <w:szCs w:val="20"/>
        </w:rPr>
        <w:t>conforme</w:t>
      </w:r>
      <w:r w:rsidRPr="00E53F49">
        <w:rPr>
          <w:spacing w:val="28"/>
          <w:sz w:val="20"/>
          <w:szCs w:val="20"/>
        </w:rPr>
        <w:t xml:space="preserve"> </w:t>
      </w:r>
      <w:r w:rsidRPr="00E53F49">
        <w:rPr>
          <w:sz w:val="20"/>
          <w:szCs w:val="20"/>
        </w:rPr>
        <w:t>definido</w:t>
      </w:r>
      <w:r w:rsidRPr="00E53F49">
        <w:rPr>
          <w:spacing w:val="28"/>
          <w:sz w:val="20"/>
          <w:szCs w:val="20"/>
        </w:rPr>
        <w:t xml:space="preserve"> </w:t>
      </w:r>
      <w:r w:rsidRPr="00E53F49">
        <w:rPr>
          <w:sz w:val="20"/>
          <w:szCs w:val="20"/>
        </w:rPr>
        <w:t xml:space="preserve">pelo </w:t>
      </w:r>
      <w:r w:rsidRPr="00E53F49">
        <w:rPr>
          <w:spacing w:val="-27"/>
          <w:sz w:val="20"/>
          <w:szCs w:val="20"/>
        </w:rPr>
        <w:t xml:space="preserve"> </w:t>
      </w:r>
      <w:r w:rsidRPr="00E53F49">
        <w:rPr>
          <w:sz w:val="20"/>
          <w:szCs w:val="20"/>
        </w:rPr>
        <w:t>Ministé</w:t>
      </w:r>
      <w:r w:rsidRPr="00E53F49">
        <w:rPr>
          <w:spacing w:val="1"/>
          <w:sz w:val="20"/>
          <w:szCs w:val="20"/>
        </w:rPr>
        <w:t>r</w:t>
      </w:r>
      <w:r w:rsidRPr="00E53F49">
        <w:rPr>
          <w:sz w:val="20"/>
          <w:szCs w:val="20"/>
        </w:rPr>
        <w:t>io</w:t>
      </w:r>
      <w:r w:rsidRPr="00E53F49">
        <w:rPr>
          <w:spacing w:val="26"/>
          <w:sz w:val="20"/>
          <w:szCs w:val="20"/>
        </w:rPr>
        <w:t xml:space="preserve"> </w:t>
      </w:r>
      <w:r w:rsidRPr="00E53F49">
        <w:rPr>
          <w:sz w:val="20"/>
          <w:szCs w:val="20"/>
        </w:rPr>
        <w:t>da</w:t>
      </w:r>
      <w:r w:rsidRPr="00E53F49">
        <w:rPr>
          <w:spacing w:val="26"/>
          <w:sz w:val="20"/>
          <w:szCs w:val="20"/>
        </w:rPr>
        <w:t xml:space="preserve"> </w:t>
      </w:r>
      <w:r w:rsidRPr="00E53F49">
        <w:rPr>
          <w:sz w:val="20"/>
          <w:szCs w:val="20"/>
        </w:rPr>
        <w:t>Fazenda</w:t>
      </w:r>
      <w:r w:rsidRPr="00E53F49">
        <w:rPr>
          <w:spacing w:val="26"/>
          <w:sz w:val="20"/>
          <w:szCs w:val="20"/>
        </w:rPr>
        <w:t xml:space="preserve"> </w:t>
      </w:r>
      <w:r w:rsidRPr="00E53F49">
        <w:rPr>
          <w:sz w:val="20"/>
          <w:szCs w:val="20"/>
        </w:rPr>
        <w:t>(Redação</w:t>
      </w:r>
      <w:r w:rsidRPr="00E53F49">
        <w:rPr>
          <w:spacing w:val="26"/>
          <w:sz w:val="20"/>
          <w:szCs w:val="20"/>
        </w:rPr>
        <w:t xml:space="preserve"> </w:t>
      </w:r>
      <w:r w:rsidRPr="00E53F49">
        <w:rPr>
          <w:sz w:val="20"/>
          <w:szCs w:val="20"/>
        </w:rPr>
        <w:t>dada</w:t>
      </w:r>
      <w:r w:rsidRPr="00E53F49">
        <w:rPr>
          <w:spacing w:val="26"/>
          <w:sz w:val="20"/>
          <w:szCs w:val="20"/>
        </w:rPr>
        <w:t xml:space="preserve"> </w:t>
      </w:r>
      <w:r w:rsidRPr="00E53F49">
        <w:rPr>
          <w:sz w:val="20"/>
          <w:szCs w:val="20"/>
        </w:rPr>
        <w:t>pela</w:t>
      </w:r>
      <w:r w:rsidRPr="00E53F49">
        <w:rPr>
          <w:spacing w:val="26"/>
          <w:sz w:val="20"/>
          <w:szCs w:val="20"/>
        </w:rPr>
        <w:t xml:space="preserve"> </w:t>
      </w:r>
      <w:r w:rsidRPr="00E53F49">
        <w:rPr>
          <w:sz w:val="20"/>
          <w:szCs w:val="20"/>
        </w:rPr>
        <w:t>Lei</w:t>
      </w:r>
      <w:r w:rsidRPr="00E53F49">
        <w:rPr>
          <w:spacing w:val="26"/>
          <w:sz w:val="20"/>
          <w:szCs w:val="20"/>
        </w:rPr>
        <w:t xml:space="preserve"> </w:t>
      </w:r>
      <w:r w:rsidRPr="00E53F49">
        <w:rPr>
          <w:sz w:val="20"/>
          <w:szCs w:val="20"/>
        </w:rPr>
        <w:t>n° 11.079</w:t>
      </w:r>
      <w:r w:rsidRPr="00E53F49">
        <w:rPr>
          <w:spacing w:val="-10"/>
          <w:sz w:val="20"/>
          <w:szCs w:val="20"/>
        </w:rPr>
        <w:t xml:space="preserve"> </w:t>
      </w:r>
      <w:r w:rsidRPr="00E53F49">
        <w:rPr>
          <w:sz w:val="20"/>
          <w:szCs w:val="20"/>
        </w:rPr>
        <w:t>de</w:t>
      </w:r>
      <w:r w:rsidRPr="00E53F49">
        <w:rPr>
          <w:spacing w:val="1"/>
          <w:sz w:val="20"/>
          <w:szCs w:val="20"/>
        </w:rPr>
        <w:t xml:space="preserve"> </w:t>
      </w:r>
      <w:r w:rsidRPr="00E53F49">
        <w:rPr>
          <w:sz w:val="20"/>
          <w:szCs w:val="20"/>
        </w:rPr>
        <w:t>31.12.2004).</w:t>
      </w:r>
    </w:p>
    <w:p w:rsidR="00796C8C" w:rsidRPr="00E53F49" w:rsidRDefault="00265D41">
      <w:pPr>
        <w:widowControl w:val="0"/>
        <w:autoSpaceDE w:val="0"/>
        <w:autoSpaceDN w:val="0"/>
        <w:adjustRightInd w:val="0"/>
        <w:ind w:right="-20"/>
        <w:jc w:val="both"/>
        <w:rPr>
          <w:sz w:val="20"/>
          <w:szCs w:val="20"/>
        </w:rPr>
      </w:pPr>
      <w:r w:rsidRPr="00E53F49">
        <w:rPr>
          <w:position w:val="-1"/>
          <w:sz w:val="20"/>
          <w:szCs w:val="20"/>
        </w:rPr>
        <w:t>II</w:t>
      </w:r>
      <w:r w:rsidRPr="00E53F49">
        <w:rPr>
          <w:spacing w:val="-10"/>
          <w:position w:val="-1"/>
          <w:sz w:val="20"/>
          <w:szCs w:val="20"/>
        </w:rPr>
        <w:t xml:space="preserve"> </w:t>
      </w:r>
      <w:r w:rsidRPr="00E53F49">
        <w:rPr>
          <w:position w:val="-1"/>
          <w:sz w:val="20"/>
          <w:szCs w:val="20"/>
        </w:rPr>
        <w:t>- seguro</w:t>
      </w:r>
      <w:r w:rsidRPr="00E53F49">
        <w:rPr>
          <w:spacing w:val="1"/>
          <w:position w:val="-1"/>
          <w:sz w:val="20"/>
          <w:szCs w:val="20"/>
        </w:rPr>
        <w:t xml:space="preserve"> </w:t>
      </w:r>
      <w:r w:rsidRPr="00E53F49">
        <w:rPr>
          <w:position w:val="-1"/>
          <w:sz w:val="20"/>
          <w:szCs w:val="20"/>
        </w:rPr>
        <w:t>garantia.</w:t>
      </w:r>
    </w:p>
    <w:p w:rsidR="00796C8C" w:rsidRPr="00E53F49" w:rsidRDefault="00265D41">
      <w:pPr>
        <w:widowControl w:val="0"/>
        <w:autoSpaceDE w:val="0"/>
        <w:autoSpaceDN w:val="0"/>
        <w:adjustRightInd w:val="0"/>
        <w:ind w:right="-20"/>
        <w:jc w:val="both"/>
        <w:rPr>
          <w:sz w:val="20"/>
          <w:szCs w:val="20"/>
        </w:rPr>
      </w:pPr>
      <w:r w:rsidRPr="00E53F49">
        <w:rPr>
          <w:sz w:val="20"/>
          <w:szCs w:val="20"/>
        </w:rPr>
        <w:t>III</w:t>
      </w:r>
      <w:r w:rsidRPr="00E53F49">
        <w:rPr>
          <w:spacing w:val="-10"/>
          <w:sz w:val="20"/>
          <w:szCs w:val="20"/>
        </w:rPr>
        <w:t xml:space="preserve"> </w:t>
      </w:r>
      <w:r w:rsidRPr="00E53F49">
        <w:rPr>
          <w:sz w:val="20"/>
          <w:szCs w:val="20"/>
        </w:rPr>
        <w:t>-</w:t>
      </w:r>
      <w:r w:rsidRPr="00E53F49">
        <w:rPr>
          <w:spacing w:val="1"/>
          <w:sz w:val="20"/>
          <w:szCs w:val="20"/>
        </w:rPr>
        <w:t xml:space="preserve"> </w:t>
      </w:r>
      <w:r w:rsidRPr="00E53F49">
        <w:rPr>
          <w:sz w:val="20"/>
          <w:szCs w:val="20"/>
        </w:rPr>
        <w:t>fiança</w:t>
      </w:r>
      <w:r w:rsidRPr="00E53F49">
        <w:rPr>
          <w:spacing w:val="1"/>
          <w:sz w:val="20"/>
          <w:szCs w:val="20"/>
        </w:rPr>
        <w:t xml:space="preserve"> </w:t>
      </w:r>
      <w:r w:rsidRPr="00E53F49">
        <w:rPr>
          <w:sz w:val="20"/>
          <w:szCs w:val="20"/>
        </w:rPr>
        <w:t>bancária.</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17.</w:t>
      </w:r>
      <w:r w:rsidRPr="00E53F49">
        <w:rPr>
          <w:b/>
          <w:bCs/>
          <w:spacing w:val="-1"/>
          <w:sz w:val="20"/>
          <w:szCs w:val="20"/>
        </w:rPr>
        <w:t xml:space="preserve">2 </w:t>
      </w:r>
      <w:r w:rsidRPr="00E53F49">
        <w:rPr>
          <w:sz w:val="20"/>
          <w:szCs w:val="20"/>
        </w:rPr>
        <w:t>– A</w:t>
      </w:r>
      <w:r w:rsidRPr="00E53F49">
        <w:rPr>
          <w:spacing w:val="11"/>
          <w:sz w:val="20"/>
          <w:szCs w:val="20"/>
        </w:rPr>
        <w:t xml:space="preserve"> </w:t>
      </w:r>
      <w:r w:rsidRPr="00E53F49">
        <w:rPr>
          <w:sz w:val="20"/>
          <w:szCs w:val="20"/>
        </w:rPr>
        <w:t>caução</w:t>
      </w:r>
      <w:r w:rsidRPr="00E53F49">
        <w:rPr>
          <w:spacing w:val="11"/>
          <w:sz w:val="20"/>
          <w:szCs w:val="20"/>
        </w:rPr>
        <w:t xml:space="preserve"> </w:t>
      </w:r>
      <w:r w:rsidRPr="00E53F49">
        <w:rPr>
          <w:sz w:val="20"/>
          <w:szCs w:val="20"/>
        </w:rPr>
        <w:t>será</w:t>
      </w:r>
      <w:r w:rsidRPr="00E53F49">
        <w:rPr>
          <w:spacing w:val="11"/>
          <w:sz w:val="20"/>
          <w:szCs w:val="20"/>
        </w:rPr>
        <w:t xml:space="preserve"> </w:t>
      </w:r>
      <w:r w:rsidRPr="00E53F49">
        <w:rPr>
          <w:sz w:val="20"/>
          <w:szCs w:val="20"/>
        </w:rPr>
        <w:t>liberada,</w:t>
      </w:r>
      <w:r w:rsidRPr="00E53F49">
        <w:rPr>
          <w:spacing w:val="13"/>
          <w:sz w:val="20"/>
          <w:szCs w:val="20"/>
        </w:rPr>
        <w:t xml:space="preserve"> </w:t>
      </w:r>
      <w:r w:rsidRPr="00E53F49">
        <w:rPr>
          <w:sz w:val="20"/>
          <w:szCs w:val="20"/>
        </w:rPr>
        <w:t>mediante</w:t>
      </w:r>
      <w:r w:rsidRPr="00E53F49">
        <w:rPr>
          <w:spacing w:val="11"/>
          <w:sz w:val="20"/>
          <w:szCs w:val="20"/>
        </w:rPr>
        <w:t xml:space="preserve"> </w:t>
      </w:r>
      <w:r w:rsidRPr="00E53F49">
        <w:rPr>
          <w:sz w:val="20"/>
          <w:szCs w:val="20"/>
        </w:rPr>
        <w:t>requerimento</w:t>
      </w:r>
      <w:r w:rsidRPr="00E53F49">
        <w:rPr>
          <w:spacing w:val="11"/>
          <w:sz w:val="20"/>
          <w:szCs w:val="20"/>
        </w:rPr>
        <w:t xml:space="preserve"> </w:t>
      </w:r>
      <w:r w:rsidRPr="00E53F49">
        <w:rPr>
          <w:sz w:val="20"/>
          <w:szCs w:val="20"/>
        </w:rPr>
        <w:t>da</w:t>
      </w:r>
      <w:r w:rsidRPr="00E53F49">
        <w:rPr>
          <w:spacing w:val="12"/>
          <w:sz w:val="20"/>
          <w:szCs w:val="20"/>
        </w:rPr>
        <w:t xml:space="preserve"> </w:t>
      </w:r>
      <w:r w:rsidRPr="00E53F49">
        <w:rPr>
          <w:b/>
          <w:bCs/>
          <w:sz w:val="20"/>
          <w:szCs w:val="20"/>
        </w:rPr>
        <w:t>CONTRATADA</w:t>
      </w:r>
      <w:r w:rsidRPr="00E53F49">
        <w:rPr>
          <w:sz w:val="20"/>
          <w:szCs w:val="20"/>
        </w:rPr>
        <w:t>,</w:t>
      </w:r>
      <w:r w:rsidRPr="00E53F49">
        <w:rPr>
          <w:spacing w:val="11"/>
          <w:sz w:val="20"/>
          <w:szCs w:val="20"/>
        </w:rPr>
        <w:t xml:space="preserve"> </w:t>
      </w:r>
      <w:r w:rsidRPr="00E53F49">
        <w:rPr>
          <w:sz w:val="20"/>
          <w:szCs w:val="20"/>
        </w:rPr>
        <w:t>após</w:t>
      </w:r>
      <w:r w:rsidRPr="00E53F49">
        <w:rPr>
          <w:spacing w:val="11"/>
          <w:sz w:val="20"/>
          <w:szCs w:val="20"/>
        </w:rPr>
        <w:t xml:space="preserve"> </w:t>
      </w:r>
      <w:r w:rsidRPr="00E53F49">
        <w:rPr>
          <w:sz w:val="20"/>
          <w:szCs w:val="20"/>
        </w:rPr>
        <w:t>emissão e</w:t>
      </w:r>
      <w:r w:rsidRPr="00E53F49">
        <w:rPr>
          <w:spacing w:val="29"/>
          <w:sz w:val="20"/>
          <w:szCs w:val="20"/>
        </w:rPr>
        <w:t xml:space="preserve"> </w:t>
      </w:r>
      <w:r w:rsidRPr="00E53F49">
        <w:rPr>
          <w:sz w:val="20"/>
          <w:szCs w:val="20"/>
        </w:rPr>
        <w:t>assinatura</w:t>
      </w:r>
      <w:r w:rsidRPr="00E53F49">
        <w:rPr>
          <w:spacing w:val="29"/>
          <w:sz w:val="20"/>
          <w:szCs w:val="20"/>
        </w:rPr>
        <w:t xml:space="preserve"> </w:t>
      </w:r>
      <w:r w:rsidRPr="00E53F49">
        <w:rPr>
          <w:sz w:val="20"/>
          <w:szCs w:val="20"/>
        </w:rPr>
        <w:t>do</w:t>
      </w:r>
      <w:r w:rsidRPr="00E53F49">
        <w:rPr>
          <w:spacing w:val="29"/>
          <w:sz w:val="20"/>
          <w:szCs w:val="20"/>
        </w:rPr>
        <w:t xml:space="preserve"> </w:t>
      </w:r>
      <w:r w:rsidRPr="00E53F49">
        <w:rPr>
          <w:sz w:val="20"/>
          <w:szCs w:val="20"/>
        </w:rPr>
        <w:t>Termo</w:t>
      </w:r>
      <w:r w:rsidRPr="00E53F49">
        <w:rPr>
          <w:spacing w:val="29"/>
          <w:sz w:val="20"/>
          <w:szCs w:val="20"/>
        </w:rPr>
        <w:t xml:space="preserve"> </w:t>
      </w:r>
      <w:r w:rsidRPr="00E53F49">
        <w:rPr>
          <w:sz w:val="20"/>
          <w:szCs w:val="20"/>
        </w:rPr>
        <w:t>de</w:t>
      </w:r>
      <w:r w:rsidRPr="00E53F49">
        <w:rPr>
          <w:spacing w:val="29"/>
          <w:sz w:val="20"/>
          <w:szCs w:val="20"/>
        </w:rPr>
        <w:t xml:space="preserve"> </w:t>
      </w:r>
      <w:r w:rsidRPr="00E53F49">
        <w:rPr>
          <w:sz w:val="20"/>
          <w:szCs w:val="20"/>
        </w:rPr>
        <w:t>Recebimento</w:t>
      </w:r>
      <w:r w:rsidRPr="00E53F49">
        <w:rPr>
          <w:spacing w:val="29"/>
          <w:sz w:val="20"/>
          <w:szCs w:val="20"/>
        </w:rPr>
        <w:t xml:space="preserve"> </w:t>
      </w:r>
      <w:r w:rsidRPr="00E53F49">
        <w:rPr>
          <w:sz w:val="20"/>
          <w:szCs w:val="20"/>
        </w:rPr>
        <w:t>Definit</w:t>
      </w:r>
      <w:r w:rsidRPr="00E53F49">
        <w:rPr>
          <w:spacing w:val="1"/>
          <w:sz w:val="20"/>
          <w:szCs w:val="20"/>
        </w:rPr>
        <w:t>i</w:t>
      </w:r>
      <w:r w:rsidRPr="00E53F49">
        <w:rPr>
          <w:sz w:val="20"/>
          <w:szCs w:val="20"/>
        </w:rPr>
        <w:t>vo</w:t>
      </w:r>
      <w:r w:rsidRPr="00E53F49">
        <w:rPr>
          <w:spacing w:val="28"/>
          <w:sz w:val="20"/>
          <w:szCs w:val="20"/>
        </w:rPr>
        <w:t xml:space="preserve"> </w:t>
      </w:r>
      <w:r w:rsidRPr="00E53F49">
        <w:rPr>
          <w:sz w:val="20"/>
          <w:szCs w:val="20"/>
        </w:rPr>
        <w:t>das</w:t>
      </w:r>
      <w:r w:rsidRPr="00E53F49">
        <w:rPr>
          <w:spacing w:val="28"/>
          <w:sz w:val="20"/>
          <w:szCs w:val="20"/>
        </w:rPr>
        <w:t xml:space="preserve"> </w:t>
      </w:r>
      <w:r w:rsidRPr="00E53F49">
        <w:rPr>
          <w:sz w:val="20"/>
          <w:szCs w:val="20"/>
        </w:rPr>
        <w:t>Obras pela Prefeitura Municipal de Paulo Lopes.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17.</w:t>
      </w:r>
      <w:r w:rsidRPr="00E53F49">
        <w:rPr>
          <w:b/>
          <w:bCs/>
          <w:spacing w:val="-1"/>
          <w:sz w:val="20"/>
          <w:szCs w:val="20"/>
        </w:rPr>
        <w:t xml:space="preserve">3 </w:t>
      </w:r>
      <w:r w:rsidRPr="00E53F49">
        <w:rPr>
          <w:sz w:val="20"/>
          <w:szCs w:val="20"/>
        </w:rPr>
        <w:t>– A</w:t>
      </w:r>
      <w:r w:rsidRPr="00E53F49">
        <w:rPr>
          <w:spacing w:val="13"/>
          <w:sz w:val="20"/>
          <w:szCs w:val="20"/>
        </w:rPr>
        <w:t xml:space="preserve"> </w:t>
      </w:r>
      <w:r w:rsidRPr="00E53F49">
        <w:rPr>
          <w:sz w:val="20"/>
          <w:szCs w:val="20"/>
        </w:rPr>
        <w:t>caução</w:t>
      </w:r>
      <w:r w:rsidRPr="00E53F49">
        <w:rPr>
          <w:spacing w:val="13"/>
          <w:sz w:val="20"/>
          <w:szCs w:val="20"/>
        </w:rPr>
        <w:t xml:space="preserve"> </w:t>
      </w:r>
      <w:r w:rsidRPr="00E53F49">
        <w:rPr>
          <w:sz w:val="20"/>
          <w:szCs w:val="20"/>
        </w:rPr>
        <w:t>responderá</w:t>
      </w:r>
      <w:r w:rsidRPr="00E53F49">
        <w:rPr>
          <w:spacing w:val="13"/>
          <w:sz w:val="20"/>
          <w:szCs w:val="20"/>
        </w:rPr>
        <w:t xml:space="preserve"> </w:t>
      </w:r>
      <w:r w:rsidRPr="00E53F49">
        <w:rPr>
          <w:sz w:val="20"/>
          <w:szCs w:val="20"/>
        </w:rPr>
        <w:t>pelo</w:t>
      </w:r>
      <w:r w:rsidRPr="00E53F49">
        <w:rPr>
          <w:spacing w:val="13"/>
          <w:sz w:val="20"/>
          <w:szCs w:val="20"/>
        </w:rPr>
        <w:t xml:space="preserve"> </w:t>
      </w:r>
      <w:r w:rsidRPr="00E53F49">
        <w:rPr>
          <w:sz w:val="20"/>
          <w:szCs w:val="20"/>
        </w:rPr>
        <w:t>inadimplemento</w:t>
      </w:r>
      <w:r w:rsidRPr="00E53F49">
        <w:rPr>
          <w:spacing w:val="13"/>
          <w:sz w:val="20"/>
          <w:szCs w:val="20"/>
        </w:rPr>
        <w:t xml:space="preserve"> </w:t>
      </w:r>
      <w:r w:rsidRPr="00E53F49">
        <w:rPr>
          <w:sz w:val="20"/>
          <w:szCs w:val="20"/>
        </w:rPr>
        <w:t>das</w:t>
      </w:r>
      <w:r w:rsidRPr="00E53F49">
        <w:rPr>
          <w:spacing w:val="15"/>
          <w:sz w:val="20"/>
          <w:szCs w:val="20"/>
        </w:rPr>
        <w:t xml:space="preserve"> </w:t>
      </w:r>
      <w:r w:rsidRPr="00E53F49">
        <w:rPr>
          <w:sz w:val="20"/>
          <w:szCs w:val="20"/>
        </w:rPr>
        <w:t>obrigações</w:t>
      </w:r>
      <w:r w:rsidRPr="00E53F49">
        <w:rPr>
          <w:spacing w:val="13"/>
          <w:sz w:val="20"/>
          <w:szCs w:val="20"/>
        </w:rPr>
        <w:t xml:space="preserve"> </w:t>
      </w:r>
      <w:r w:rsidRPr="00E53F49">
        <w:rPr>
          <w:sz w:val="20"/>
          <w:szCs w:val="20"/>
        </w:rPr>
        <w:t>contratuais,</w:t>
      </w:r>
      <w:r w:rsidRPr="00E53F49">
        <w:rPr>
          <w:spacing w:val="13"/>
          <w:sz w:val="20"/>
          <w:szCs w:val="20"/>
        </w:rPr>
        <w:t xml:space="preserve"> </w:t>
      </w:r>
      <w:r w:rsidRPr="00E53F49">
        <w:rPr>
          <w:sz w:val="20"/>
          <w:szCs w:val="20"/>
        </w:rPr>
        <w:t>bem</w:t>
      </w:r>
      <w:r w:rsidRPr="00E53F49">
        <w:rPr>
          <w:spacing w:val="13"/>
          <w:sz w:val="20"/>
          <w:szCs w:val="20"/>
        </w:rPr>
        <w:t xml:space="preserve"> </w:t>
      </w:r>
      <w:r w:rsidRPr="00E53F49">
        <w:rPr>
          <w:sz w:val="20"/>
          <w:szCs w:val="20"/>
        </w:rPr>
        <w:t>ainda pelas</w:t>
      </w:r>
      <w:r w:rsidRPr="00E53F49">
        <w:rPr>
          <w:spacing w:val="1"/>
          <w:sz w:val="20"/>
          <w:szCs w:val="20"/>
        </w:rPr>
        <w:t xml:space="preserve"> </w:t>
      </w:r>
      <w:r w:rsidRPr="00E53F49">
        <w:rPr>
          <w:sz w:val="20"/>
          <w:szCs w:val="20"/>
        </w:rPr>
        <w:t>multas</w:t>
      </w:r>
      <w:r w:rsidRPr="00E53F49">
        <w:rPr>
          <w:spacing w:val="1"/>
          <w:sz w:val="20"/>
          <w:szCs w:val="20"/>
        </w:rPr>
        <w:t xml:space="preserve"> </w:t>
      </w:r>
      <w:r w:rsidRPr="00E53F49">
        <w:rPr>
          <w:sz w:val="20"/>
          <w:szCs w:val="20"/>
        </w:rPr>
        <w:t>que</w:t>
      </w:r>
      <w:r w:rsidRPr="00E53F49">
        <w:rPr>
          <w:spacing w:val="1"/>
          <w:sz w:val="20"/>
          <w:szCs w:val="20"/>
        </w:rPr>
        <w:t xml:space="preserve"> </w:t>
      </w:r>
      <w:r w:rsidRPr="00E53F49">
        <w:rPr>
          <w:sz w:val="20"/>
          <w:szCs w:val="20"/>
        </w:rPr>
        <w:t>venham</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ser</w:t>
      </w:r>
      <w:r w:rsidRPr="00E53F49">
        <w:rPr>
          <w:spacing w:val="1"/>
          <w:sz w:val="20"/>
          <w:szCs w:val="20"/>
        </w:rPr>
        <w:t xml:space="preserve"> </w:t>
      </w:r>
      <w:r w:rsidRPr="00E53F49">
        <w:rPr>
          <w:sz w:val="20"/>
          <w:szCs w:val="20"/>
        </w:rPr>
        <w:t>impostas</w:t>
      </w:r>
      <w:r w:rsidRPr="00E53F49">
        <w:rPr>
          <w:spacing w:val="1"/>
          <w:sz w:val="20"/>
          <w:szCs w:val="20"/>
        </w:rPr>
        <w:t xml:space="preserve"> </w:t>
      </w:r>
      <w:r w:rsidRPr="00E53F49">
        <w:rPr>
          <w:sz w:val="20"/>
          <w:szCs w:val="20"/>
        </w:rPr>
        <w:t xml:space="preserve">à </w:t>
      </w:r>
      <w:r w:rsidRPr="00E53F49">
        <w:rPr>
          <w:b/>
          <w:bCs/>
          <w:sz w:val="20"/>
          <w:szCs w:val="20"/>
        </w:rPr>
        <w:t>CONTRATADA</w:t>
      </w:r>
      <w:r w:rsidRPr="00E53F49">
        <w:rPr>
          <w:sz w:val="20"/>
          <w:szCs w:val="20"/>
        </w:rPr>
        <w:t>.</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17.</w:t>
      </w:r>
      <w:r w:rsidRPr="00E53F49">
        <w:rPr>
          <w:b/>
          <w:bCs/>
          <w:spacing w:val="-1"/>
          <w:sz w:val="20"/>
          <w:szCs w:val="20"/>
        </w:rPr>
        <w:t xml:space="preserve">4 </w:t>
      </w:r>
      <w:r w:rsidRPr="00E53F49">
        <w:rPr>
          <w:sz w:val="20"/>
          <w:szCs w:val="20"/>
        </w:rPr>
        <w:t>– A Prefeitura Municipal de Paulo Lopes não</w:t>
      </w:r>
      <w:r w:rsidRPr="00E53F49">
        <w:rPr>
          <w:spacing w:val="21"/>
          <w:sz w:val="20"/>
          <w:szCs w:val="20"/>
        </w:rPr>
        <w:t xml:space="preserve"> </w:t>
      </w:r>
      <w:r w:rsidRPr="00E53F49">
        <w:rPr>
          <w:sz w:val="20"/>
          <w:szCs w:val="20"/>
        </w:rPr>
        <w:t>pagará</w:t>
      </w:r>
      <w:r w:rsidRPr="00E53F49">
        <w:rPr>
          <w:spacing w:val="21"/>
          <w:sz w:val="20"/>
          <w:szCs w:val="20"/>
        </w:rPr>
        <w:t xml:space="preserve"> </w:t>
      </w:r>
      <w:r w:rsidRPr="00E53F49">
        <w:rPr>
          <w:sz w:val="20"/>
          <w:szCs w:val="20"/>
        </w:rPr>
        <w:t>juros,</w:t>
      </w:r>
      <w:r w:rsidRPr="00E53F49">
        <w:rPr>
          <w:spacing w:val="21"/>
          <w:sz w:val="20"/>
          <w:szCs w:val="20"/>
        </w:rPr>
        <w:t xml:space="preserve"> </w:t>
      </w:r>
      <w:r w:rsidRPr="00E53F49">
        <w:rPr>
          <w:sz w:val="20"/>
          <w:szCs w:val="20"/>
        </w:rPr>
        <w:t>nem</w:t>
      </w:r>
      <w:r w:rsidRPr="00E53F49">
        <w:rPr>
          <w:spacing w:val="21"/>
          <w:sz w:val="20"/>
          <w:szCs w:val="20"/>
        </w:rPr>
        <w:t xml:space="preserve"> </w:t>
      </w:r>
      <w:r w:rsidRPr="00E53F49">
        <w:rPr>
          <w:sz w:val="20"/>
          <w:szCs w:val="20"/>
        </w:rPr>
        <w:t>correção</w:t>
      </w:r>
      <w:r w:rsidRPr="00E53F49">
        <w:rPr>
          <w:spacing w:val="21"/>
          <w:sz w:val="20"/>
          <w:szCs w:val="20"/>
        </w:rPr>
        <w:t xml:space="preserve"> </w:t>
      </w:r>
      <w:r w:rsidRPr="00E53F49">
        <w:rPr>
          <w:spacing w:val="1"/>
          <w:sz w:val="20"/>
          <w:szCs w:val="20"/>
        </w:rPr>
        <w:t>m</w:t>
      </w:r>
      <w:r w:rsidRPr="00E53F49">
        <w:rPr>
          <w:sz w:val="20"/>
          <w:szCs w:val="20"/>
        </w:rPr>
        <w:t>onetária,</w:t>
      </w:r>
      <w:r w:rsidRPr="00E53F49">
        <w:rPr>
          <w:spacing w:val="21"/>
          <w:sz w:val="20"/>
          <w:szCs w:val="20"/>
        </w:rPr>
        <w:t xml:space="preserve"> </w:t>
      </w:r>
      <w:r w:rsidRPr="00E53F49">
        <w:rPr>
          <w:sz w:val="20"/>
          <w:szCs w:val="20"/>
        </w:rPr>
        <w:t>sobre</w:t>
      </w:r>
      <w:r w:rsidRPr="00E53F49">
        <w:rPr>
          <w:spacing w:val="21"/>
          <w:sz w:val="20"/>
          <w:szCs w:val="20"/>
        </w:rPr>
        <w:t xml:space="preserve"> </w:t>
      </w:r>
      <w:r w:rsidRPr="00E53F49">
        <w:rPr>
          <w:sz w:val="20"/>
          <w:szCs w:val="20"/>
        </w:rPr>
        <w:t>a</w:t>
      </w:r>
      <w:r w:rsidRPr="00E53F49">
        <w:rPr>
          <w:spacing w:val="21"/>
          <w:sz w:val="20"/>
          <w:szCs w:val="20"/>
        </w:rPr>
        <w:t xml:space="preserve"> </w:t>
      </w:r>
      <w:r w:rsidRPr="00E53F49">
        <w:rPr>
          <w:sz w:val="20"/>
          <w:szCs w:val="20"/>
        </w:rPr>
        <w:t>caução</w:t>
      </w:r>
      <w:r w:rsidRPr="00E53F49">
        <w:rPr>
          <w:spacing w:val="21"/>
          <w:sz w:val="20"/>
          <w:szCs w:val="20"/>
        </w:rPr>
        <w:t xml:space="preserve"> </w:t>
      </w:r>
      <w:r w:rsidRPr="00E53F49">
        <w:rPr>
          <w:sz w:val="20"/>
          <w:szCs w:val="20"/>
        </w:rPr>
        <w:t>depositada em</w:t>
      </w:r>
      <w:r w:rsidRPr="00E53F49">
        <w:rPr>
          <w:spacing w:val="1"/>
          <w:sz w:val="20"/>
          <w:szCs w:val="20"/>
        </w:rPr>
        <w:t xml:space="preserve"> </w:t>
      </w:r>
      <w:r w:rsidRPr="00E53F49">
        <w:rPr>
          <w:sz w:val="20"/>
          <w:szCs w:val="20"/>
        </w:rPr>
        <w:t>garantia</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execução</w:t>
      </w:r>
      <w:r w:rsidRPr="00E53F49">
        <w:rPr>
          <w:spacing w:val="1"/>
          <w:sz w:val="20"/>
          <w:szCs w:val="20"/>
        </w:rPr>
        <w:t xml:space="preserve"> </w:t>
      </w:r>
      <w:r w:rsidRPr="00E53F49">
        <w:rPr>
          <w:sz w:val="20"/>
          <w:szCs w:val="20"/>
        </w:rPr>
        <w:t>do</w:t>
      </w:r>
      <w:r w:rsidRPr="00E53F49">
        <w:rPr>
          <w:spacing w:val="1"/>
          <w:sz w:val="20"/>
          <w:szCs w:val="20"/>
        </w:rPr>
        <w:t xml:space="preserve"> </w:t>
      </w:r>
      <w:r w:rsidRPr="00E53F49">
        <w:rPr>
          <w:sz w:val="20"/>
          <w:szCs w:val="20"/>
        </w:rPr>
        <w:t>Contrato,</w:t>
      </w:r>
      <w:r w:rsidRPr="00E53F49">
        <w:rPr>
          <w:spacing w:val="1"/>
          <w:sz w:val="20"/>
          <w:szCs w:val="20"/>
        </w:rPr>
        <w:t xml:space="preserve"> </w:t>
      </w:r>
      <w:r w:rsidRPr="00E53F49">
        <w:rPr>
          <w:sz w:val="20"/>
          <w:szCs w:val="20"/>
        </w:rPr>
        <w:t>exceto</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caução</w:t>
      </w:r>
      <w:r w:rsidRPr="00E53F49">
        <w:rPr>
          <w:spacing w:val="1"/>
          <w:sz w:val="20"/>
          <w:szCs w:val="20"/>
        </w:rPr>
        <w:t xml:space="preserve"> </w:t>
      </w:r>
      <w:r w:rsidRPr="00E53F49">
        <w:rPr>
          <w:sz w:val="20"/>
          <w:szCs w:val="20"/>
        </w:rPr>
        <w:t>depositada</w:t>
      </w:r>
      <w:r w:rsidRPr="00E53F49">
        <w:rPr>
          <w:spacing w:val="1"/>
          <w:sz w:val="20"/>
          <w:szCs w:val="20"/>
        </w:rPr>
        <w:t xml:space="preserve"> </w:t>
      </w:r>
      <w:r w:rsidRPr="00E53F49">
        <w:rPr>
          <w:sz w:val="20"/>
          <w:szCs w:val="20"/>
        </w:rPr>
        <w:t>em</w:t>
      </w:r>
      <w:r w:rsidRPr="00E53F49">
        <w:rPr>
          <w:spacing w:val="1"/>
          <w:sz w:val="20"/>
          <w:szCs w:val="20"/>
        </w:rPr>
        <w:t xml:space="preserve"> </w:t>
      </w:r>
      <w:r w:rsidRPr="00E53F49">
        <w:rPr>
          <w:sz w:val="20"/>
          <w:szCs w:val="20"/>
        </w:rPr>
        <w:t>dinheiro,</w:t>
      </w:r>
      <w:r w:rsidRPr="00E53F49">
        <w:rPr>
          <w:spacing w:val="1"/>
          <w:sz w:val="20"/>
          <w:szCs w:val="20"/>
        </w:rPr>
        <w:t xml:space="preserve"> </w:t>
      </w:r>
      <w:r w:rsidRPr="00E53F49">
        <w:rPr>
          <w:sz w:val="20"/>
          <w:szCs w:val="20"/>
        </w:rPr>
        <w:t>conforme §</w:t>
      </w:r>
      <w:r w:rsidRPr="00E53F49">
        <w:rPr>
          <w:spacing w:val="-10"/>
          <w:sz w:val="20"/>
          <w:szCs w:val="20"/>
        </w:rPr>
        <w:t xml:space="preserve"> </w:t>
      </w:r>
      <w:r w:rsidRPr="00E53F49">
        <w:rPr>
          <w:sz w:val="20"/>
          <w:szCs w:val="20"/>
        </w:rPr>
        <w:t>4º</w:t>
      </w:r>
      <w:r w:rsidRPr="00E53F49">
        <w:rPr>
          <w:spacing w:val="1"/>
          <w:sz w:val="20"/>
          <w:szCs w:val="20"/>
        </w:rPr>
        <w:t xml:space="preserve"> </w:t>
      </w:r>
      <w:r w:rsidRPr="00E53F49">
        <w:rPr>
          <w:sz w:val="20"/>
          <w:szCs w:val="20"/>
        </w:rPr>
        <w:t>do</w:t>
      </w:r>
      <w:r w:rsidRPr="00E53F49">
        <w:rPr>
          <w:spacing w:val="1"/>
          <w:sz w:val="20"/>
          <w:szCs w:val="20"/>
        </w:rPr>
        <w:t xml:space="preserve"> </w:t>
      </w:r>
      <w:r w:rsidRPr="00E53F49">
        <w:rPr>
          <w:sz w:val="20"/>
          <w:szCs w:val="20"/>
        </w:rPr>
        <w:t>art.</w:t>
      </w:r>
      <w:r w:rsidRPr="00E53F49">
        <w:rPr>
          <w:spacing w:val="1"/>
          <w:sz w:val="20"/>
          <w:szCs w:val="20"/>
        </w:rPr>
        <w:t xml:space="preserve"> </w:t>
      </w:r>
      <w:r w:rsidRPr="00E53F49">
        <w:rPr>
          <w:sz w:val="20"/>
          <w:szCs w:val="20"/>
        </w:rPr>
        <w:t>56</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Lei</w:t>
      </w:r>
      <w:r w:rsidRPr="00E53F49">
        <w:rPr>
          <w:spacing w:val="1"/>
          <w:sz w:val="20"/>
          <w:szCs w:val="20"/>
        </w:rPr>
        <w:t xml:space="preserve"> </w:t>
      </w:r>
      <w:r w:rsidRPr="00E53F49">
        <w:rPr>
          <w:sz w:val="20"/>
          <w:szCs w:val="20"/>
        </w:rPr>
        <w:t>nº</w:t>
      </w:r>
      <w:r w:rsidRPr="00E53F49">
        <w:rPr>
          <w:spacing w:val="1"/>
          <w:sz w:val="20"/>
          <w:szCs w:val="20"/>
        </w:rPr>
        <w:t xml:space="preserve"> </w:t>
      </w:r>
      <w:r w:rsidRPr="00E53F49">
        <w:rPr>
          <w:sz w:val="20"/>
          <w:szCs w:val="20"/>
        </w:rPr>
        <w:t>8.666/93.</w:t>
      </w:r>
    </w:p>
    <w:p w:rsidR="00796C8C" w:rsidRPr="00E53F49" w:rsidRDefault="00796C8C">
      <w:pPr>
        <w:widowControl w:val="0"/>
        <w:autoSpaceDE w:val="0"/>
        <w:autoSpaceDN w:val="0"/>
        <w:adjustRightInd w:val="0"/>
        <w:spacing w:before="3"/>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sz w:val="20"/>
          <w:szCs w:val="20"/>
        </w:rPr>
      </w:pPr>
      <w:r w:rsidRPr="00E53F49">
        <w:rPr>
          <w:b/>
          <w:bCs/>
          <w:sz w:val="20"/>
          <w:szCs w:val="20"/>
        </w:rPr>
        <w:t>18</w:t>
      </w:r>
      <w:r w:rsidRPr="00E53F49">
        <w:rPr>
          <w:b/>
          <w:bCs/>
          <w:spacing w:val="-11"/>
          <w:sz w:val="20"/>
          <w:szCs w:val="20"/>
        </w:rPr>
        <w:t xml:space="preserve"> </w:t>
      </w:r>
      <w:r w:rsidRPr="00E53F49">
        <w:rPr>
          <w:b/>
          <w:bCs/>
          <w:sz w:val="20"/>
          <w:szCs w:val="20"/>
        </w:rPr>
        <w:t>- DA ALTERAÇÃO CONTRATUAL</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18.1</w:t>
      </w:r>
      <w:r w:rsidRPr="00E53F49">
        <w:rPr>
          <w:b/>
          <w:bCs/>
          <w:spacing w:val="-5"/>
          <w:sz w:val="20"/>
          <w:szCs w:val="20"/>
        </w:rPr>
        <w:t xml:space="preserve"> </w:t>
      </w:r>
      <w:r w:rsidRPr="00E53F49">
        <w:rPr>
          <w:sz w:val="20"/>
          <w:szCs w:val="20"/>
        </w:rPr>
        <w:t>-</w:t>
      </w:r>
      <w:r w:rsidRPr="00E53F49">
        <w:rPr>
          <w:spacing w:val="7"/>
          <w:sz w:val="20"/>
          <w:szCs w:val="20"/>
        </w:rPr>
        <w:t xml:space="preserve"> </w:t>
      </w:r>
      <w:r w:rsidRPr="00E53F49">
        <w:rPr>
          <w:sz w:val="20"/>
          <w:szCs w:val="20"/>
        </w:rPr>
        <w:t>No</w:t>
      </w:r>
      <w:r w:rsidRPr="00E53F49">
        <w:rPr>
          <w:spacing w:val="7"/>
          <w:sz w:val="20"/>
          <w:szCs w:val="20"/>
        </w:rPr>
        <w:t xml:space="preserve"> </w:t>
      </w:r>
      <w:r w:rsidRPr="00E53F49">
        <w:rPr>
          <w:sz w:val="20"/>
          <w:szCs w:val="20"/>
        </w:rPr>
        <w:t>interesse</w:t>
      </w:r>
      <w:r w:rsidRPr="00E53F49">
        <w:rPr>
          <w:spacing w:val="7"/>
          <w:sz w:val="20"/>
          <w:szCs w:val="20"/>
        </w:rPr>
        <w:t xml:space="preserve"> </w:t>
      </w:r>
      <w:r w:rsidRPr="00E53F49">
        <w:rPr>
          <w:sz w:val="20"/>
          <w:szCs w:val="20"/>
        </w:rPr>
        <w:t>da</w:t>
      </w:r>
      <w:r w:rsidRPr="00E53F49">
        <w:rPr>
          <w:spacing w:val="7"/>
          <w:sz w:val="20"/>
          <w:szCs w:val="20"/>
        </w:rPr>
        <w:t xml:space="preserve"> Prefeitura Municipal de Paulo Lopes</w:t>
      </w:r>
      <w:r w:rsidRPr="00E53F49">
        <w:rPr>
          <w:sz w:val="20"/>
          <w:szCs w:val="20"/>
        </w:rPr>
        <w:t>,</w:t>
      </w:r>
      <w:r w:rsidRPr="00E53F49">
        <w:rPr>
          <w:spacing w:val="7"/>
          <w:sz w:val="20"/>
          <w:szCs w:val="20"/>
        </w:rPr>
        <w:t xml:space="preserve"> </w:t>
      </w:r>
      <w:r w:rsidRPr="00E53F49">
        <w:rPr>
          <w:sz w:val="20"/>
          <w:szCs w:val="20"/>
        </w:rPr>
        <w:t>o</w:t>
      </w:r>
      <w:r w:rsidRPr="00E53F49">
        <w:rPr>
          <w:spacing w:val="7"/>
          <w:sz w:val="20"/>
          <w:szCs w:val="20"/>
        </w:rPr>
        <w:t xml:space="preserve"> </w:t>
      </w:r>
      <w:r w:rsidRPr="00E53F49">
        <w:rPr>
          <w:sz w:val="20"/>
          <w:szCs w:val="20"/>
        </w:rPr>
        <w:t>Contrato</w:t>
      </w:r>
      <w:r w:rsidRPr="00E53F49">
        <w:rPr>
          <w:spacing w:val="7"/>
          <w:sz w:val="20"/>
          <w:szCs w:val="20"/>
        </w:rPr>
        <w:t xml:space="preserve"> </w:t>
      </w:r>
      <w:r w:rsidRPr="00E53F49">
        <w:rPr>
          <w:sz w:val="20"/>
          <w:szCs w:val="20"/>
        </w:rPr>
        <w:t>poderá</w:t>
      </w:r>
      <w:r w:rsidRPr="00E53F49">
        <w:rPr>
          <w:spacing w:val="6"/>
          <w:sz w:val="20"/>
          <w:szCs w:val="20"/>
        </w:rPr>
        <w:t xml:space="preserve"> </w:t>
      </w:r>
      <w:r w:rsidRPr="00E53F49">
        <w:rPr>
          <w:sz w:val="20"/>
          <w:szCs w:val="20"/>
        </w:rPr>
        <w:t>ser</w:t>
      </w:r>
      <w:r w:rsidRPr="00E53F49">
        <w:rPr>
          <w:spacing w:val="6"/>
          <w:sz w:val="20"/>
          <w:szCs w:val="20"/>
        </w:rPr>
        <w:t xml:space="preserve"> </w:t>
      </w:r>
      <w:r w:rsidRPr="00E53F49">
        <w:rPr>
          <w:sz w:val="20"/>
          <w:szCs w:val="20"/>
        </w:rPr>
        <w:t>alterado,</w:t>
      </w:r>
      <w:r w:rsidRPr="00E53F49">
        <w:rPr>
          <w:spacing w:val="6"/>
          <w:sz w:val="20"/>
          <w:szCs w:val="20"/>
        </w:rPr>
        <w:t xml:space="preserve"> </w:t>
      </w:r>
      <w:r w:rsidRPr="00E53F49">
        <w:rPr>
          <w:sz w:val="20"/>
          <w:szCs w:val="20"/>
        </w:rPr>
        <w:t>mediante</w:t>
      </w:r>
      <w:r w:rsidRPr="00E53F49">
        <w:rPr>
          <w:spacing w:val="6"/>
          <w:sz w:val="20"/>
          <w:szCs w:val="20"/>
        </w:rPr>
        <w:t xml:space="preserve"> </w:t>
      </w:r>
      <w:r w:rsidRPr="00E53F49">
        <w:rPr>
          <w:sz w:val="20"/>
          <w:szCs w:val="20"/>
        </w:rPr>
        <w:t>Termo</w:t>
      </w:r>
      <w:r w:rsidRPr="00E53F49">
        <w:rPr>
          <w:spacing w:val="6"/>
          <w:sz w:val="20"/>
          <w:szCs w:val="20"/>
        </w:rPr>
        <w:t xml:space="preserve"> </w:t>
      </w:r>
      <w:r w:rsidRPr="00E53F49">
        <w:rPr>
          <w:sz w:val="20"/>
          <w:szCs w:val="20"/>
        </w:rPr>
        <w:t>Aditivo, nos</w:t>
      </w:r>
      <w:r w:rsidRPr="00E53F49">
        <w:rPr>
          <w:spacing w:val="4"/>
          <w:sz w:val="20"/>
          <w:szCs w:val="20"/>
        </w:rPr>
        <w:t xml:space="preserve"> </w:t>
      </w:r>
      <w:r w:rsidRPr="00E53F49">
        <w:rPr>
          <w:sz w:val="20"/>
          <w:szCs w:val="20"/>
        </w:rPr>
        <w:t>casos</w:t>
      </w:r>
      <w:r w:rsidRPr="00E53F49">
        <w:rPr>
          <w:spacing w:val="4"/>
          <w:sz w:val="20"/>
          <w:szCs w:val="20"/>
        </w:rPr>
        <w:t xml:space="preserve"> </w:t>
      </w:r>
      <w:r w:rsidRPr="00E53F49">
        <w:rPr>
          <w:sz w:val="20"/>
          <w:szCs w:val="20"/>
        </w:rPr>
        <w:t>previstos</w:t>
      </w:r>
      <w:r w:rsidRPr="00E53F49">
        <w:rPr>
          <w:spacing w:val="4"/>
          <w:sz w:val="20"/>
          <w:szCs w:val="20"/>
        </w:rPr>
        <w:t xml:space="preserve"> </w:t>
      </w:r>
      <w:r w:rsidRPr="00E53F49">
        <w:rPr>
          <w:sz w:val="20"/>
          <w:szCs w:val="20"/>
        </w:rPr>
        <w:t>no</w:t>
      </w:r>
      <w:r w:rsidRPr="00E53F49">
        <w:rPr>
          <w:spacing w:val="4"/>
          <w:sz w:val="20"/>
          <w:szCs w:val="20"/>
        </w:rPr>
        <w:t xml:space="preserve"> </w:t>
      </w:r>
      <w:r w:rsidRPr="00E53F49">
        <w:rPr>
          <w:sz w:val="20"/>
          <w:szCs w:val="20"/>
        </w:rPr>
        <w:t>art.</w:t>
      </w:r>
      <w:r w:rsidRPr="00E53F49">
        <w:rPr>
          <w:spacing w:val="4"/>
          <w:sz w:val="20"/>
          <w:szCs w:val="20"/>
        </w:rPr>
        <w:t xml:space="preserve"> </w:t>
      </w:r>
      <w:r w:rsidRPr="00E53F49">
        <w:rPr>
          <w:sz w:val="20"/>
          <w:szCs w:val="20"/>
        </w:rPr>
        <w:t>65</w:t>
      </w:r>
      <w:r w:rsidRPr="00E53F49">
        <w:rPr>
          <w:spacing w:val="4"/>
          <w:sz w:val="20"/>
          <w:szCs w:val="20"/>
        </w:rPr>
        <w:t xml:space="preserve"> </w:t>
      </w:r>
      <w:r w:rsidRPr="00E53F49">
        <w:rPr>
          <w:sz w:val="20"/>
          <w:szCs w:val="20"/>
        </w:rPr>
        <w:t>da</w:t>
      </w:r>
      <w:r w:rsidRPr="00E53F49">
        <w:rPr>
          <w:spacing w:val="4"/>
          <w:sz w:val="20"/>
          <w:szCs w:val="20"/>
        </w:rPr>
        <w:t xml:space="preserve"> </w:t>
      </w:r>
      <w:r w:rsidRPr="00E53F49">
        <w:rPr>
          <w:sz w:val="20"/>
          <w:szCs w:val="20"/>
        </w:rPr>
        <w:t>Lei</w:t>
      </w:r>
      <w:r w:rsidRPr="00E53F49">
        <w:rPr>
          <w:spacing w:val="4"/>
          <w:sz w:val="20"/>
          <w:szCs w:val="20"/>
        </w:rPr>
        <w:t xml:space="preserve"> </w:t>
      </w:r>
      <w:r w:rsidRPr="00E53F49">
        <w:rPr>
          <w:sz w:val="20"/>
          <w:szCs w:val="20"/>
        </w:rPr>
        <w:t>nº</w:t>
      </w:r>
      <w:r w:rsidRPr="00E53F49">
        <w:rPr>
          <w:spacing w:val="4"/>
          <w:sz w:val="20"/>
          <w:szCs w:val="20"/>
        </w:rPr>
        <w:t xml:space="preserve"> </w:t>
      </w:r>
      <w:r w:rsidRPr="00E53F49">
        <w:rPr>
          <w:sz w:val="20"/>
          <w:szCs w:val="20"/>
        </w:rPr>
        <w:t>8.666</w:t>
      </w:r>
      <w:r w:rsidRPr="00E53F49">
        <w:rPr>
          <w:spacing w:val="1"/>
          <w:sz w:val="20"/>
          <w:szCs w:val="20"/>
        </w:rPr>
        <w:t>/</w:t>
      </w:r>
      <w:r w:rsidRPr="00E53F49">
        <w:rPr>
          <w:sz w:val="20"/>
          <w:szCs w:val="20"/>
        </w:rPr>
        <w:t>93.</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18.2</w:t>
      </w:r>
      <w:r w:rsidRPr="00E53F49">
        <w:rPr>
          <w:b/>
          <w:bCs/>
          <w:spacing w:val="4"/>
          <w:sz w:val="20"/>
          <w:szCs w:val="20"/>
        </w:rPr>
        <w:t xml:space="preserve"> </w:t>
      </w:r>
      <w:r w:rsidRPr="00E53F49">
        <w:rPr>
          <w:sz w:val="20"/>
          <w:szCs w:val="20"/>
        </w:rPr>
        <w:t>–</w:t>
      </w:r>
      <w:r w:rsidRPr="00E53F49">
        <w:rPr>
          <w:spacing w:val="15"/>
          <w:sz w:val="20"/>
          <w:szCs w:val="20"/>
        </w:rPr>
        <w:t xml:space="preserve"> </w:t>
      </w:r>
      <w:r w:rsidRPr="00E53F49">
        <w:rPr>
          <w:sz w:val="20"/>
          <w:szCs w:val="20"/>
        </w:rPr>
        <w:t>Fica</w:t>
      </w:r>
      <w:r w:rsidRPr="00E53F49">
        <w:rPr>
          <w:spacing w:val="15"/>
          <w:sz w:val="20"/>
          <w:szCs w:val="20"/>
        </w:rPr>
        <w:t xml:space="preserve"> </w:t>
      </w:r>
      <w:r w:rsidRPr="00E53F49">
        <w:rPr>
          <w:sz w:val="20"/>
          <w:szCs w:val="20"/>
        </w:rPr>
        <w:t>expressamente</w:t>
      </w:r>
      <w:r w:rsidRPr="00E53F49">
        <w:rPr>
          <w:spacing w:val="15"/>
          <w:sz w:val="20"/>
          <w:szCs w:val="20"/>
        </w:rPr>
        <w:t xml:space="preserve"> </w:t>
      </w:r>
      <w:r w:rsidRPr="00E53F49">
        <w:rPr>
          <w:sz w:val="20"/>
          <w:szCs w:val="20"/>
        </w:rPr>
        <w:t>proibida</w:t>
      </w:r>
      <w:r w:rsidRPr="00E53F49">
        <w:rPr>
          <w:spacing w:val="15"/>
          <w:sz w:val="20"/>
          <w:szCs w:val="20"/>
        </w:rPr>
        <w:t xml:space="preserve"> </w:t>
      </w:r>
      <w:r w:rsidRPr="00E53F49">
        <w:rPr>
          <w:sz w:val="20"/>
          <w:szCs w:val="20"/>
        </w:rPr>
        <w:t>a</w:t>
      </w:r>
      <w:r w:rsidRPr="00E53F49">
        <w:rPr>
          <w:spacing w:val="15"/>
          <w:sz w:val="20"/>
          <w:szCs w:val="20"/>
        </w:rPr>
        <w:t xml:space="preserve"> </w:t>
      </w:r>
      <w:r w:rsidRPr="00E53F49">
        <w:rPr>
          <w:sz w:val="20"/>
          <w:szCs w:val="20"/>
        </w:rPr>
        <w:t>apresen</w:t>
      </w:r>
      <w:r w:rsidRPr="00E53F49">
        <w:rPr>
          <w:spacing w:val="2"/>
          <w:sz w:val="20"/>
          <w:szCs w:val="20"/>
        </w:rPr>
        <w:t>t</w:t>
      </w:r>
      <w:r w:rsidRPr="00E53F49">
        <w:rPr>
          <w:sz w:val="20"/>
          <w:szCs w:val="20"/>
        </w:rPr>
        <w:t>ação</w:t>
      </w:r>
      <w:r w:rsidRPr="00E53F49">
        <w:rPr>
          <w:spacing w:val="15"/>
          <w:sz w:val="20"/>
          <w:szCs w:val="20"/>
        </w:rPr>
        <w:t xml:space="preserve"> </w:t>
      </w:r>
      <w:r w:rsidRPr="00E53F49">
        <w:rPr>
          <w:sz w:val="20"/>
          <w:szCs w:val="20"/>
        </w:rPr>
        <w:t>de</w:t>
      </w:r>
      <w:r w:rsidRPr="00E53F49">
        <w:rPr>
          <w:spacing w:val="15"/>
          <w:sz w:val="20"/>
          <w:szCs w:val="20"/>
        </w:rPr>
        <w:t xml:space="preserve"> </w:t>
      </w:r>
      <w:r w:rsidRPr="00E53F49">
        <w:rPr>
          <w:sz w:val="20"/>
          <w:szCs w:val="20"/>
        </w:rPr>
        <w:t>serviços</w:t>
      </w:r>
      <w:r w:rsidRPr="00E53F49">
        <w:rPr>
          <w:spacing w:val="15"/>
          <w:sz w:val="20"/>
          <w:szCs w:val="20"/>
        </w:rPr>
        <w:t xml:space="preserve"> </w:t>
      </w:r>
      <w:r w:rsidRPr="00E53F49">
        <w:rPr>
          <w:sz w:val="20"/>
          <w:szCs w:val="20"/>
        </w:rPr>
        <w:t>excedentes</w:t>
      </w:r>
      <w:r w:rsidRPr="00E53F49">
        <w:rPr>
          <w:spacing w:val="15"/>
          <w:sz w:val="20"/>
          <w:szCs w:val="20"/>
        </w:rPr>
        <w:t xml:space="preserve"> </w:t>
      </w:r>
      <w:r w:rsidRPr="00E53F49">
        <w:rPr>
          <w:sz w:val="20"/>
          <w:szCs w:val="20"/>
        </w:rPr>
        <w:t>do</w:t>
      </w:r>
      <w:r w:rsidRPr="00E53F49">
        <w:rPr>
          <w:spacing w:val="15"/>
          <w:sz w:val="20"/>
          <w:szCs w:val="20"/>
        </w:rPr>
        <w:t xml:space="preserve"> </w:t>
      </w:r>
      <w:r w:rsidRPr="00E53F49">
        <w:rPr>
          <w:sz w:val="20"/>
          <w:szCs w:val="20"/>
        </w:rPr>
        <w:t>objeto do</w:t>
      </w:r>
      <w:r w:rsidRPr="00E53F49">
        <w:rPr>
          <w:spacing w:val="32"/>
          <w:sz w:val="20"/>
          <w:szCs w:val="20"/>
        </w:rPr>
        <w:t xml:space="preserve"> </w:t>
      </w:r>
      <w:r w:rsidRPr="00E53F49">
        <w:rPr>
          <w:sz w:val="20"/>
          <w:szCs w:val="20"/>
        </w:rPr>
        <w:t>Contrato,</w:t>
      </w:r>
      <w:r w:rsidRPr="00E53F49">
        <w:rPr>
          <w:spacing w:val="-23"/>
          <w:sz w:val="20"/>
          <w:szCs w:val="20"/>
        </w:rPr>
        <w:t xml:space="preserve"> </w:t>
      </w:r>
      <w:r w:rsidRPr="00E53F49">
        <w:rPr>
          <w:sz w:val="20"/>
          <w:szCs w:val="20"/>
        </w:rPr>
        <w:t>por parte</w:t>
      </w:r>
      <w:r w:rsidRPr="00E53F49">
        <w:rPr>
          <w:spacing w:val="32"/>
          <w:sz w:val="20"/>
          <w:szCs w:val="20"/>
        </w:rPr>
        <w:t xml:space="preserve"> </w:t>
      </w:r>
      <w:r w:rsidRPr="00E53F49">
        <w:rPr>
          <w:sz w:val="20"/>
          <w:szCs w:val="20"/>
        </w:rPr>
        <w:t>da</w:t>
      </w:r>
      <w:r w:rsidRPr="00E53F49">
        <w:rPr>
          <w:spacing w:val="32"/>
          <w:sz w:val="20"/>
          <w:szCs w:val="20"/>
        </w:rPr>
        <w:t xml:space="preserve"> </w:t>
      </w:r>
      <w:r w:rsidRPr="00E53F49">
        <w:rPr>
          <w:sz w:val="20"/>
          <w:szCs w:val="20"/>
        </w:rPr>
        <w:t>CONTRATADA,</w:t>
      </w:r>
      <w:r w:rsidRPr="00E53F49">
        <w:rPr>
          <w:spacing w:val="32"/>
          <w:sz w:val="20"/>
          <w:szCs w:val="20"/>
        </w:rPr>
        <w:t xml:space="preserve"> </w:t>
      </w:r>
      <w:r w:rsidRPr="00E53F49">
        <w:rPr>
          <w:sz w:val="20"/>
          <w:szCs w:val="20"/>
        </w:rPr>
        <w:t>sem</w:t>
      </w:r>
      <w:r w:rsidRPr="00E53F49">
        <w:rPr>
          <w:spacing w:val="31"/>
          <w:sz w:val="20"/>
          <w:szCs w:val="20"/>
        </w:rPr>
        <w:t xml:space="preserve"> </w:t>
      </w:r>
      <w:r w:rsidRPr="00E53F49">
        <w:rPr>
          <w:sz w:val="20"/>
          <w:szCs w:val="20"/>
        </w:rPr>
        <w:t>que</w:t>
      </w:r>
      <w:r w:rsidRPr="00E53F49">
        <w:rPr>
          <w:spacing w:val="31"/>
          <w:sz w:val="20"/>
          <w:szCs w:val="20"/>
        </w:rPr>
        <w:t xml:space="preserve"> </w:t>
      </w:r>
      <w:r w:rsidRPr="00E53F49">
        <w:rPr>
          <w:sz w:val="20"/>
          <w:szCs w:val="20"/>
        </w:rPr>
        <w:t>haja</w:t>
      </w:r>
      <w:r w:rsidRPr="00E53F49">
        <w:rPr>
          <w:spacing w:val="31"/>
          <w:sz w:val="20"/>
          <w:szCs w:val="20"/>
        </w:rPr>
        <w:t xml:space="preserve"> </w:t>
      </w:r>
      <w:r w:rsidRPr="00E53F49">
        <w:rPr>
          <w:sz w:val="20"/>
          <w:szCs w:val="20"/>
        </w:rPr>
        <w:t>justificativa</w:t>
      </w:r>
      <w:r w:rsidRPr="00E53F49">
        <w:rPr>
          <w:spacing w:val="31"/>
          <w:sz w:val="20"/>
          <w:szCs w:val="20"/>
        </w:rPr>
        <w:t xml:space="preserve"> </w:t>
      </w:r>
      <w:r w:rsidRPr="00E53F49">
        <w:rPr>
          <w:sz w:val="20"/>
          <w:szCs w:val="20"/>
        </w:rPr>
        <w:t>prévia</w:t>
      </w:r>
      <w:r w:rsidRPr="00E53F49">
        <w:rPr>
          <w:spacing w:val="31"/>
          <w:sz w:val="20"/>
          <w:szCs w:val="20"/>
        </w:rPr>
        <w:t xml:space="preserve"> </w:t>
      </w:r>
      <w:r w:rsidRPr="00E53F49">
        <w:rPr>
          <w:sz w:val="20"/>
          <w:szCs w:val="20"/>
        </w:rPr>
        <w:t>autorizada pela Prefeitura Municipal de Paulo Lopes e</w:t>
      </w:r>
      <w:r w:rsidRPr="00E53F49">
        <w:rPr>
          <w:spacing w:val="1"/>
          <w:sz w:val="20"/>
          <w:szCs w:val="20"/>
        </w:rPr>
        <w:t xml:space="preserve"> </w:t>
      </w:r>
      <w:r w:rsidRPr="00E53F49">
        <w:rPr>
          <w:sz w:val="20"/>
          <w:szCs w:val="20"/>
        </w:rPr>
        <w:t>celebração</w:t>
      </w:r>
      <w:r w:rsidRPr="00E53F49">
        <w:rPr>
          <w:spacing w:val="1"/>
          <w:sz w:val="20"/>
          <w:szCs w:val="20"/>
        </w:rPr>
        <w:t xml:space="preserve"> </w:t>
      </w:r>
      <w:r w:rsidRPr="00E53F49">
        <w:rPr>
          <w:sz w:val="20"/>
          <w:szCs w:val="20"/>
        </w:rPr>
        <w:t>do</w:t>
      </w:r>
      <w:r w:rsidRPr="00E53F49">
        <w:rPr>
          <w:spacing w:val="1"/>
          <w:sz w:val="20"/>
          <w:szCs w:val="20"/>
        </w:rPr>
        <w:t xml:space="preserve"> </w:t>
      </w:r>
      <w:r w:rsidRPr="00E53F49">
        <w:rPr>
          <w:sz w:val="20"/>
          <w:szCs w:val="20"/>
        </w:rPr>
        <w:t>Termo</w:t>
      </w:r>
      <w:r w:rsidRPr="00E53F49">
        <w:rPr>
          <w:spacing w:val="1"/>
          <w:sz w:val="20"/>
          <w:szCs w:val="20"/>
        </w:rPr>
        <w:t xml:space="preserve"> </w:t>
      </w:r>
      <w:r w:rsidRPr="00E53F49">
        <w:rPr>
          <w:sz w:val="20"/>
          <w:szCs w:val="20"/>
        </w:rPr>
        <w:t>Aditivo.</w:t>
      </w:r>
    </w:p>
    <w:p w:rsidR="00796C8C" w:rsidRPr="00E53F49" w:rsidRDefault="00796C8C">
      <w:pPr>
        <w:widowControl w:val="0"/>
        <w:autoSpaceDE w:val="0"/>
        <w:autoSpaceDN w:val="0"/>
        <w:adjustRightInd w:val="0"/>
        <w:spacing w:before="20"/>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sz w:val="20"/>
          <w:szCs w:val="20"/>
        </w:rPr>
      </w:pPr>
      <w:r w:rsidRPr="00E53F49">
        <w:rPr>
          <w:b/>
          <w:bCs/>
          <w:sz w:val="20"/>
          <w:szCs w:val="20"/>
        </w:rPr>
        <w:t>19</w:t>
      </w:r>
      <w:r w:rsidRPr="00E53F49">
        <w:rPr>
          <w:b/>
          <w:bCs/>
          <w:spacing w:val="-11"/>
          <w:sz w:val="20"/>
          <w:szCs w:val="20"/>
        </w:rPr>
        <w:t xml:space="preserve"> </w:t>
      </w:r>
      <w:r w:rsidRPr="00E53F49">
        <w:rPr>
          <w:b/>
          <w:bCs/>
          <w:sz w:val="20"/>
          <w:szCs w:val="20"/>
        </w:rPr>
        <w:t>- DA RESCISÃO</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19.</w:t>
      </w:r>
      <w:r w:rsidRPr="00E53F49">
        <w:rPr>
          <w:b/>
          <w:bCs/>
          <w:spacing w:val="-1"/>
          <w:sz w:val="20"/>
          <w:szCs w:val="20"/>
        </w:rPr>
        <w:t xml:space="preserve">1 </w:t>
      </w:r>
      <w:r w:rsidRPr="00E53F49">
        <w:rPr>
          <w:sz w:val="20"/>
          <w:szCs w:val="20"/>
        </w:rPr>
        <w:t>- O</w:t>
      </w:r>
      <w:r w:rsidRPr="00E53F49">
        <w:rPr>
          <w:spacing w:val="27"/>
          <w:sz w:val="20"/>
          <w:szCs w:val="20"/>
        </w:rPr>
        <w:t xml:space="preserve"> </w:t>
      </w:r>
      <w:r w:rsidRPr="00E53F49">
        <w:rPr>
          <w:sz w:val="20"/>
          <w:szCs w:val="20"/>
        </w:rPr>
        <w:t>não</w:t>
      </w:r>
      <w:r w:rsidRPr="00E53F49">
        <w:rPr>
          <w:spacing w:val="27"/>
          <w:sz w:val="20"/>
          <w:szCs w:val="20"/>
        </w:rPr>
        <w:t xml:space="preserve"> </w:t>
      </w:r>
      <w:r w:rsidRPr="00E53F49">
        <w:rPr>
          <w:sz w:val="20"/>
          <w:szCs w:val="20"/>
        </w:rPr>
        <w:t>cumprimento</w:t>
      </w:r>
      <w:r w:rsidRPr="00E53F49">
        <w:rPr>
          <w:spacing w:val="27"/>
          <w:sz w:val="20"/>
          <w:szCs w:val="20"/>
        </w:rPr>
        <w:t xml:space="preserve"> </w:t>
      </w:r>
      <w:r w:rsidRPr="00E53F49">
        <w:rPr>
          <w:sz w:val="20"/>
          <w:szCs w:val="20"/>
        </w:rPr>
        <w:t>de</w:t>
      </w:r>
      <w:r w:rsidRPr="00E53F49">
        <w:rPr>
          <w:spacing w:val="27"/>
          <w:sz w:val="20"/>
          <w:szCs w:val="20"/>
        </w:rPr>
        <w:t xml:space="preserve"> </w:t>
      </w:r>
      <w:r w:rsidRPr="00E53F49">
        <w:rPr>
          <w:sz w:val="20"/>
          <w:szCs w:val="20"/>
        </w:rPr>
        <w:t>qualquer</w:t>
      </w:r>
      <w:r w:rsidRPr="00E53F49">
        <w:rPr>
          <w:spacing w:val="27"/>
          <w:sz w:val="20"/>
          <w:szCs w:val="20"/>
        </w:rPr>
        <w:t xml:space="preserve"> </w:t>
      </w:r>
      <w:r w:rsidRPr="00E53F49">
        <w:rPr>
          <w:sz w:val="20"/>
          <w:szCs w:val="20"/>
        </w:rPr>
        <w:t>cláusula</w:t>
      </w:r>
      <w:r w:rsidRPr="00E53F49">
        <w:rPr>
          <w:spacing w:val="27"/>
          <w:sz w:val="20"/>
          <w:szCs w:val="20"/>
        </w:rPr>
        <w:t xml:space="preserve"> </w:t>
      </w:r>
      <w:r w:rsidRPr="00E53F49">
        <w:rPr>
          <w:sz w:val="20"/>
          <w:szCs w:val="20"/>
        </w:rPr>
        <w:t>ou</w:t>
      </w:r>
      <w:r w:rsidRPr="00E53F49">
        <w:rPr>
          <w:spacing w:val="29"/>
          <w:sz w:val="20"/>
          <w:szCs w:val="20"/>
        </w:rPr>
        <w:t xml:space="preserve"> </w:t>
      </w:r>
      <w:r w:rsidRPr="00E53F49">
        <w:rPr>
          <w:sz w:val="20"/>
          <w:szCs w:val="20"/>
        </w:rPr>
        <w:t>condições</w:t>
      </w:r>
      <w:r w:rsidRPr="00E53F49">
        <w:rPr>
          <w:spacing w:val="27"/>
          <w:sz w:val="20"/>
          <w:szCs w:val="20"/>
        </w:rPr>
        <w:t xml:space="preserve"> </w:t>
      </w:r>
      <w:r w:rsidRPr="00E53F49">
        <w:rPr>
          <w:sz w:val="20"/>
          <w:szCs w:val="20"/>
        </w:rPr>
        <w:t>previstas</w:t>
      </w:r>
      <w:r w:rsidRPr="00E53F49">
        <w:rPr>
          <w:spacing w:val="27"/>
          <w:sz w:val="20"/>
          <w:szCs w:val="20"/>
        </w:rPr>
        <w:t xml:space="preserve"> </w:t>
      </w:r>
      <w:r w:rsidRPr="00E53F49">
        <w:rPr>
          <w:sz w:val="20"/>
          <w:szCs w:val="20"/>
        </w:rPr>
        <w:t>no</w:t>
      </w:r>
      <w:r w:rsidRPr="00E53F49">
        <w:rPr>
          <w:spacing w:val="27"/>
          <w:sz w:val="20"/>
          <w:szCs w:val="20"/>
        </w:rPr>
        <w:t xml:space="preserve"> </w:t>
      </w:r>
      <w:r w:rsidRPr="00E53F49">
        <w:rPr>
          <w:sz w:val="20"/>
          <w:szCs w:val="20"/>
        </w:rPr>
        <w:t>Contrato</w:t>
      </w:r>
      <w:r w:rsidRPr="00E53F49">
        <w:rPr>
          <w:spacing w:val="27"/>
          <w:sz w:val="20"/>
          <w:szCs w:val="20"/>
        </w:rPr>
        <w:t xml:space="preserve"> </w:t>
      </w:r>
      <w:r w:rsidRPr="00E53F49">
        <w:rPr>
          <w:sz w:val="20"/>
          <w:szCs w:val="20"/>
        </w:rPr>
        <w:t>ou ainda,</w:t>
      </w:r>
      <w:r w:rsidRPr="00E53F49">
        <w:rPr>
          <w:spacing w:val="29"/>
          <w:sz w:val="20"/>
          <w:szCs w:val="20"/>
        </w:rPr>
        <w:t xml:space="preserve"> </w:t>
      </w:r>
      <w:r w:rsidRPr="00E53F49">
        <w:rPr>
          <w:sz w:val="20"/>
          <w:szCs w:val="20"/>
        </w:rPr>
        <w:t>a</w:t>
      </w:r>
      <w:r w:rsidRPr="00E53F49">
        <w:rPr>
          <w:spacing w:val="29"/>
          <w:sz w:val="20"/>
          <w:szCs w:val="20"/>
        </w:rPr>
        <w:t xml:space="preserve"> </w:t>
      </w:r>
      <w:r w:rsidRPr="00E53F49">
        <w:rPr>
          <w:sz w:val="20"/>
          <w:szCs w:val="20"/>
        </w:rPr>
        <w:t>inobservância</w:t>
      </w:r>
      <w:r w:rsidRPr="00E53F49">
        <w:rPr>
          <w:spacing w:val="29"/>
          <w:sz w:val="20"/>
          <w:szCs w:val="20"/>
        </w:rPr>
        <w:t xml:space="preserve"> </w:t>
      </w:r>
      <w:r w:rsidRPr="00E53F49">
        <w:rPr>
          <w:sz w:val="20"/>
          <w:szCs w:val="20"/>
        </w:rPr>
        <w:t>das</w:t>
      </w:r>
      <w:r w:rsidRPr="00E53F49">
        <w:rPr>
          <w:spacing w:val="29"/>
          <w:sz w:val="20"/>
          <w:szCs w:val="20"/>
        </w:rPr>
        <w:t xml:space="preserve"> </w:t>
      </w:r>
      <w:r w:rsidRPr="00E53F49">
        <w:rPr>
          <w:sz w:val="20"/>
          <w:szCs w:val="20"/>
        </w:rPr>
        <w:t>prescrições</w:t>
      </w:r>
      <w:r w:rsidRPr="00E53F49">
        <w:rPr>
          <w:spacing w:val="29"/>
          <w:sz w:val="20"/>
          <w:szCs w:val="20"/>
        </w:rPr>
        <w:t xml:space="preserve"> </w:t>
      </w:r>
      <w:r w:rsidRPr="00E53F49">
        <w:rPr>
          <w:sz w:val="20"/>
          <w:szCs w:val="20"/>
        </w:rPr>
        <w:t>lega</w:t>
      </w:r>
      <w:r w:rsidRPr="00E53F49">
        <w:rPr>
          <w:spacing w:val="1"/>
          <w:sz w:val="20"/>
          <w:szCs w:val="20"/>
        </w:rPr>
        <w:t>i</w:t>
      </w:r>
      <w:r w:rsidRPr="00E53F49">
        <w:rPr>
          <w:sz w:val="20"/>
          <w:szCs w:val="20"/>
        </w:rPr>
        <w:t>s</w:t>
      </w:r>
      <w:r w:rsidRPr="00E53F49">
        <w:rPr>
          <w:spacing w:val="28"/>
          <w:sz w:val="20"/>
          <w:szCs w:val="20"/>
        </w:rPr>
        <w:t xml:space="preserve"> </w:t>
      </w:r>
      <w:r w:rsidRPr="00E53F49">
        <w:rPr>
          <w:sz w:val="20"/>
          <w:szCs w:val="20"/>
        </w:rPr>
        <w:t>pertinentes</w:t>
      </w:r>
      <w:r w:rsidRPr="00E53F49">
        <w:rPr>
          <w:spacing w:val="28"/>
          <w:sz w:val="20"/>
          <w:szCs w:val="20"/>
        </w:rPr>
        <w:t xml:space="preserve"> </w:t>
      </w:r>
      <w:r w:rsidRPr="00E53F49">
        <w:rPr>
          <w:sz w:val="20"/>
          <w:szCs w:val="20"/>
        </w:rPr>
        <w:t>aos</w:t>
      </w:r>
      <w:r w:rsidRPr="00E53F49">
        <w:rPr>
          <w:spacing w:val="28"/>
          <w:sz w:val="20"/>
          <w:szCs w:val="20"/>
        </w:rPr>
        <w:t xml:space="preserve"> </w:t>
      </w:r>
      <w:r w:rsidRPr="00E53F49">
        <w:rPr>
          <w:sz w:val="20"/>
          <w:szCs w:val="20"/>
        </w:rPr>
        <w:t>contratos</w:t>
      </w:r>
      <w:r w:rsidRPr="00E53F49">
        <w:rPr>
          <w:spacing w:val="28"/>
          <w:sz w:val="20"/>
          <w:szCs w:val="20"/>
        </w:rPr>
        <w:t xml:space="preserve"> </w:t>
      </w:r>
      <w:r w:rsidRPr="00E53F49">
        <w:rPr>
          <w:sz w:val="20"/>
          <w:szCs w:val="20"/>
        </w:rPr>
        <w:t>administrativos, bem</w:t>
      </w:r>
      <w:r w:rsidRPr="00E53F49">
        <w:rPr>
          <w:spacing w:val="21"/>
          <w:sz w:val="20"/>
          <w:szCs w:val="20"/>
        </w:rPr>
        <w:t xml:space="preserve"> </w:t>
      </w:r>
      <w:r w:rsidRPr="00E53F49">
        <w:rPr>
          <w:sz w:val="20"/>
          <w:szCs w:val="20"/>
        </w:rPr>
        <w:t>assim</w:t>
      </w:r>
      <w:r w:rsidRPr="00E53F49">
        <w:rPr>
          <w:spacing w:val="21"/>
          <w:sz w:val="20"/>
          <w:szCs w:val="20"/>
        </w:rPr>
        <w:t xml:space="preserve"> </w:t>
      </w:r>
      <w:r w:rsidRPr="00E53F49">
        <w:rPr>
          <w:sz w:val="20"/>
          <w:szCs w:val="20"/>
        </w:rPr>
        <w:t>a</w:t>
      </w:r>
      <w:r w:rsidRPr="00E53F49">
        <w:rPr>
          <w:spacing w:val="21"/>
          <w:sz w:val="20"/>
          <w:szCs w:val="20"/>
        </w:rPr>
        <w:t xml:space="preserve"> </w:t>
      </w:r>
      <w:r w:rsidRPr="00E53F49">
        <w:rPr>
          <w:sz w:val="20"/>
          <w:szCs w:val="20"/>
        </w:rPr>
        <w:t>ocorrência</w:t>
      </w:r>
      <w:r w:rsidRPr="00E53F49">
        <w:rPr>
          <w:spacing w:val="21"/>
          <w:sz w:val="20"/>
          <w:szCs w:val="20"/>
        </w:rPr>
        <w:t xml:space="preserve"> </w:t>
      </w:r>
      <w:r w:rsidRPr="00E53F49">
        <w:rPr>
          <w:sz w:val="20"/>
          <w:szCs w:val="20"/>
        </w:rPr>
        <w:t>de</w:t>
      </w:r>
      <w:r w:rsidRPr="00E53F49">
        <w:rPr>
          <w:spacing w:val="21"/>
          <w:sz w:val="20"/>
          <w:szCs w:val="20"/>
        </w:rPr>
        <w:t xml:space="preserve"> </w:t>
      </w:r>
      <w:r w:rsidRPr="00E53F49">
        <w:rPr>
          <w:sz w:val="20"/>
          <w:szCs w:val="20"/>
        </w:rPr>
        <w:t>quaisquer</w:t>
      </w:r>
      <w:r w:rsidRPr="00E53F49">
        <w:rPr>
          <w:spacing w:val="21"/>
          <w:sz w:val="20"/>
          <w:szCs w:val="20"/>
        </w:rPr>
        <w:t xml:space="preserve"> </w:t>
      </w:r>
      <w:r w:rsidRPr="00E53F49">
        <w:rPr>
          <w:sz w:val="20"/>
          <w:szCs w:val="20"/>
        </w:rPr>
        <w:t>das</w:t>
      </w:r>
      <w:r w:rsidRPr="00E53F49">
        <w:rPr>
          <w:spacing w:val="21"/>
          <w:sz w:val="20"/>
          <w:szCs w:val="20"/>
        </w:rPr>
        <w:t xml:space="preserve"> </w:t>
      </w:r>
      <w:r w:rsidRPr="00E53F49">
        <w:rPr>
          <w:sz w:val="20"/>
          <w:szCs w:val="20"/>
        </w:rPr>
        <w:t>hipó</w:t>
      </w:r>
      <w:r w:rsidRPr="00E53F49">
        <w:rPr>
          <w:spacing w:val="2"/>
          <w:sz w:val="20"/>
          <w:szCs w:val="20"/>
        </w:rPr>
        <w:t>t</w:t>
      </w:r>
      <w:r w:rsidRPr="00E53F49">
        <w:rPr>
          <w:sz w:val="20"/>
          <w:szCs w:val="20"/>
        </w:rPr>
        <w:t>eses</w:t>
      </w:r>
      <w:r w:rsidRPr="00E53F49">
        <w:rPr>
          <w:spacing w:val="20"/>
          <w:sz w:val="20"/>
          <w:szCs w:val="20"/>
        </w:rPr>
        <w:t xml:space="preserve"> </w:t>
      </w:r>
      <w:r w:rsidRPr="00E53F49">
        <w:rPr>
          <w:sz w:val="20"/>
          <w:szCs w:val="20"/>
        </w:rPr>
        <w:t>previstas</w:t>
      </w:r>
      <w:r w:rsidRPr="00E53F49">
        <w:rPr>
          <w:spacing w:val="20"/>
          <w:sz w:val="20"/>
          <w:szCs w:val="20"/>
        </w:rPr>
        <w:t xml:space="preserve"> </w:t>
      </w:r>
      <w:r w:rsidRPr="00E53F49">
        <w:rPr>
          <w:sz w:val="20"/>
          <w:szCs w:val="20"/>
        </w:rPr>
        <w:t>no</w:t>
      </w:r>
      <w:r w:rsidRPr="00E53F49">
        <w:rPr>
          <w:spacing w:val="20"/>
          <w:sz w:val="20"/>
          <w:szCs w:val="20"/>
        </w:rPr>
        <w:t xml:space="preserve"> </w:t>
      </w:r>
      <w:proofErr w:type="spellStart"/>
      <w:r w:rsidRPr="00E53F49">
        <w:rPr>
          <w:sz w:val="20"/>
          <w:szCs w:val="20"/>
        </w:rPr>
        <w:t>arts</w:t>
      </w:r>
      <w:proofErr w:type="spellEnd"/>
      <w:r w:rsidRPr="00E53F49">
        <w:rPr>
          <w:sz w:val="20"/>
          <w:szCs w:val="20"/>
        </w:rPr>
        <w:t>.</w:t>
      </w:r>
      <w:r w:rsidRPr="00E53F49">
        <w:rPr>
          <w:spacing w:val="20"/>
          <w:sz w:val="20"/>
          <w:szCs w:val="20"/>
        </w:rPr>
        <w:t xml:space="preserve"> </w:t>
      </w:r>
      <w:r w:rsidRPr="00E53F49">
        <w:rPr>
          <w:sz w:val="20"/>
          <w:szCs w:val="20"/>
        </w:rPr>
        <w:t>77</w:t>
      </w:r>
      <w:r w:rsidRPr="00E53F49">
        <w:rPr>
          <w:spacing w:val="20"/>
          <w:sz w:val="20"/>
          <w:szCs w:val="20"/>
        </w:rPr>
        <w:t xml:space="preserve"> </w:t>
      </w:r>
      <w:r w:rsidRPr="00E53F49">
        <w:rPr>
          <w:sz w:val="20"/>
          <w:szCs w:val="20"/>
        </w:rPr>
        <w:t>e</w:t>
      </w:r>
      <w:r w:rsidRPr="00E53F49">
        <w:rPr>
          <w:spacing w:val="20"/>
          <w:sz w:val="20"/>
          <w:szCs w:val="20"/>
        </w:rPr>
        <w:t xml:space="preserve"> </w:t>
      </w:r>
      <w:r w:rsidRPr="00E53F49">
        <w:rPr>
          <w:sz w:val="20"/>
          <w:szCs w:val="20"/>
        </w:rPr>
        <w:t>78</w:t>
      </w:r>
      <w:r w:rsidRPr="00E53F49">
        <w:rPr>
          <w:spacing w:val="20"/>
          <w:sz w:val="20"/>
          <w:szCs w:val="20"/>
        </w:rPr>
        <w:t xml:space="preserve"> </w:t>
      </w:r>
      <w:r w:rsidRPr="00E53F49">
        <w:rPr>
          <w:sz w:val="20"/>
          <w:szCs w:val="20"/>
        </w:rPr>
        <w:t>conferirá às</w:t>
      </w:r>
      <w:r w:rsidRPr="00E53F49">
        <w:rPr>
          <w:spacing w:val="15"/>
          <w:sz w:val="20"/>
          <w:szCs w:val="20"/>
        </w:rPr>
        <w:t xml:space="preserve"> </w:t>
      </w:r>
      <w:r w:rsidRPr="00E53F49">
        <w:rPr>
          <w:sz w:val="20"/>
          <w:szCs w:val="20"/>
        </w:rPr>
        <w:t>partes</w:t>
      </w:r>
      <w:r w:rsidRPr="00E53F49">
        <w:rPr>
          <w:spacing w:val="15"/>
          <w:sz w:val="20"/>
          <w:szCs w:val="20"/>
        </w:rPr>
        <w:t xml:space="preserve"> </w:t>
      </w:r>
      <w:r w:rsidRPr="00E53F49">
        <w:rPr>
          <w:sz w:val="20"/>
          <w:szCs w:val="20"/>
        </w:rPr>
        <w:t>o</w:t>
      </w:r>
      <w:r w:rsidRPr="00E53F49">
        <w:rPr>
          <w:spacing w:val="15"/>
          <w:sz w:val="20"/>
          <w:szCs w:val="20"/>
        </w:rPr>
        <w:t xml:space="preserve"> </w:t>
      </w:r>
      <w:r w:rsidRPr="00E53F49">
        <w:rPr>
          <w:sz w:val="20"/>
          <w:szCs w:val="20"/>
        </w:rPr>
        <w:t>direito</w:t>
      </w:r>
      <w:r w:rsidRPr="00E53F49">
        <w:rPr>
          <w:spacing w:val="15"/>
          <w:sz w:val="20"/>
          <w:szCs w:val="20"/>
        </w:rPr>
        <w:t xml:space="preserve"> </w:t>
      </w:r>
      <w:r w:rsidRPr="00E53F49">
        <w:rPr>
          <w:sz w:val="20"/>
          <w:szCs w:val="20"/>
        </w:rPr>
        <w:t>de</w:t>
      </w:r>
      <w:r w:rsidRPr="00E53F49">
        <w:rPr>
          <w:spacing w:val="15"/>
          <w:sz w:val="20"/>
          <w:szCs w:val="20"/>
        </w:rPr>
        <w:t xml:space="preserve"> </w:t>
      </w:r>
      <w:r w:rsidRPr="00E53F49">
        <w:rPr>
          <w:sz w:val="20"/>
          <w:szCs w:val="20"/>
        </w:rPr>
        <w:t>rescindi-lo,</w:t>
      </w:r>
      <w:r w:rsidRPr="00E53F49">
        <w:rPr>
          <w:spacing w:val="15"/>
          <w:sz w:val="20"/>
          <w:szCs w:val="20"/>
        </w:rPr>
        <w:t xml:space="preserve"> </w:t>
      </w:r>
      <w:r w:rsidRPr="00E53F49">
        <w:rPr>
          <w:sz w:val="20"/>
          <w:szCs w:val="20"/>
        </w:rPr>
        <w:t>respeitado</w:t>
      </w:r>
      <w:r w:rsidRPr="00E53F49">
        <w:rPr>
          <w:spacing w:val="15"/>
          <w:sz w:val="20"/>
          <w:szCs w:val="20"/>
        </w:rPr>
        <w:t xml:space="preserve"> </w:t>
      </w:r>
      <w:r w:rsidRPr="00E53F49">
        <w:rPr>
          <w:sz w:val="20"/>
          <w:szCs w:val="20"/>
        </w:rPr>
        <w:t>o</w:t>
      </w:r>
      <w:r w:rsidRPr="00E53F49">
        <w:rPr>
          <w:spacing w:val="16"/>
          <w:sz w:val="20"/>
          <w:szCs w:val="20"/>
        </w:rPr>
        <w:t xml:space="preserve"> </w:t>
      </w:r>
      <w:r w:rsidRPr="00E53F49">
        <w:rPr>
          <w:sz w:val="20"/>
          <w:szCs w:val="20"/>
        </w:rPr>
        <w:t>direito</w:t>
      </w:r>
      <w:r w:rsidRPr="00E53F49">
        <w:rPr>
          <w:spacing w:val="15"/>
          <w:sz w:val="20"/>
          <w:szCs w:val="20"/>
        </w:rPr>
        <w:t xml:space="preserve"> </w:t>
      </w:r>
      <w:r w:rsidRPr="00E53F49">
        <w:rPr>
          <w:sz w:val="20"/>
          <w:szCs w:val="20"/>
        </w:rPr>
        <w:t>de</w:t>
      </w:r>
      <w:r w:rsidRPr="00E53F49">
        <w:rPr>
          <w:spacing w:val="15"/>
          <w:sz w:val="20"/>
          <w:szCs w:val="20"/>
        </w:rPr>
        <w:t xml:space="preserve"> </w:t>
      </w:r>
      <w:r w:rsidRPr="00E53F49">
        <w:rPr>
          <w:sz w:val="20"/>
          <w:szCs w:val="20"/>
        </w:rPr>
        <w:t>ampla</w:t>
      </w:r>
      <w:r w:rsidRPr="00E53F49">
        <w:rPr>
          <w:spacing w:val="15"/>
          <w:sz w:val="20"/>
          <w:szCs w:val="20"/>
        </w:rPr>
        <w:t xml:space="preserve"> </w:t>
      </w:r>
      <w:r w:rsidRPr="00E53F49">
        <w:rPr>
          <w:sz w:val="20"/>
          <w:szCs w:val="20"/>
        </w:rPr>
        <w:t>defesa</w:t>
      </w:r>
      <w:r w:rsidRPr="00E53F49">
        <w:rPr>
          <w:spacing w:val="15"/>
          <w:sz w:val="20"/>
          <w:szCs w:val="20"/>
        </w:rPr>
        <w:t xml:space="preserve"> </w:t>
      </w:r>
      <w:r w:rsidRPr="00E53F49">
        <w:rPr>
          <w:sz w:val="20"/>
          <w:szCs w:val="20"/>
        </w:rPr>
        <w:t>previsto</w:t>
      </w:r>
      <w:r w:rsidRPr="00E53F49">
        <w:rPr>
          <w:spacing w:val="15"/>
          <w:sz w:val="20"/>
          <w:szCs w:val="20"/>
        </w:rPr>
        <w:t xml:space="preserve"> </w:t>
      </w:r>
      <w:r w:rsidRPr="00E53F49">
        <w:rPr>
          <w:sz w:val="20"/>
          <w:szCs w:val="20"/>
        </w:rPr>
        <w:t>da</w:t>
      </w:r>
      <w:r w:rsidRPr="00E53F49">
        <w:rPr>
          <w:spacing w:val="15"/>
          <w:sz w:val="20"/>
          <w:szCs w:val="20"/>
        </w:rPr>
        <w:t xml:space="preserve"> </w:t>
      </w:r>
      <w:r w:rsidRPr="00E53F49">
        <w:rPr>
          <w:sz w:val="20"/>
          <w:szCs w:val="20"/>
        </w:rPr>
        <w:t>Lei</w:t>
      </w:r>
      <w:r w:rsidRPr="00E53F49">
        <w:rPr>
          <w:spacing w:val="15"/>
          <w:sz w:val="20"/>
          <w:szCs w:val="20"/>
        </w:rPr>
        <w:t xml:space="preserve"> </w:t>
      </w:r>
      <w:r w:rsidRPr="00E53F49">
        <w:rPr>
          <w:sz w:val="20"/>
          <w:szCs w:val="20"/>
        </w:rPr>
        <w:t>nº 8.666/93,</w:t>
      </w:r>
      <w:r w:rsidRPr="00E53F49">
        <w:rPr>
          <w:spacing w:val="-10"/>
          <w:sz w:val="20"/>
          <w:szCs w:val="20"/>
        </w:rPr>
        <w:t xml:space="preserve"> </w:t>
      </w:r>
      <w:r w:rsidRPr="00E53F49">
        <w:rPr>
          <w:sz w:val="20"/>
          <w:szCs w:val="20"/>
        </w:rPr>
        <w:t>de</w:t>
      </w:r>
      <w:r w:rsidRPr="00E53F49">
        <w:rPr>
          <w:spacing w:val="1"/>
          <w:sz w:val="20"/>
          <w:szCs w:val="20"/>
        </w:rPr>
        <w:t xml:space="preserve"> </w:t>
      </w:r>
      <w:r w:rsidRPr="00E53F49">
        <w:rPr>
          <w:sz w:val="20"/>
          <w:szCs w:val="20"/>
        </w:rPr>
        <w:t>acordo</w:t>
      </w:r>
      <w:r w:rsidRPr="00E53F49">
        <w:rPr>
          <w:spacing w:val="1"/>
          <w:sz w:val="20"/>
          <w:szCs w:val="20"/>
        </w:rPr>
        <w:t xml:space="preserve"> </w:t>
      </w:r>
      <w:r w:rsidRPr="00E53F49">
        <w:rPr>
          <w:sz w:val="20"/>
          <w:szCs w:val="20"/>
        </w:rPr>
        <w:t>com</w:t>
      </w:r>
      <w:r w:rsidRPr="00E53F49">
        <w:rPr>
          <w:spacing w:val="1"/>
          <w:sz w:val="20"/>
          <w:szCs w:val="20"/>
        </w:rPr>
        <w:t xml:space="preserve"> </w:t>
      </w:r>
      <w:r w:rsidRPr="00E53F49">
        <w:rPr>
          <w:sz w:val="20"/>
          <w:szCs w:val="20"/>
        </w:rPr>
        <w:t>o</w:t>
      </w:r>
      <w:r w:rsidRPr="00E53F49">
        <w:rPr>
          <w:spacing w:val="1"/>
          <w:sz w:val="20"/>
          <w:szCs w:val="20"/>
        </w:rPr>
        <w:t xml:space="preserve"> </w:t>
      </w:r>
      <w:r w:rsidRPr="00E53F49">
        <w:rPr>
          <w:sz w:val="20"/>
          <w:szCs w:val="20"/>
        </w:rPr>
        <w:t>que</w:t>
      </w:r>
      <w:r w:rsidRPr="00E53F49">
        <w:rPr>
          <w:spacing w:val="1"/>
          <w:sz w:val="20"/>
          <w:szCs w:val="20"/>
        </w:rPr>
        <w:t xml:space="preserve"> </w:t>
      </w:r>
      <w:r w:rsidRPr="00E53F49">
        <w:rPr>
          <w:sz w:val="20"/>
          <w:szCs w:val="20"/>
        </w:rPr>
        <w:t>estabelece</w:t>
      </w:r>
      <w:r w:rsidRPr="00E53F49">
        <w:rPr>
          <w:spacing w:val="1"/>
          <w:sz w:val="20"/>
          <w:szCs w:val="20"/>
        </w:rPr>
        <w:t xml:space="preserve"> </w:t>
      </w:r>
      <w:r w:rsidRPr="00E53F49">
        <w:rPr>
          <w:sz w:val="20"/>
          <w:szCs w:val="20"/>
        </w:rPr>
        <w:t xml:space="preserve">os </w:t>
      </w:r>
      <w:proofErr w:type="spellStart"/>
      <w:r w:rsidRPr="00E53F49">
        <w:rPr>
          <w:sz w:val="20"/>
          <w:szCs w:val="20"/>
        </w:rPr>
        <w:t>arts</w:t>
      </w:r>
      <w:proofErr w:type="spellEnd"/>
      <w:r w:rsidRPr="00E53F49">
        <w:rPr>
          <w:sz w:val="20"/>
          <w:szCs w:val="20"/>
        </w:rPr>
        <w:t>.</w:t>
      </w:r>
      <w:r w:rsidRPr="00E53F49">
        <w:rPr>
          <w:spacing w:val="1"/>
          <w:sz w:val="20"/>
          <w:szCs w:val="20"/>
        </w:rPr>
        <w:t xml:space="preserve"> </w:t>
      </w:r>
      <w:r w:rsidRPr="00E53F49">
        <w:rPr>
          <w:sz w:val="20"/>
          <w:szCs w:val="20"/>
        </w:rPr>
        <w:t>79</w:t>
      </w:r>
      <w:r w:rsidRPr="00E53F49">
        <w:rPr>
          <w:spacing w:val="1"/>
          <w:sz w:val="20"/>
          <w:szCs w:val="20"/>
        </w:rPr>
        <w:t xml:space="preserve"> </w:t>
      </w:r>
      <w:r w:rsidRPr="00E53F49">
        <w:rPr>
          <w:sz w:val="20"/>
          <w:szCs w:val="20"/>
        </w:rPr>
        <w:t>e</w:t>
      </w:r>
      <w:r w:rsidRPr="00E53F49">
        <w:rPr>
          <w:spacing w:val="1"/>
          <w:sz w:val="20"/>
          <w:szCs w:val="20"/>
        </w:rPr>
        <w:t xml:space="preserve"> </w:t>
      </w:r>
      <w:r w:rsidRPr="00E53F49">
        <w:rPr>
          <w:sz w:val="20"/>
          <w:szCs w:val="20"/>
        </w:rPr>
        <w:t>80</w:t>
      </w:r>
      <w:r w:rsidRPr="00E53F49">
        <w:rPr>
          <w:spacing w:val="1"/>
          <w:sz w:val="20"/>
          <w:szCs w:val="20"/>
        </w:rPr>
        <w:t xml:space="preserve"> </w:t>
      </w:r>
      <w:r w:rsidRPr="00E53F49">
        <w:rPr>
          <w:sz w:val="20"/>
          <w:szCs w:val="20"/>
        </w:rPr>
        <w:t>do</w:t>
      </w:r>
      <w:r w:rsidRPr="00E53F49">
        <w:rPr>
          <w:spacing w:val="1"/>
          <w:sz w:val="20"/>
          <w:szCs w:val="20"/>
        </w:rPr>
        <w:t xml:space="preserve"> </w:t>
      </w:r>
      <w:r w:rsidRPr="00E53F49">
        <w:rPr>
          <w:sz w:val="20"/>
          <w:szCs w:val="20"/>
        </w:rPr>
        <w:t>mesmo</w:t>
      </w:r>
      <w:r w:rsidRPr="00E53F49">
        <w:rPr>
          <w:spacing w:val="1"/>
          <w:sz w:val="20"/>
          <w:szCs w:val="20"/>
        </w:rPr>
        <w:t xml:space="preserve"> </w:t>
      </w:r>
      <w:r w:rsidRPr="00E53F49">
        <w:rPr>
          <w:sz w:val="20"/>
          <w:szCs w:val="20"/>
        </w:rPr>
        <w:t>diploma</w:t>
      </w:r>
      <w:r w:rsidRPr="00E53F49">
        <w:rPr>
          <w:spacing w:val="1"/>
          <w:sz w:val="20"/>
          <w:szCs w:val="20"/>
        </w:rPr>
        <w:t xml:space="preserve"> </w:t>
      </w:r>
      <w:r w:rsidRPr="00E53F49">
        <w:rPr>
          <w:sz w:val="20"/>
          <w:szCs w:val="20"/>
        </w:rPr>
        <w:t>legal.</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19.2</w:t>
      </w:r>
      <w:r w:rsidRPr="00E53F49">
        <w:rPr>
          <w:b/>
          <w:bCs/>
          <w:spacing w:val="20"/>
          <w:sz w:val="20"/>
          <w:szCs w:val="20"/>
        </w:rPr>
        <w:t xml:space="preserve"> </w:t>
      </w:r>
      <w:r w:rsidRPr="00E53F49">
        <w:rPr>
          <w:b/>
          <w:bCs/>
          <w:sz w:val="20"/>
          <w:szCs w:val="20"/>
        </w:rPr>
        <w:t>–</w:t>
      </w:r>
      <w:r w:rsidRPr="00E53F49">
        <w:rPr>
          <w:b/>
          <w:bCs/>
          <w:spacing w:val="31"/>
          <w:sz w:val="20"/>
          <w:szCs w:val="20"/>
        </w:rPr>
        <w:t xml:space="preserve"> </w:t>
      </w:r>
      <w:r w:rsidRPr="00E53F49">
        <w:rPr>
          <w:sz w:val="20"/>
          <w:szCs w:val="20"/>
        </w:rPr>
        <w:t>Na</w:t>
      </w:r>
      <w:r w:rsidRPr="00E53F49">
        <w:rPr>
          <w:spacing w:val="30"/>
          <w:sz w:val="20"/>
          <w:szCs w:val="20"/>
        </w:rPr>
        <w:t xml:space="preserve"> </w:t>
      </w:r>
      <w:r w:rsidRPr="00E53F49">
        <w:rPr>
          <w:sz w:val="20"/>
          <w:szCs w:val="20"/>
        </w:rPr>
        <w:t>ocorrência</w:t>
      </w:r>
      <w:r w:rsidRPr="00E53F49">
        <w:rPr>
          <w:spacing w:val="30"/>
          <w:sz w:val="20"/>
          <w:szCs w:val="20"/>
        </w:rPr>
        <w:t xml:space="preserve"> </w:t>
      </w:r>
      <w:r w:rsidRPr="00E53F49">
        <w:rPr>
          <w:sz w:val="20"/>
          <w:szCs w:val="20"/>
        </w:rPr>
        <w:t>da</w:t>
      </w:r>
      <w:r w:rsidRPr="00E53F49">
        <w:rPr>
          <w:spacing w:val="30"/>
          <w:sz w:val="20"/>
          <w:szCs w:val="20"/>
        </w:rPr>
        <w:t xml:space="preserve"> </w:t>
      </w:r>
      <w:r w:rsidRPr="00E53F49">
        <w:rPr>
          <w:sz w:val="20"/>
          <w:szCs w:val="20"/>
        </w:rPr>
        <w:t>rescisão</w:t>
      </w:r>
      <w:r w:rsidRPr="00E53F49">
        <w:rPr>
          <w:spacing w:val="30"/>
          <w:sz w:val="20"/>
          <w:szCs w:val="20"/>
        </w:rPr>
        <w:t xml:space="preserve"> </w:t>
      </w:r>
      <w:r w:rsidRPr="00E53F49">
        <w:rPr>
          <w:sz w:val="20"/>
          <w:szCs w:val="20"/>
        </w:rPr>
        <w:t>do</w:t>
      </w:r>
      <w:r w:rsidRPr="00E53F49">
        <w:rPr>
          <w:spacing w:val="30"/>
          <w:sz w:val="20"/>
          <w:szCs w:val="20"/>
        </w:rPr>
        <w:t xml:space="preserve"> </w:t>
      </w:r>
      <w:r w:rsidRPr="00E53F49">
        <w:rPr>
          <w:sz w:val="20"/>
          <w:szCs w:val="20"/>
        </w:rPr>
        <w:t>Contr</w:t>
      </w:r>
      <w:r w:rsidRPr="00E53F49">
        <w:rPr>
          <w:spacing w:val="1"/>
          <w:sz w:val="20"/>
          <w:szCs w:val="20"/>
        </w:rPr>
        <w:t>a</w:t>
      </w:r>
      <w:r w:rsidRPr="00E53F49">
        <w:rPr>
          <w:sz w:val="20"/>
          <w:szCs w:val="20"/>
        </w:rPr>
        <w:t xml:space="preserve">to nos termos do §2 do art. 79 da Lei 8666/93 </w:t>
      </w:r>
      <w:r w:rsidRPr="00E53F49">
        <w:rPr>
          <w:rStyle w:val="apple-converted-space"/>
          <w:rFonts w:eastAsia="MS Mincho"/>
          <w:color w:val="000000"/>
          <w:sz w:val="20"/>
          <w:szCs w:val="20"/>
          <w:shd w:val="clear" w:color="auto" w:fill="FFFFFF"/>
        </w:rPr>
        <w:t xml:space="preserve"> o</w:t>
      </w:r>
      <w:r w:rsidRPr="00E53F49">
        <w:rPr>
          <w:color w:val="000000"/>
          <w:sz w:val="20"/>
          <w:szCs w:val="20"/>
          <w:shd w:val="clear" w:color="auto" w:fill="FFFFFF"/>
        </w:rPr>
        <w:t xml:space="preserve"> contratado será este ressarcido dos prejuízos regularmente comprovados que houver sofrido, sem prejuízo das demais determinações contida no diploma legal citado.</w:t>
      </w:r>
    </w:p>
    <w:p w:rsidR="00796C8C" w:rsidRPr="00E53F49" w:rsidRDefault="00796C8C">
      <w:pPr>
        <w:widowControl w:val="0"/>
        <w:autoSpaceDE w:val="0"/>
        <w:autoSpaceDN w:val="0"/>
        <w:adjustRightInd w:val="0"/>
        <w:spacing w:before="15"/>
        <w:ind w:right="-20"/>
        <w:jc w:val="both"/>
        <w:rPr>
          <w:sz w:val="20"/>
          <w:szCs w:val="20"/>
        </w:rPr>
      </w:pPr>
    </w:p>
    <w:p w:rsidR="00796C8C" w:rsidRPr="00E53F49" w:rsidRDefault="00796C8C">
      <w:pPr>
        <w:widowControl w:val="0"/>
        <w:autoSpaceDE w:val="0"/>
        <w:autoSpaceDN w:val="0"/>
        <w:adjustRightInd w:val="0"/>
        <w:spacing w:before="15"/>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sz w:val="20"/>
          <w:szCs w:val="20"/>
        </w:rPr>
      </w:pPr>
      <w:r w:rsidRPr="00E53F49">
        <w:rPr>
          <w:b/>
          <w:bCs/>
          <w:sz w:val="20"/>
          <w:szCs w:val="20"/>
        </w:rPr>
        <w:t>20</w:t>
      </w:r>
      <w:r w:rsidRPr="00E53F49">
        <w:rPr>
          <w:b/>
          <w:bCs/>
          <w:spacing w:val="-11"/>
          <w:sz w:val="20"/>
          <w:szCs w:val="20"/>
        </w:rPr>
        <w:t xml:space="preserve"> </w:t>
      </w:r>
      <w:r w:rsidRPr="00E53F49">
        <w:rPr>
          <w:b/>
          <w:bCs/>
          <w:sz w:val="20"/>
          <w:szCs w:val="20"/>
        </w:rPr>
        <w:t>- DAS RESPONSABILIDADES</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20.</w:t>
      </w:r>
      <w:r w:rsidRPr="00E53F49">
        <w:rPr>
          <w:b/>
          <w:bCs/>
          <w:spacing w:val="-2"/>
          <w:sz w:val="20"/>
          <w:szCs w:val="20"/>
        </w:rPr>
        <w:t xml:space="preserve">1 - </w:t>
      </w:r>
      <w:r w:rsidRPr="00E53F49">
        <w:rPr>
          <w:b/>
          <w:bCs/>
          <w:sz w:val="20"/>
          <w:szCs w:val="20"/>
        </w:rPr>
        <w:t>A CONTRATADA</w:t>
      </w:r>
      <w:r w:rsidRPr="00E53F49">
        <w:rPr>
          <w:b/>
          <w:bCs/>
          <w:spacing w:val="8"/>
          <w:sz w:val="20"/>
          <w:szCs w:val="20"/>
        </w:rPr>
        <w:t xml:space="preserve"> </w:t>
      </w:r>
      <w:r w:rsidRPr="00E53F49">
        <w:rPr>
          <w:sz w:val="20"/>
          <w:szCs w:val="20"/>
        </w:rPr>
        <w:t>será</w:t>
      </w:r>
      <w:r w:rsidRPr="00E53F49">
        <w:rPr>
          <w:spacing w:val="8"/>
          <w:sz w:val="20"/>
          <w:szCs w:val="20"/>
        </w:rPr>
        <w:t xml:space="preserve"> </w:t>
      </w:r>
      <w:r w:rsidRPr="00E53F49">
        <w:rPr>
          <w:sz w:val="20"/>
          <w:szCs w:val="20"/>
        </w:rPr>
        <w:t>responsável por</w:t>
      </w:r>
      <w:r w:rsidRPr="00E53F49">
        <w:rPr>
          <w:spacing w:val="8"/>
          <w:sz w:val="20"/>
          <w:szCs w:val="20"/>
        </w:rPr>
        <w:t xml:space="preserve"> </w:t>
      </w:r>
      <w:r w:rsidRPr="00E53F49">
        <w:rPr>
          <w:sz w:val="20"/>
          <w:szCs w:val="20"/>
        </w:rPr>
        <w:t>danos</w:t>
      </w:r>
      <w:r w:rsidRPr="00E53F49">
        <w:rPr>
          <w:spacing w:val="8"/>
          <w:sz w:val="20"/>
          <w:szCs w:val="20"/>
        </w:rPr>
        <w:t xml:space="preserve"> </w:t>
      </w:r>
      <w:r w:rsidRPr="00E53F49">
        <w:rPr>
          <w:sz w:val="20"/>
          <w:szCs w:val="20"/>
        </w:rPr>
        <w:t>causados</w:t>
      </w:r>
      <w:r w:rsidRPr="00E53F49">
        <w:rPr>
          <w:spacing w:val="8"/>
          <w:sz w:val="20"/>
          <w:szCs w:val="20"/>
        </w:rPr>
        <w:t xml:space="preserve"> </w:t>
      </w:r>
      <w:r w:rsidRPr="00E53F49">
        <w:rPr>
          <w:sz w:val="20"/>
          <w:szCs w:val="20"/>
        </w:rPr>
        <w:t>diretamente</w:t>
      </w:r>
      <w:r w:rsidRPr="00E53F49">
        <w:rPr>
          <w:spacing w:val="8"/>
          <w:sz w:val="20"/>
          <w:szCs w:val="20"/>
        </w:rPr>
        <w:t xml:space="preserve"> </w:t>
      </w:r>
      <w:r w:rsidRPr="00E53F49">
        <w:rPr>
          <w:sz w:val="20"/>
          <w:szCs w:val="20"/>
        </w:rPr>
        <w:t>a Prefeitura Municipal de Paulo Lopes</w:t>
      </w:r>
      <w:r w:rsidRPr="00E53F49">
        <w:rPr>
          <w:b/>
          <w:bCs/>
          <w:spacing w:val="26"/>
          <w:sz w:val="20"/>
          <w:szCs w:val="20"/>
        </w:rPr>
        <w:t xml:space="preserve"> </w:t>
      </w:r>
      <w:r w:rsidRPr="00E53F49">
        <w:rPr>
          <w:sz w:val="20"/>
          <w:szCs w:val="20"/>
        </w:rPr>
        <w:t>ou</w:t>
      </w:r>
      <w:r w:rsidRPr="00E53F49">
        <w:rPr>
          <w:spacing w:val="26"/>
          <w:sz w:val="20"/>
          <w:szCs w:val="20"/>
        </w:rPr>
        <w:t xml:space="preserve"> </w:t>
      </w:r>
      <w:r w:rsidRPr="00E53F49">
        <w:rPr>
          <w:sz w:val="20"/>
          <w:szCs w:val="20"/>
        </w:rPr>
        <w:t>a</w:t>
      </w:r>
      <w:r w:rsidRPr="00E53F49">
        <w:rPr>
          <w:spacing w:val="26"/>
          <w:sz w:val="20"/>
          <w:szCs w:val="20"/>
        </w:rPr>
        <w:t xml:space="preserve"> </w:t>
      </w:r>
      <w:r w:rsidRPr="00E53F49">
        <w:rPr>
          <w:sz w:val="20"/>
          <w:szCs w:val="20"/>
        </w:rPr>
        <w:t>terceiros,</w:t>
      </w:r>
      <w:r w:rsidRPr="00E53F49">
        <w:rPr>
          <w:spacing w:val="26"/>
          <w:sz w:val="20"/>
          <w:szCs w:val="20"/>
        </w:rPr>
        <w:t xml:space="preserve"> </w:t>
      </w:r>
      <w:r w:rsidRPr="00E53F49">
        <w:rPr>
          <w:sz w:val="20"/>
          <w:szCs w:val="20"/>
        </w:rPr>
        <w:t>decorrentes</w:t>
      </w:r>
      <w:r w:rsidRPr="00E53F49">
        <w:rPr>
          <w:spacing w:val="26"/>
          <w:sz w:val="20"/>
          <w:szCs w:val="20"/>
        </w:rPr>
        <w:t xml:space="preserve"> </w:t>
      </w:r>
      <w:r w:rsidRPr="00E53F49">
        <w:rPr>
          <w:sz w:val="20"/>
          <w:szCs w:val="20"/>
        </w:rPr>
        <w:t>de</w:t>
      </w:r>
      <w:r w:rsidRPr="00E53F49">
        <w:rPr>
          <w:spacing w:val="26"/>
          <w:sz w:val="20"/>
          <w:szCs w:val="20"/>
        </w:rPr>
        <w:t xml:space="preserve"> </w:t>
      </w:r>
      <w:r w:rsidRPr="00E53F49">
        <w:rPr>
          <w:sz w:val="20"/>
          <w:szCs w:val="20"/>
        </w:rPr>
        <w:t>sua</w:t>
      </w:r>
      <w:r w:rsidRPr="00E53F49">
        <w:rPr>
          <w:spacing w:val="26"/>
          <w:sz w:val="20"/>
          <w:szCs w:val="20"/>
        </w:rPr>
        <w:t xml:space="preserve"> </w:t>
      </w:r>
      <w:r w:rsidRPr="00E53F49">
        <w:rPr>
          <w:sz w:val="20"/>
          <w:szCs w:val="20"/>
        </w:rPr>
        <w:t>c</w:t>
      </w:r>
      <w:r w:rsidRPr="00E53F49">
        <w:rPr>
          <w:spacing w:val="1"/>
          <w:sz w:val="20"/>
          <w:szCs w:val="20"/>
        </w:rPr>
        <w:t>u</w:t>
      </w:r>
      <w:r w:rsidRPr="00E53F49">
        <w:rPr>
          <w:sz w:val="20"/>
          <w:szCs w:val="20"/>
        </w:rPr>
        <w:t>lpa</w:t>
      </w:r>
      <w:r w:rsidRPr="00E53F49">
        <w:rPr>
          <w:spacing w:val="25"/>
          <w:sz w:val="20"/>
          <w:szCs w:val="20"/>
        </w:rPr>
        <w:t xml:space="preserve"> </w:t>
      </w:r>
      <w:r w:rsidRPr="00E53F49">
        <w:rPr>
          <w:sz w:val="20"/>
          <w:szCs w:val="20"/>
        </w:rPr>
        <w:t>ou</w:t>
      </w:r>
      <w:r w:rsidRPr="00E53F49">
        <w:rPr>
          <w:spacing w:val="25"/>
          <w:sz w:val="20"/>
          <w:szCs w:val="20"/>
        </w:rPr>
        <w:t xml:space="preserve"> </w:t>
      </w:r>
      <w:r w:rsidRPr="00E53F49">
        <w:rPr>
          <w:sz w:val="20"/>
          <w:szCs w:val="20"/>
        </w:rPr>
        <w:t>dolo</w:t>
      </w:r>
      <w:r w:rsidRPr="00E53F49">
        <w:rPr>
          <w:spacing w:val="25"/>
          <w:sz w:val="20"/>
          <w:szCs w:val="20"/>
        </w:rPr>
        <w:t xml:space="preserve"> </w:t>
      </w:r>
      <w:r w:rsidRPr="00E53F49">
        <w:rPr>
          <w:sz w:val="20"/>
          <w:szCs w:val="20"/>
        </w:rPr>
        <w:t>na</w:t>
      </w:r>
      <w:r w:rsidRPr="00E53F49">
        <w:rPr>
          <w:spacing w:val="25"/>
          <w:sz w:val="20"/>
          <w:szCs w:val="20"/>
        </w:rPr>
        <w:t xml:space="preserve"> </w:t>
      </w:r>
      <w:r w:rsidRPr="00E53F49">
        <w:rPr>
          <w:sz w:val="20"/>
          <w:szCs w:val="20"/>
        </w:rPr>
        <w:t>execução</w:t>
      </w:r>
      <w:r w:rsidRPr="00E53F49">
        <w:rPr>
          <w:spacing w:val="25"/>
          <w:sz w:val="20"/>
          <w:szCs w:val="20"/>
        </w:rPr>
        <w:t xml:space="preserve"> </w:t>
      </w:r>
      <w:r w:rsidRPr="00E53F49">
        <w:rPr>
          <w:sz w:val="20"/>
          <w:szCs w:val="20"/>
        </w:rPr>
        <w:t>do</w:t>
      </w:r>
      <w:r w:rsidRPr="00E53F49">
        <w:rPr>
          <w:spacing w:val="25"/>
          <w:sz w:val="20"/>
          <w:szCs w:val="20"/>
        </w:rPr>
        <w:t xml:space="preserve"> </w:t>
      </w:r>
      <w:r w:rsidRPr="00E53F49">
        <w:rPr>
          <w:sz w:val="20"/>
          <w:szCs w:val="20"/>
        </w:rPr>
        <w:t>Contrato,</w:t>
      </w:r>
      <w:r w:rsidRPr="00E53F49">
        <w:rPr>
          <w:spacing w:val="25"/>
          <w:sz w:val="20"/>
          <w:szCs w:val="20"/>
        </w:rPr>
        <w:t xml:space="preserve"> </w:t>
      </w:r>
      <w:r w:rsidRPr="00E53F49">
        <w:rPr>
          <w:sz w:val="20"/>
          <w:szCs w:val="20"/>
        </w:rPr>
        <w:t>não excluindo</w:t>
      </w:r>
      <w:r w:rsidRPr="00E53F49">
        <w:rPr>
          <w:spacing w:val="14"/>
          <w:sz w:val="20"/>
          <w:szCs w:val="20"/>
        </w:rPr>
        <w:t xml:space="preserve"> </w:t>
      </w:r>
      <w:r w:rsidRPr="00E53F49">
        <w:rPr>
          <w:sz w:val="20"/>
          <w:szCs w:val="20"/>
        </w:rPr>
        <w:t>ou</w:t>
      </w:r>
      <w:r w:rsidRPr="00E53F49">
        <w:rPr>
          <w:spacing w:val="14"/>
          <w:sz w:val="20"/>
          <w:szCs w:val="20"/>
        </w:rPr>
        <w:t xml:space="preserve"> </w:t>
      </w:r>
      <w:r w:rsidRPr="00E53F49">
        <w:rPr>
          <w:sz w:val="20"/>
          <w:szCs w:val="20"/>
        </w:rPr>
        <w:t>reduzindo</w:t>
      </w:r>
      <w:r w:rsidRPr="00E53F49">
        <w:rPr>
          <w:spacing w:val="14"/>
          <w:sz w:val="20"/>
          <w:szCs w:val="20"/>
        </w:rPr>
        <w:t xml:space="preserve"> </w:t>
      </w:r>
      <w:r w:rsidRPr="00E53F49">
        <w:rPr>
          <w:sz w:val="20"/>
          <w:szCs w:val="20"/>
        </w:rPr>
        <w:t>essa</w:t>
      </w:r>
      <w:r w:rsidRPr="00E53F49">
        <w:rPr>
          <w:spacing w:val="14"/>
          <w:sz w:val="20"/>
          <w:szCs w:val="20"/>
        </w:rPr>
        <w:t xml:space="preserve"> </w:t>
      </w:r>
      <w:r w:rsidRPr="00E53F49">
        <w:rPr>
          <w:sz w:val="20"/>
          <w:szCs w:val="20"/>
        </w:rPr>
        <w:t>responsabilidade</w:t>
      </w:r>
      <w:r w:rsidRPr="00E53F49">
        <w:rPr>
          <w:spacing w:val="15"/>
          <w:sz w:val="20"/>
          <w:szCs w:val="20"/>
        </w:rPr>
        <w:t xml:space="preserve"> </w:t>
      </w:r>
      <w:r w:rsidRPr="00E53F49">
        <w:rPr>
          <w:sz w:val="20"/>
          <w:szCs w:val="20"/>
        </w:rPr>
        <w:t>à</w:t>
      </w:r>
      <w:r w:rsidRPr="00E53F49">
        <w:rPr>
          <w:spacing w:val="13"/>
          <w:sz w:val="20"/>
          <w:szCs w:val="20"/>
        </w:rPr>
        <w:t xml:space="preserve"> </w:t>
      </w:r>
      <w:r w:rsidRPr="00E53F49">
        <w:rPr>
          <w:sz w:val="20"/>
          <w:szCs w:val="20"/>
        </w:rPr>
        <w:t>fiscalização</w:t>
      </w:r>
      <w:r w:rsidRPr="00E53F49">
        <w:rPr>
          <w:spacing w:val="13"/>
          <w:sz w:val="20"/>
          <w:szCs w:val="20"/>
        </w:rPr>
        <w:t xml:space="preserve"> </w:t>
      </w:r>
      <w:r w:rsidRPr="00E53F49">
        <w:rPr>
          <w:sz w:val="20"/>
          <w:szCs w:val="20"/>
        </w:rPr>
        <w:t>ou</w:t>
      </w:r>
      <w:r w:rsidRPr="00E53F49">
        <w:rPr>
          <w:spacing w:val="13"/>
          <w:sz w:val="20"/>
          <w:szCs w:val="20"/>
        </w:rPr>
        <w:t xml:space="preserve"> </w:t>
      </w:r>
      <w:r w:rsidRPr="00E53F49">
        <w:rPr>
          <w:sz w:val="20"/>
          <w:szCs w:val="20"/>
        </w:rPr>
        <w:t>o</w:t>
      </w:r>
      <w:r w:rsidRPr="00E53F49">
        <w:rPr>
          <w:spacing w:val="13"/>
          <w:sz w:val="20"/>
          <w:szCs w:val="20"/>
        </w:rPr>
        <w:t xml:space="preserve"> </w:t>
      </w:r>
      <w:r w:rsidRPr="00E53F49">
        <w:rPr>
          <w:sz w:val="20"/>
          <w:szCs w:val="20"/>
        </w:rPr>
        <w:t>acompanhamento</w:t>
      </w:r>
      <w:r w:rsidRPr="00E53F49">
        <w:rPr>
          <w:spacing w:val="13"/>
          <w:sz w:val="20"/>
          <w:szCs w:val="20"/>
        </w:rPr>
        <w:t xml:space="preserve"> </w:t>
      </w:r>
      <w:r w:rsidRPr="00E53F49">
        <w:rPr>
          <w:sz w:val="20"/>
          <w:szCs w:val="20"/>
        </w:rPr>
        <w:t>pelo Órgão</w:t>
      </w:r>
      <w:r w:rsidRPr="00E53F49">
        <w:rPr>
          <w:spacing w:val="1"/>
          <w:sz w:val="20"/>
          <w:szCs w:val="20"/>
        </w:rPr>
        <w:t xml:space="preserve"> </w:t>
      </w:r>
      <w:r w:rsidRPr="00E53F49">
        <w:rPr>
          <w:sz w:val="20"/>
          <w:szCs w:val="20"/>
        </w:rPr>
        <w:t>interessado</w:t>
      </w:r>
      <w:r w:rsidRPr="00E53F49">
        <w:rPr>
          <w:spacing w:val="1"/>
          <w:sz w:val="20"/>
          <w:szCs w:val="20"/>
        </w:rPr>
        <w:t xml:space="preserve"> </w:t>
      </w:r>
      <w:r w:rsidRPr="00E53F49">
        <w:rPr>
          <w:sz w:val="20"/>
          <w:szCs w:val="20"/>
        </w:rPr>
        <w:t>(art.</w:t>
      </w:r>
      <w:r w:rsidRPr="00E53F49">
        <w:rPr>
          <w:spacing w:val="1"/>
          <w:sz w:val="20"/>
          <w:szCs w:val="20"/>
        </w:rPr>
        <w:t xml:space="preserve"> </w:t>
      </w:r>
      <w:r w:rsidRPr="00E53F49">
        <w:rPr>
          <w:sz w:val="20"/>
          <w:szCs w:val="20"/>
        </w:rPr>
        <w:t>70</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Lei</w:t>
      </w:r>
      <w:r w:rsidRPr="00E53F49">
        <w:rPr>
          <w:spacing w:val="1"/>
          <w:sz w:val="20"/>
          <w:szCs w:val="20"/>
        </w:rPr>
        <w:t xml:space="preserve"> </w:t>
      </w:r>
      <w:r w:rsidRPr="00E53F49">
        <w:rPr>
          <w:sz w:val="20"/>
          <w:szCs w:val="20"/>
        </w:rPr>
        <w:t>nº</w:t>
      </w:r>
      <w:r w:rsidRPr="00E53F49">
        <w:rPr>
          <w:spacing w:val="1"/>
          <w:sz w:val="20"/>
          <w:szCs w:val="20"/>
        </w:rPr>
        <w:t xml:space="preserve"> </w:t>
      </w:r>
      <w:r w:rsidRPr="00E53F49">
        <w:rPr>
          <w:sz w:val="20"/>
          <w:szCs w:val="20"/>
        </w:rPr>
        <w:t>8.666/93).</w:t>
      </w:r>
    </w:p>
    <w:p w:rsidR="00796C8C" w:rsidRPr="00E53F49" w:rsidRDefault="00265D41">
      <w:pPr>
        <w:widowControl w:val="0"/>
        <w:tabs>
          <w:tab w:val="left" w:pos="1860"/>
          <w:tab w:val="left" w:pos="3780"/>
          <w:tab w:val="left" w:pos="4360"/>
          <w:tab w:val="left" w:pos="5520"/>
          <w:tab w:val="left" w:pos="5880"/>
          <w:tab w:val="left" w:pos="6880"/>
          <w:tab w:val="left" w:pos="7500"/>
          <w:tab w:val="left" w:pos="8620"/>
        </w:tabs>
        <w:autoSpaceDE w:val="0"/>
        <w:autoSpaceDN w:val="0"/>
        <w:adjustRightInd w:val="0"/>
        <w:spacing w:before="63"/>
        <w:ind w:right="-20"/>
        <w:jc w:val="both"/>
        <w:rPr>
          <w:sz w:val="20"/>
          <w:szCs w:val="20"/>
        </w:rPr>
      </w:pPr>
      <w:r w:rsidRPr="00E53F49">
        <w:rPr>
          <w:b/>
          <w:bCs/>
          <w:sz w:val="20"/>
          <w:szCs w:val="20"/>
        </w:rPr>
        <w:t>20.</w:t>
      </w:r>
      <w:r w:rsidRPr="00E53F49">
        <w:rPr>
          <w:b/>
          <w:bCs/>
          <w:spacing w:val="-1"/>
          <w:sz w:val="20"/>
          <w:szCs w:val="20"/>
        </w:rPr>
        <w:t xml:space="preserve">2 </w:t>
      </w:r>
      <w:r w:rsidRPr="00E53F49">
        <w:rPr>
          <w:sz w:val="20"/>
          <w:szCs w:val="20"/>
        </w:rPr>
        <w:t xml:space="preserve">– A </w:t>
      </w:r>
      <w:r w:rsidRPr="00E53F49">
        <w:rPr>
          <w:b/>
          <w:bCs/>
          <w:sz w:val="20"/>
          <w:szCs w:val="20"/>
        </w:rPr>
        <w:t xml:space="preserve">CONTRATADA </w:t>
      </w:r>
      <w:r w:rsidRPr="00E53F49">
        <w:rPr>
          <w:sz w:val="20"/>
          <w:szCs w:val="20"/>
        </w:rPr>
        <w:t>fica obrigada a aceitar, nas mesmas condições contratuais,</w:t>
      </w:r>
      <w:r w:rsidRPr="00E53F49">
        <w:rPr>
          <w:spacing w:val="31"/>
          <w:sz w:val="20"/>
          <w:szCs w:val="20"/>
        </w:rPr>
        <w:t xml:space="preserve"> </w:t>
      </w:r>
      <w:r w:rsidRPr="00E53F49">
        <w:rPr>
          <w:sz w:val="20"/>
          <w:szCs w:val="20"/>
        </w:rPr>
        <w:t>os</w:t>
      </w:r>
      <w:r w:rsidRPr="00E53F49">
        <w:rPr>
          <w:spacing w:val="31"/>
          <w:sz w:val="20"/>
          <w:szCs w:val="20"/>
        </w:rPr>
        <w:t xml:space="preserve"> </w:t>
      </w:r>
      <w:r w:rsidRPr="00E53F49">
        <w:rPr>
          <w:sz w:val="20"/>
          <w:szCs w:val="20"/>
        </w:rPr>
        <w:t>acréscimos</w:t>
      </w:r>
      <w:r w:rsidRPr="00E53F49">
        <w:rPr>
          <w:spacing w:val="31"/>
          <w:sz w:val="20"/>
          <w:szCs w:val="20"/>
        </w:rPr>
        <w:t xml:space="preserve"> </w:t>
      </w:r>
      <w:r w:rsidRPr="00E53F49">
        <w:rPr>
          <w:sz w:val="20"/>
          <w:szCs w:val="20"/>
        </w:rPr>
        <w:t>ou</w:t>
      </w:r>
      <w:r w:rsidRPr="00E53F49">
        <w:rPr>
          <w:spacing w:val="31"/>
          <w:sz w:val="20"/>
          <w:szCs w:val="20"/>
        </w:rPr>
        <w:t xml:space="preserve"> </w:t>
      </w:r>
      <w:r w:rsidRPr="00E53F49">
        <w:rPr>
          <w:sz w:val="20"/>
          <w:szCs w:val="20"/>
        </w:rPr>
        <w:t>supressões</w:t>
      </w:r>
      <w:r w:rsidRPr="00E53F49">
        <w:rPr>
          <w:spacing w:val="31"/>
          <w:sz w:val="20"/>
          <w:szCs w:val="20"/>
        </w:rPr>
        <w:t xml:space="preserve"> </w:t>
      </w:r>
      <w:r w:rsidRPr="00E53F49">
        <w:rPr>
          <w:sz w:val="20"/>
          <w:szCs w:val="20"/>
        </w:rPr>
        <w:t>que</w:t>
      </w:r>
      <w:r w:rsidRPr="00E53F49">
        <w:rPr>
          <w:spacing w:val="32"/>
          <w:sz w:val="20"/>
          <w:szCs w:val="20"/>
        </w:rPr>
        <w:t xml:space="preserve"> </w:t>
      </w:r>
      <w:r w:rsidRPr="00E53F49">
        <w:rPr>
          <w:sz w:val="20"/>
          <w:szCs w:val="20"/>
        </w:rPr>
        <w:t>se</w:t>
      </w:r>
      <w:r w:rsidRPr="00E53F49">
        <w:rPr>
          <w:spacing w:val="31"/>
          <w:sz w:val="20"/>
          <w:szCs w:val="20"/>
        </w:rPr>
        <w:t xml:space="preserve"> </w:t>
      </w:r>
      <w:r w:rsidRPr="00E53F49">
        <w:rPr>
          <w:sz w:val="20"/>
          <w:szCs w:val="20"/>
        </w:rPr>
        <w:t>fizerem</w:t>
      </w:r>
      <w:r w:rsidRPr="00E53F49">
        <w:rPr>
          <w:spacing w:val="31"/>
          <w:sz w:val="20"/>
          <w:szCs w:val="20"/>
        </w:rPr>
        <w:t xml:space="preserve"> </w:t>
      </w:r>
      <w:r w:rsidRPr="00E53F49">
        <w:rPr>
          <w:sz w:val="20"/>
          <w:szCs w:val="20"/>
        </w:rPr>
        <w:t>necessários</w:t>
      </w:r>
      <w:r w:rsidRPr="00E53F49">
        <w:rPr>
          <w:spacing w:val="31"/>
          <w:sz w:val="20"/>
          <w:szCs w:val="20"/>
        </w:rPr>
        <w:t xml:space="preserve"> </w:t>
      </w:r>
      <w:r w:rsidRPr="00E53F49">
        <w:rPr>
          <w:sz w:val="20"/>
          <w:szCs w:val="20"/>
        </w:rPr>
        <w:t>nos</w:t>
      </w:r>
      <w:r w:rsidRPr="00E53F49">
        <w:rPr>
          <w:spacing w:val="31"/>
          <w:sz w:val="20"/>
          <w:szCs w:val="20"/>
        </w:rPr>
        <w:t xml:space="preserve"> </w:t>
      </w:r>
      <w:r w:rsidRPr="00E53F49">
        <w:rPr>
          <w:sz w:val="20"/>
          <w:szCs w:val="20"/>
        </w:rPr>
        <w:t>serviços</w:t>
      </w:r>
      <w:r w:rsidRPr="00E53F49">
        <w:rPr>
          <w:spacing w:val="31"/>
          <w:sz w:val="20"/>
          <w:szCs w:val="20"/>
        </w:rPr>
        <w:t xml:space="preserve"> </w:t>
      </w:r>
      <w:r w:rsidRPr="00E53F49">
        <w:rPr>
          <w:sz w:val="20"/>
          <w:szCs w:val="20"/>
        </w:rPr>
        <w:t>até 25%</w:t>
      </w:r>
      <w:r w:rsidRPr="00E53F49">
        <w:rPr>
          <w:spacing w:val="12"/>
          <w:sz w:val="20"/>
          <w:szCs w:val="20"/>
        </w:rPr>
        <w:t xml:space="preserve"> </w:t>
      </w:r>
      <w:r w:rsidRPr="00E53F49">
        <w:rPr>
          <w:sz w:val="20"/>
          <w:szCs w:val="20"/>
        </w:rPr>
        <w:t>(vinte</w:t>
      </w:r>
      <w:r w:rsidRPr="00E53F49">
        <w:rPr>
          <w:spacing w:val="23"/>
          <w:sz w:val="20"/>
          <w:szCs w:val="20"/>
        </w:rPr>
        <w:t xml:space="preserve"> </w:t>
      </w:r>
      <w:r w:rsidRPr="00E53F49">
        <w:rPr>
          <w:sz w:val="20"/>
          <w:szCs w:val="20"/>
        </w:rPr>
        <w:t>e</w:t>
      </w:r>
      <w:r w:rsidRPr="00E53F49">
        <w:rPr>
          <w:spacing w:val="23"/>
          <w:sz w:val="20"/>
          <w:szCs w:val="20"/>
        </w:rPr>
        <w:t xml:space="preserve"> </w:t>
      </w:r>
      <w:r w:rsidRPr="00E53F49">
        <w:rPr>
          <w:sz w:val="20"/>
          <w:szCs w:val="20"/>
        </w:rPr>
        <w:t>cinco</w:t>
      </w:r>
      <w:r w:rsidRPr="00E53F49">
        <w:rPr>
          <w:spacing w:val="23"/>
          <w:sz w:val="20"/>
          <w:szCs w:val="20"/>
        </w:rPr>
        <w:t xml:space="preserve"> </w:t>
      </w:r>
      <w:r w:rsidRPr="00E53F49">
        <w:rPr>
          <w:sz w:val="20"/>
          <w:szCs w:val="20"/>
        </w:rPr>
        <w:t>por</w:t>
      </w:r>
      <w:r w:rsidRPr="00E53F49">
        <w:rPr>
          <w:spacing w:val="23"/>
          <w:sz w:val="20"/>
          <w:szCs w:val="20"/>
        </w:rPr>
        <w:t xml:space="preserve"> </w:t>
      </w:r>
      <w:r w:rsidRPr="00E53F49">
        <w:rPr>
          <w:sz w:val="20"/>
          <w:szCs w:val="20"/>
        </w:rPr>
        <w:t>cento)</w:t>
      </w:r>
      <w:r w:rsidRPr="00E53F49">
        <w:rPr>
          <w:spacing w:val="23"/>
          <w:sz w:val="20"/>
          <w:szCs w:val="20"/>
        </w:rPr>
        <w:t xml:space="preserve"> </w:t>
      </w:r>
      <w:r w:rsidRPr="00E53F49">
        <w:rPr>
          <w:sz w:val="20"/>
          <w:szCs w:val="20"/>
        </w:rPr>
        <w:t>do</w:t>
      </w:r>
      <w:r w:rsidRPr="00E53F49">
        <w:rPr>
          <w:spacing w:val="23"/>
          <w:sz w:val="20"/>
          <w:szCs w:val="20"/>
        </w:rPr>
        <w:t xml:space="preserve"> </w:t>
      </w:r>
      <w:r w:rsidRPr="00E53F49">
        <w:rPr>
          <w:sz w:val="20"/>
          <w:szCs w:val="20"/>
        </w:rPr>
        <w:t>valor</w:t>
      </w:r>
      <w:r w:rsidRPr="00E53F49">
        <w:rPr>
          <w:spacing w:val="23"/>
          <w:sz w:val="20"/>
          <w:szCs w:val="20"/>
        </w:rPr>
        <w:t xml:space="preserve"> </w:t>
      </w:r>
      <w:r w:rsidRPr="00E53F49">
        <w:rPr>
          <w:sz w:val="20"/>
          <w:szCs w:val="20"/>
        </w:rPr>
        <w:t>total</w:t>
      </w:r>
      <w:r w:rsidRPr="00E53F49">
        <w:rPr>
          <w:spacing w:val="24"/>
          <w:sz w:val="20"/>
          <w:szCs w:val="20"/>
        </w:rPr>
        <w:t xml:space="preserve"> </w:t>
      </w:r>
      <w:r w:rsidRPr="00E53F49">
        <w:rPr>
          <w:sz w:val="20"/>
          <w:szCs w:val="20"/>
        </w:rPr>
        <w:t>do</w:t>
      </w:r>
      <w:r w:rsidRPr="00E53F49">
        <w:rPr>
          <w:spacing w:val="22"/>
          <w:sz w:val="20"/>
          <w:szCs w:val="20"/>
        </w:rPr>
        <w:t xml:space="preserve"> </w:t>
      </w:r>
      <w:r w:rsidRPr="00E53F49">
        <w:rPr>
          <w:sz w:val="20"/>
          <w:szCs w:val="20"/>
        </w:rPr>
        <w:t>Contrato</w:t>
      </w:r>
      <w:r w:rsidRPr="00E53F49">
        <w:rPr>
          <w:spacing w:val="22"/>
          <w:sz w:val="20"/>
          <w:szCs w:val="20"/>
        </w:rPr>
        <w:t xml:space="preserve"> </w:t>
      </w:r>
      <w:r w:rsidRPr="00E53F49">
        <w:rPr>
          <w:sz w:val="20"/>
          <w:szCs w:val="20"/>
        </w:rPr>
        <w:t>(§</w:t>
      </w:r>
      <w:r w:rsidRPr="00E53F49">
        <w:rPr>
          <w:spacing w:val="22"/>
          <w:sz w:val="20"/>
          <w:szCs w:val="20"/>
        </w:rPr>
        <w:t xml:space="preserve"> </w:t>
      </w:r>
      <w:r w:rsidRPr="00E53F49">
        <w:rPr>
          <w:sz w:val="20"/>
          <w:szCs w:val="20"/>
        </w:rPr>
        <w:t>1º</w:t>
      </w:r>
      <w:r w:rsidRPr="00E53F49">
        <w:rPr>
          <w:spacing w:val="22"/>
          <w:sz w:val="20"/>
          <w:szCs w:val="20"/>
        </w:rPr>
        <w:t xml:space="preserve"> </w:t>
      </w:r>
      <w:r w:rsidRPr="00E53F49">
        <w:rPr>
          <w:sz w:val="20"/>
          <w:szCs w:val="20"/>
        </w:rPr>
        <w:t>inc. I</w:t>
      </w:r>
      <w:r w:rsidRPr="00E53F49">
        <w:rPr>
          <w:spacing w:val="22"/>
          <w:sz w:val="20"/>
          <w:szCs w:val="20"/>
        </w:rPr>
        <w:t xml:space="preserve"> </w:t>
      </w:r>
      <w:r w:rsidRPr="00E53F49">
        <w:rPr>
          <w:sz w:val="20"/>
          <w:szCs w:val="20"/>
        </w:rPr>
        <w:t>do</w:t>
      </w:r>
      <w:r w:rsidRPr="00E53F49">
        <w:rPr>
          <w:spacing w:val="22"/>
          <w:sz w:val="20"/>
          <w:szCs w:val="20"/>
        </w:rPr>
        <w:t xml:space="preserve"> </w:t>
      </w:r>
      <w:r w:rsidRPr="00E53F49">
        <w:rPr>
          <w:sz w:val="20"/>
          <w:szCs w:val="20"/>
        </w:rPr>
        <w:t>art.</w:t>
      </w:r>
      <w:r w:rsidRPr="00E53F49">
        <w:rPr>
          <w:spacing w:val="22"/>
          <w:sz w:val="20"/>
          <w:szCs w:val="20"/>
        </w:rPr>
        <w:t xml:space="preserve"> </w:t>
      </w:r>
      <w:r w:rsidRPr="00E53F49">
        <w:rPr>
          <w:sz w:val="20"/>
          <w:szCs w:val="20"/>
        </w:rPr>
        <w:t>65</w:t>
      </w:r>
      <w:r w:rsidRPr="00E53F49">
        <w:rPr>
          <w:spacing w:val="22"/>
          <w:sz w:val="20"/>
          <w:szCs w:val="20"/>
        </w:rPr>
        <w:t xml:space="preserve"> </w:t>
      </w:r>
      <w:r w:rsidRPr="00E53F49">
        <w:rPr>
          <w:sz w:val="20"/>
          <w:szCs w:val="20"/>
        </w:rPr>
        <w:t>da</w:t>
      </w:r>
      <w:r w:rsidRPr="00E53F49">
        <w:rPr>
          <w:spacing w:val="22"/>
          <w:sz w:val="20"/>
          <w:szCs w:val="20"/>
        </w:rPr>
        <w:t xml:space="preserve"> </w:t>
      </w:r>
      <w:r w:rsidRPr="00E53F49">
        <w:rPr>
          <w:sz w:val="20"/>
          <w:szCs w:val="20"/>
        </w:rPr>
        <w:t>Lei</w:t>
      </w:r>
      <w:r w:rsidRPr="00E53F49">
        <w:rPr>
          <w:spacing w:val="22"/>
          <w:sz w:val="20"/>
          <w:szCs w:val="20"/>
        </w:rPr>
        <w:t xml:space="preserve"> </w:t>
      </w:r>
      <w:r w:rsidRPr="00E53F49">
        <w:rPr>
          <w:sz w:val="20"/>
          <w:szCs w:val="20"/>
        </w:rPr>
        <w:t>nº 8.666/93).</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20.3 – </w:t>
      </w:r>
      <w:r w:rsidRPr="00E53F49">
        <w:rPr>
          <w:sz w:val="20"/>
          <w:szCs w:val="20"/>
        </w:rPr>
        <w:t>A</w:t>
      </w:r>
      <w:r w:rsidRPr="00E53F49">
        <w:rPr>
          <w:spacing w:val="9"/>
          <w:sz w:val="20"/>
          <w:szCs w:val="20"/>
        </w:rPr>
        <w:t xml:space="preserve"> </w:t>
      </w:r>
      <w:r w:rsidRPr="00E53F49">
        <w:rPr>
          <w:b/>
          <w:sz w:val="20"/>
          <w:szCs w:val="20"/>
        </w:rPr>
        <w:t>CONTRATADA</w:t>
      </w:r>
      <w:r w:rsidRPr="00E53F49">
        <w:rPr>
          <w:spacing w:val="9"/>
          <w:sz w:val="20"/>
          <w:szCs w:val="20"/>
        </w:rPr>
        <w:t xml:space="preserve"> </w:t>
      </w:r>
      <w:r w:rsidRPr="00E53F49">
        <w:rPr>
          <w:sz w:val="20"/>
          <w:szCs w:val="20"/>
        </w:rPr>
        <w:t>fica</w:t>
      </w:r>
      <w:r w:rsidRPr="00E53F49">
        <w:rPr>
          <w:spacing w:val="9"/>
          <w:sz w:val="20"/>
          <w:szCs w:val="20"/>
        </w:rPr>
        <w:t xml:space="preserve"> </w:t>
      </w:r>
      <w:r w:rsidRPr="00E53F49">
        <w:rPr>
          <w:sz w:val="20"/>
          <w:szCs w:val="20"/>
        </w:rPr>
        <w:t>obrigada</w:t>
      </w:r>
      <w:r w:rsidRPr="00E53F49">
        <w:rPr>
          <w:spacing w:val="9"/>
          <w:sz w:val="20"/>
          <w:szCs w:val="20"/>
        </w:rPr>
        <w:t xml:space="preserve"> </w:t>
      </w:r>
      <w:r w:rsidRPr="00E53F49">
        <w:rPr>
          <w:sz w:val="20"/>
          <w:szCs w:val="20"/>
        </w:rPr>
        <w:t>a</w:t>
      </w:r>
      <w:r w:rsidRPr="00E53F49">
        <w:rPr>
          <w:spacing w:val="9"/>
          <w:sz w:val="20"/>
          <w:szCs w:val="20"/>
        </w:rPr>
        <w:t xml:space="preserve"> </w:t>
      </w:r>
      <w:r w:rsidRPr="00E53F49">
        <w:rPr>
          <w:sz w:val="20"/>
          <w:szCs w:val="20"/>
        </w:rPr>
        <w:t>executar</w:t>
      </w:r>
      <w:r w:rsidRPr="00E53F49">
        <w:rPr>
          <w:spacing w:val="9"/>
          <w:sz w:val="20"/>
          <w:szCs w:val="20"/>
        </w:rPr>
        <w:t xml:space="preserve"> </w:t>
      </w:r>
      <w:r w:rsidRPr="00E53F49">
        <w:rPr>
          <w:sz w:val="20"/>
          <w:szCs w:val="20"/>
        </w:rPr>
        <w:t>imediatamente</w:t>
      </w:r>
      <w:r w:rsidRPr="00E53F49">
        <w:rPr>
          <w:spacing w:val="8"/>
          <w:sz w:val="20"/>
          <w:szCs w:val="20"/>
        </w:rPr>
        <w:t xml:space="preserve"> </w:t>
      </w:r>
      <w:r w:rsidRPr="00E53F49">
        <w:rPr>
          <w:sz w:val="20"/>
          <w:szCs w:val="20"/>
        </w:rPr>
        <w:t>os</w:t>
      </w:r>
      <w:r w:rsidRPr="00E53F49">
        <w:rPr>
          <w:spacing w:val="8"/>
          <w:sz w:val="20"/>
          <w:szCs w:val="20"/>
        </w:rPr>
        <w:t xml:space="preserve"> </w:t>
      </w:r>
      <w:r w:rsidRPr="00E53F49">
        <w:rPr>
          <w:sz w:val="20"/>
          <w:szCs w:val="20"/>
        </w:rPr>
        <w:t>reparos</w:t>
      </w:r>
      <w:r w:rsidRPr="00E53F49">
        <w:rPr>
          <w:spacing w:val="8"/>
          <w:sz w:val="20"/>
          <w:szCs w:val="20"/>
        </w:rPr>
        <w:t xml:space="preserve"> </w:t>
      </w:r>
      <w:r w:rsidRPr="00E53F49">
        <w:rPr>
          <w:sz w:val="20"/>
          <w:szCs w:val="20"/>
        </w:rPr>
        <w:t>que</w:t>
      </w:r>
      <w:r w:rsidRPr="00E53F49">
        <w:rPr>
          <w:spacing w:val="8"/>
          <w:sz w:val="20"/>
          <w:szCs w:val="20"/>
        </w:rPr>
        <w:t xml:space="preserve"> </w:t>
      </w:r>
      <w:r w:rsidRPr="00E53F49">
        <w:rPr>
          <w:sz w:val="20"/>
          <w:szCs w:val="20"/>
        </w:rPr>
        <w:t>se fizerem</w:t>
      </w:r>
      <w:r w:rsidRPr="00E53F49">
        <w:rPr>
          <w:spacing w:val="10"/>
          <w:sz w:val="20"/>
          <w:szCs w:val="20"/>
        </w:rPr>
        <w:t xml:space="preserve"> </w:t>
      </w:r>
      <w:r w:rsidRPr="00E53F49">
        <w:rPr>
          <w:sz w:val="20"/>
          <w:szCs w:val="20"/>
        </w:rPr>
        <w:t>necessários</w:t>
      </w:r>
      <w:r w:rsidRPr="00E53F49">
        <w:rPr>
          <w:spacing w:val="10"/>
          <w:sz w:val="20"/>
          <w:szCs w:val="20"/>
        </w:rPr>
        <w:t xml:space="preserve"> </w:t>
      </w:r>
      <w:r w:rsidRPr="00E53F49">
        <w:rPr>
          <w:sz w:val="20"/>
          <w:szCs w:val="20"/>
        </w:rPr>
        <w:t>nos</w:t>
      </w:r>
      <w:r w:rsidRPr="00E53F49">
        <w:rPr>
          <w:spacing w:val="10"/>
          <w:sz w:val="20"/>
          <w:szCs w:val="20"/>
        </w:rPr>
        <w:t xml:space="preserve"> </w:t>
      </w:r>
      <w:r w:rsidRPr="00E53F49">
        <w:rPr>
          <w:sz w:val="20"/>
          <w:szCs w:val="20"/>
        </w:rPr>
        <w:t>serviços</w:t>
      </w:r>
      <w:r w:rsidRPr="00E53F49">
        <w:rPr>
          <w:spacing w:val="10"/>
          <w:sz w:val="20"/>
          <w:szCs w:val="20"/>
        </w:rPr>
        <w:t xml:space="preserve"> </w:t>
      </w:r>
      <w:r w:rsidRPr="00E53F49">
        <w:rPr>
          <w:sz w:val="20"/>
          <w:szCs w:val="20"/>
        </w:rPr>
        <w:t>de</w:t>
      </w:r>
      <w:r w:rsidRPr="00E53F49">
        <w:rPr>
          <w:spacing w:val="10"/>
          <w:sz w:val="20"/>
          <w:szCs w:val="20"/>
        </w:rPr>
        <w:t xml:space="preserve"> </w:t>
      </w:r>
      <w:r w:rsidRPr="00E53F49">
        <w:rPr>
          <w:sz w:val="20"/>
          <w:szCs w:val="20"/>
        </w:rPr>
        <w:t>sua</w:t>
      </w:r>
      <w:r w:rsidRPr="00E53F49">
        <w:rPr>
          <w:spacing w:val="10"/>
          <w:sz w:val="20"/>
          <w:szCs w:val="20"/>
        </w:rPr>
        <w:t xml:space="preserve"> </w:t>
      </w:r>
      <w:r w:rsidRPr="00E53F49">
        <w:rPr>
          <w:sz w:val="20"/>
          <w:szCs w:val="20"/>
        </w:rPr>
        <w:t>r</w:t>
      </w:r>
      <w:r w:rsidRPr="00E53F49">
        <w:rPr>
          <w:spacing w:val="1"/>
          <w:sz w:val="20"/>
          <w:szCs w:val="20"/>
        </w:rPr>
        <w:t>e</w:t>
      </w:r>
      <w:r w:rsidRPr="00E53F49">
        <w:rPr>
          <w:sz w:val="20"/>
          <w:szCs w:val="20"/>
        </w:rPr>
        <w:t>sponsabilidade,</w:t>
      </w:r>
      <w:r w:rsidRPr="00E53F49">
        <w:rPr>
          <w:spacing w:val="10"/>
          <w:sz w:val="20"/>
          <w:szCs w:val="20"/>
        </w:rPr>
        <w:t xml:space="preserve"> </w:t>
      </w:r>
      <w:r w:rsidRPr="00E53F49">
        <w:rPr>
          <w:sz w:val="20"/>
          <w:szCs w:val="20"/>
        </w:rPr>
        <w:t>conforme</w:t>
      </w:r>
      <w:r w:rsidRPr="00E53F49">
        <w:rPr>
          <w:spacing w:val="10"/>
          <w:sz w:val="20"/>
          <w:szCs w:val="20"/>
        </w:rPr>
        <w:t xml:space="preserve"> </w:t>
      </w:r>
      <w:r w:rsidRPr="00E53F49">
        <w:rPr>
          <w:sz w:val="20"/>
          <w:szCs w:val="20"/>
        </w:rPr>
        <w:t>estabelecido</w:t>
      </w:r>
      <w:r w:rsidRPr="00E53F49">
        <w:rPr>
          <w:spacing w:val="10"/>
          <w:sz w:val="20"/>
          <w:szCs w:val="20"/>
        </w:rPr>
        <w:t xml:space="preserve"> </w:t>
      </w:r>
      <w:r w:rsidRPr="00E53F49">
        <w:rPr>
          <w:sz w:val="20"/>
          <w:szCs w:val="20"/>
        </w:rPr>
        <w:t>no</w:t>
      </w:r>
      <w:r w:rsidRPr="00E53F49">
        <w:rPr>
          <w:spacing w:val="10"/>
          <w:sz w:val="20"/>
          <w:szCs w:val="20"/>
        </w:rPr>
        <w:t xml:space="preserve"> </w:t>
      </w:r>
      <w:r w:rsidRPr="00E53F49">
        <w:rPr>
          <w:sz w:val="20"/>
          <w:szCs w:val="20"/>
        </w:rPr>
        <w:t>art. 69</w:t>
      </w:r>
      <w:r w:rsidRPr="00E53F49">
        <w:rPr>
          <w:spacing w:val="-11"/>
          <w:sz w:val="20"/>
          <w:szCs w:val="20"/>
        </w:rPr>
        <w:t xml:space="preserve"> </w:t>
      </w:r>
      <w:r w:rsidRPr="00E53F49">
        <w:rPr>
          <w:sz w:val="20"/>
          <w:szCs w:val="20"/>
        </w:rPr>
        <w:t>da Lei nº 8.666/93.</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20.</w:t>
      </w:r>
      <w:r w:rsidRPr="00E53F49">
        <w:rPr>
          <w:b/>
          <w:bCs/>
          <w:spacing w:val="-1"/>
          <w:sz w:val="20"/>
          <w:szCs w:val="20"/>
        </w:rPr>
        <w:t xml:space="preserve">4 </w:t>
      </w:r>
      <w:r w:rsidRPr="00E53F49">
        <w:rPr>
          <w:sz w:val="20"/>
          <w:szCs w:val="20"/>
        </w:rPr>
        <w:t>–</w:t>
      </w:r>
      <w:r w:rsidRPr="00E53F49">
        <w:rPr>
          <w:spacing w:val="47"/>
          <w:sz w:val="20"/>
          <w:szCs w:val="20"/>
        </w:rPr>
        <w:t xml:space="preserve"> </w:t>
      </w:r>
      <w:r w:rsidRPr="00E53F49">
        <w:rPr>
          <w:bCs/>
          <w:sz w:val="20"/>
          <w:szCs w:val="20"/>
        </w:rPr>
        <w:t>A</w:t>
      </w:r>
      <w:r w:rsidRPr="00E53F49">
        <w:rPr>
          <w:b/>
          <w:bCs/>
          <w:spacing w:val="47"/>
          <w:sz w:val="20"/>
          <w:szCs w:val="20"/>
        </w:rPr>
        <w:t xml:space="preserve"> </w:t>
      </w:r>
      <w:r w:rsidRPr="00E53F49">
        <w:rPr>
          <w:b/>
          <w:bCs/>
          <w:sz w:val="20"/>
          <w:szCs w:val="20"/>
        </w:rPr>
        <w:t>CONTRATADA</w:t>
      </w:r>
      <w:r w:rsidRPr="00E53F49">
        <w:rPr>
          <w:b/>
          <w:bCs/>
          <w:spacing w:val="47"/>
          <w:sz w:val="20"/>
          <w:szCs w:val="20"/>
        </w:rPr>
        <w:t xml:space="preserve"> </w:t>
      </w:r>
      <w:r w:rsidRPr="00E53F49">
        <w:rPr>
          <w:sz w:val="20"/>
          <w:szCs w:val="20"/>
        </w:rPr>
        <w:t>fica</w:t>
      </w:r>
      <w:r w:rsidRPr="00E53F49">
        <w:rPr>
          <w:spacing w:val="46"/>
          <w:sz w:val="20"/>
          <w:szCs w:val="20"/>
        </w:rPr>
        <w:t xml:space="preserve"> </w:t>
      </w:r>
      <w:r w:rsidRPr="00E53F49">
        <w:rPr>
          <w:sz w:val="20"/>
          <w:szCs w:val="20"/>
        </w:rPr>
        <w:t>obrigada</w:t>
      </w:r>
      <w:r w:rsidRPr="00E53F49">
        <w:rPr>
          <w:spacing w:val="46"/>
          <w:sz w:val="20"/>
          <w:szCs w:val="20"/>
        </w:rPr>
        <w:t xml:space="preserve"> </w:t>
      </w:r>
      <w:r w:rsidRPr="00E53F49">
        <w:rPr>
          <w:sz w:val="20"/>
          <w:szCs w:val="20"/>
        </w:rPr>
        <w:t>a</w:t>
      </w:r>
      <w:r w:rsidRPr="00E53F49">
        <w:rPr>
          <w:spacing w:val="46"/>
          <w:sz w:val="20"/>
          <w:szCs w:val="20"/>
        </w:rPr>
        <w:t xml:space="preserve"> </w:t>
      </w:r>
      <w:r w:rsidRPr="00E53F49">
        <w:rPr>
          <w:sz w:val="20"/>
          <w:szCs w:val="20"/>
        </w:rPr>
        <w:t>aceitar</w:t>
      </w:r>
      <w:r w:rsidRPr="00E53F49">
        <w:rPr>
          <w:spacing w:val="46"/>
          <w:sz w:val="20"/>
          <w:szCs w:val="20"/>
        </w:rPr>
        <w:t xml:space="preserve"> </w:t>
      </w:r>
      <w:r w:rsidRPr="00E53F49">
        <w:rPr>
          <w:sz w:val="20"/>
          <w:szCs w:val="20"/>
        </w:rPr>
        <w:t>e</w:t>
      </w:r>
      <w:r w:rsidRPr="00E53F49">
        <w:rPr>
          <w:spacing w:val="46"/>
          <w:sz w:val="20"/>
          <w:szCs w:val="20"/>
        </w:rPr>
        <w:t xml:space="preserve"> </w:t>
      </w:r>
      <w:r w:rsidRPr="00E53F49">
        <w:rPr>
          <w:sz w:val="20"/>
          <w:szCs w:val="20"/>
        </w:rPr>
        <w:t>dar</w:t>
      </w:r>
      <w:r w:rsidRPr="00E53F49">
        <w:rPr>
          <w:spacing w:val="46"/>
          <w:sz w:val="20"/>
          <w:szCs w:val="20"/>
        </w:rPr>
        <w:t xml:space="preserve"> </w:t>
      </w:r>
      <w:r w:rsidRPr="00E53F49">
        <w:rPr>
          <w:sz w:val="20"/>
          <w:szCs w:val="20"/>
        </w:rPr>
        <w:t>apoio</w:t>
      </w:r>
      <w:r w:rsidRPr="00E53F49">
        <w:rPr>
          <w:spacing w:val="46"/>
          <w:sz w:val="20"/>
          <w:szCs w:val="20"/>
        </w:rPr>
        <w:t xml:space="preserve"> </w:t>
      </w:r>
      <w:r w:rsidRPr="00E53F49">
        <w:rPr>
          <w:sz w:val="20"/>
          <w:szCs w:val="20"/>
        </w:rPr>
        <w:t>à</w:t>
      </w:r>
      <w:r w:rsidRPr="00E53F49">
        <w:rPr>
          <w:spacing w:val="46"/>
          <w:sz w:val="20"/>
          <w:szCs w:val="20"/>
        </w:rPr>
        <w:t xml:space="preserve"> </w:t>
      </w:r>
      <w:r w:rsidRPr="00E53F49">
        <w:rPr>
          <w:sz w:val="20"/>
          <w:szCs w:val="20"/>
        </w:rPr>
        <w:t>fiscalização</w:t>
      </w:r>
      <w:r w:rsidRPr="00E53F49">
        <w:rPr>
          <w:spacing w:val="46"/>
          <w:sz w:val="20"/>
          <w:szCs w:val="20"/>
        </w:rPr>
        <w:t xml:space="preserve"> </w:t>
      </w:r>
      <w:r w:rsidRPr="00E53F49">
        <w:rPr>
          <w:sz w:val="20"/>
          <w:szCs w:val="20"/>
        </w:rPr>
        <w:t>da Prefeitura Municipal de Paulo Lopes, durante a execução dos serviços.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20.5 </w:t>
      </w:r>
      <w:r w:rsidRPr="00E53F49">
        <w:rPr>
          <w:sz w:val="20"/>
          <w:szCs w:val="20"/>
        </w:rPr>
        <w:t>– A</w:t>
      </w:r>
      <w:r w:rsidRPr="00E53F49">
        <w:rPr>
          <w:spacing w:val="18"/>
          <w:sz w:val="20"/>
          <w:szCs w:val="20"/>
        </w:rPr>
        <w:t xml:space="preserve"> </w:t>
      </w:r>
      <w:r w:rsidRPr="00E53F49">
        <w:rPr>
          <w:b/>
          <w:bCs/>
          <w:sz w:val="20"/>
          <w:szCs w:val="20"/>
        </w:rPr>
        <w:t>CONTRATADA</w:t>
      </w:r>
      <w:r w:rsidRPr="00E53F49">
        <w:rPr>
          <w:b/>
          <w:bCs/>
          <w:spacing w:val="18"/>
          <w:sz w:val="20"/>
          <w:szCs w:val="20"/>
        </w:rPr>
        <w:t xml:space="preserve"> </w:t>
      </w:r>
      <w:r w:rsidRPr="00E53F49">
        <w:rPr>
          <w:sz w:val="20"/>
          <w:szCs w:val="20"/>
        </w:rPr>
        <w:t>estará</w:t>
      </w:r>
      <w:r w:rsidRPr="00E53F49">
        <w:rPr>
          <w:spacing w:val="18"/>
          <w:sz w:val="20"/>
          <w:szCs w:val="20"/>
        </w:rPr>
        <w:t xml:space="preserve"> </w:t>
      </w:r>
      <w:r w:rsidRPr="00E53F49">
        <w:rPr>
          <w:sz w:val="20"/>
          <w:szCs w:val="20"/>
        </w:rPr>
        <w:t>sujeita</w:t>
      </w:r>
      <w:r w:rsidRPr="00E53F49">
        <w:rPr>
          <w:spacing w:val="18"/>
          <w:sz w:val="20"/>
          <w:szCs w:val="20"/>
        </w:rPr>
        <w:t xml:space="preserve"> </w:t>
      </w:r>
      <w:r w:rsidRPr="00E53F49">
        <w:rPr>
          <w:sz w:val="20"/>
          <w:szCs w:val="20"/>
        </w:rPr>
        <w:t>às</w:t>
      </w:r>
      <w:r w:rsidRPr="00E53F49">
        <w:rPr>
          <w:spacing w:val="18"/>
          <w:sz w:val="20"/>
          <w:szCs w:val="20"/>
        </w:rPr>
        <w:t xml:space="preserve"> </w:t>
      </w:r>
      <w:r w:rsidRPr="00E53F49">
        <w:rPr>
          <w:sz w:val="20"/>
          <w:szCs w:val="20"/>
        </w:rPr>
        <w:t>conseqüências</w:t>
      </w:r>
      <w:r w:rsidRPr="00E53F49">
        <w:rPr>
          <w:spacing w:val="18"/>
          <w:sz w:val="20"/>
          <w:szCs w:val="20"/>
        </w:rPr>
        <w:t xml:space="preserve"> </w:t>
      </w:r>
      <w:r w:rsidRPr="00E53F49">
        <w:rPr>
          <w:sz w:val="20"/>
          <w:szCs w:val="20"/>
        </w:rPr>
        <w:t>da</w:t>
      </w:r>
      <w:r w:rsidRPr="00E53F49">
        <w:rPr>
          <w:spacing w:val="18"/>
          <w:sz w:val="20"/>
          <w:szCs w:val="20"/>
        </w:rPr>
        <w:t xml:space="preserve"> </w:t>
      </w:r>
      <w:r w:rsidRPr="00E53F49">
        <w:rPr>
          <w:sz w:val="20"/>
          <w:szCs w:val="20"/>
        </w:rPr>
        <w:t>responsabilidade</w:t>
      </w:r>
      <w:r w:rsidRPr="00E53F49">
        <w:rPr>
          <w:spacing w:val="18"/>
          <w:sz w:val="20"/>
          <w:szCs w:val="20"/>
        </w:rPr>
        <w:t xml:space="preserve"> </w:t>
      </w:r>
      <w:r w:rsidRPr="00E53F49">
        <w:rPr>
          <w:sz w:val="20"/>
          <w:szCs w:val="20"/>
        </w:rPr>
        <w:t>civil, administrativa,</w:t>
      </w:r>
      <w:r w:rsidRPr="00E53F49">
        <w:rPr>
          <w:spacing w:val="-25"/>
          <w:sz w:val="20"/>
          <w:szCs w:val="20"/>
        </w:rPr>
        <w:t xml:space="preserve"> </w:t>
      </w:r>
      <w:r w:rsidRPr="00E53F49">
        <w:rPr>
          <w:sz w:val="20"/>
          <w:szCs w:val="20"/>
        </w:rPr>
        <w:t>trabalhista,</w:t>
      </w:r>
      <w:r w:rsidRPr="00E53F49">
        <w:rPr>
          <w:spacing w:val="30"/>
          <w:sz w:val="20"/>
          <w:szCs w:val="20"/>
        </w:rPr>
        <w:t xml:space="preserve"> </w:t>
      </w:r>
      <w:r w:rsidRPr="00E53F49">
        <w:rPr>
          <w:sz w:val="20"/>
          <w:szCs w:val="20"/>
        </w:rPr>
        <w:lastRenderedPageBreak/>
        <w:t>pre</w:t>
      </w:r>
      <w:r w:rsidRPr="00E53F49">
        <w:rPr>
          <w:spacing w:val="1"/>
          <w:sz w:val="20"/>
          <w:szCs w:val="20"/>
        </w:rPr>
        <w:t>v</w:t>
      </w:r>
      <w:r w:rsidRPr="00E53F49">
        <w:rPr>
          <w:sz w:val="20"/>
          <w:szCs w:val="20"/>
        </w:rPr>
        <w:t>idenciária,</w:t>
      </w:r>
      <w:r w:rsidRPr="00E53F49">
        <w:rPr>
          <w:spacing w:val="29"/>
          <w:sz w:val="20"/>
          <w:szCs w:val="20"/>
        </w:rPr>
        <w:t xml:space="preserve"> </w:t>
      </w:r>
      <w:r w:rsidRPr="00E53F49">
        <w:rPr>
          <w:sz w:val="20"/>
          <w:szCs w:val="20"/>
        </w:rPr>
        <w:t>acidentária,</w:t>
      </w:r>
      <w:r w:rsidRPr="00E53F49">
        <w:rPr>
          <w:spacing w:val="29"/>
          <w:sz w:val="20"/>
          <w:szCs w:val="20"/>
        </w:rPr>
        <w:t xml:space="preserve"> </w:t>
      </w:r>
      <w:r w:rsidRPr="00E53F49">
        <w:rPr>
          <w:sz w:val="20"/>
          <w:szCs w:val="20"/>
        </w:rPr>
        <w:t>tributá</w:t>
      </w:r>
      <w:r w:rsidRPr="00E53F49">
        <w:rPr>
          <w:spacing w:val="1"/>
          <w:sz w:val="20"/>
          <w:szCs w:val="20"/>
        </w:rPr>
        <w:t>r</w:t>
      </w:r>
      <w:r w:rsidRPr="00E53F49">
        <w:rPr>
          <w:sz w:val="20"/>
          <w:szCs w:val="20"/>
        </w:rPr>
        <w:t>ia</w:t>
      </w:r>
      <w:r w:rsidRPr="00E53F49">
        <w:rPr>
          <w:spacing w:val="29"/>
          <w:sz w:val="20"/>
          <w:szCs w:val="20"/>
        </w:rPr>
        <w:t xml:space="preserve"> </w:t>
      </w:r>
      <w:r w:rsidRPr="00E53F49">
        <w:rPr>
          <w:sz w:val="20"/>
          <w:szCs w:val="20"/>
        </w:rPr>
        <w:t>e</w:t>
      </w:r>
      <w:r w:rsidRPr="00E53F49">
        <w:rPr>
          <w:spacing w:val="29"/>
          <w:sz w:val="20"/>
          <w:szCs w:val="20"/>
        </w:rPr>
        <w:t xml:space="preserve"> </w:t>
      </w:r>
      <w:r w:rsidRPr="00E53F49">
        <w:rPr>
          <w:sz w:val="20"/>
          <w:szCs w:val="20"/>
        </w:rPr>
        <w:t>fiscal,</w:t>
      </w:r>
      <w:r w:rsidRPr="00E53F49">
        <w:rPr>
          <w:spacing w:val="29"/>
          <w:sz w:val="20"/>
          <w:szCs w:val="20"/>
        </w:rPr>
        <w:t xml:space="preserve"> </w:t>
      </w:r>
      <w:r w:rsidRPr="00E53F49">
        <w:rPr>
          <w:sz w:val="20"/>
          <w:szCs w:val="20"/>
        </w:rPr>
        <w:t>transmitindo-se aos</w:t>
      </w:r>
      <w:r w:rsidRPr="00E53F49">
        <w:rPr>
          <w:spacing w:val="1"/>
          <w:sz w:val="20"/>
          <w:szCs w:val="20"/>
        </w:rPr>
        <w:t xml:space="preserve"> </w:t>
      </w:r>
      <w:r w:rsidRPr="00E53F49">
        <w:rPr>
          <w:sz w:val="20"/>
          <w:szCs w:val="20"/>
        </w:rPr>
        <w:t>sucessores.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20.6 </w:t>
      </w:r>
      <w:r w:rsidRPr="00E53F49">
        <w:rPr>
          <w:sz w:val="20"/>
          <w:szCs w:val="20"/>
        </w:rPr>
        <w:t>– A</w:t>
      </w:r>
      <w:r w:rsidRPr="00E53F49">
        <w:rPr>
          <w:spacing w:val="48"/>
          <w:sz w:val="20"/>
          <w:szCs w:val="20"/>
        </w:rPr>
        <w:t xml:space="preserve"> </w:t>
      </w:r>
      <w:r w:rsidRPr="00E53F49">
        <w:rPr>
          <w:b/>
          <w:bCs/>
          <w:sz w:val="20"/>
          <w:szCs w:val="20"/>
        </w:rPr>
        <w:t>CONTRATADA</w:t>
      </w:r>
      <w:r w:rsidRPr="00E53F49">
        <w:rPr>
          <w:b/>
          <w:bCs/>
          <w:spacing w:val="48"/>
          <w:sz w:val="20"/>
          <w:szCs w:val="20"/>
        </w:rPr>
        <w:t xml:space="preserve"> </w:t>
      </w:r>
      <w:r w:rsidRPr="00E53F49">
        <w:rPr>
          <w:sz w:val="20"/>
          <w:szCs w:val="20"/>
        </w:rPr>
        <w:t>fica</w:t>
      </w:r>
      <w:r w:rsidRPr="00E53F49">
        <w:rPr>
          <w:spacing w:val="48"/>
          <w:sz w:val="20"/>
          <w:szCs w:val="20"/>
        </w:rPr>
        <w:t xml:space="preserve"> </w:t>
      </w:r>
      <w:r w:rsidRPr="00E53F49">
        <w:rPr>
          <w:sz w:val="20"/>
          <w:szCs w:val="20"/>
        </w:rPr>
        <w:t>na</w:t>
      </w:r>
      <w:r w:rsidRPr="00E53F49">
        <w:rPr>
          <w:spacing w:val="48"/>
          <w:sz w:val="20"/>
          <w:szCs w:val="20"/>
        </w:rPr>
        <w:t xml:space="preserve"> </w:t>
      </w:r>
      <w:r w:rsidRPr="00E53F49">
        <w:rPr>
          <w:sz w:val="20"/>
          <w:szCs w:val="20"/>
        </w:rPr>
        <w:t>obrigação</w:t>
      </w:r>
      <w:r w:rsidRPr="00E53F49">
        <w:rPr>
          <w:spacing w:val="48"/>
          <w:sz w:val="20"/>
          <w:szCs w:val="20"/>
        </w:rPr>
        <w:t xml:space="preserve"> </w:t>
      </w:r>
      <w:r w:rsidRPr="00E53F49">
        <w:rPr>
          <w:sz w:val="20"/>
          <w:szCs w:val="20"/>
        </w:rPr>
        <w:t>de</w:t>
      </w:r>
      <w:r w:rsidRPr="00E53F49">
        <w:rPr>
          <w:spacing w:val="48"/>
          <w:sz w:val="20"/>
          <w:szCs w:val="20"/>
        </w:rPr>
        <w:t xml:space="preserve"> </w:t>
      </w:r>
      <w:r w:rsidRPr="00E53F49">
        <w:rPr>
          <w:sz w:val="20"/>
          <w:szCs w:val="20"/>
        </w:rPr>
        <w:t>registrar</w:t>
      </w:r>
      <w:r w:rsidRPr="00E53F49">
        <w:rPr>
          <w:spacing w:val="48"/>
          <w:sz w:val="20"/>
          <w:szCs w:val="20"/>
        </w:rPr>
        <w:t xml:space="preserve"> </w:t>
      </w:r>
      <w:r w:rsidRPr="00E53F49">
        <w:rPr>
          <w:sz w:val="20"/>
          <w:szCs w:val="20"/>
        </w:rPr>
        <w:t>o</w:t>
      </w:r>
      <w:r w:rsidRPr="00E53F49">
        <w:rPr>
          <w:spacing w:val="48"/>
          <w:sz w:val="20"/>
          <w:szCs w:val="20"/>
        </w:rPr>
        <w:t xml:space="preserve"> </w:t>
      </w:r>
      <w:r w:rsidRPr="00E53F49">
        <w:rPr>
          <w:sz w:val="20"/>
          <w:szCs w:val="20"/>
        </w:rPr>
        <w:t>Contrato</w:t>
      </w:r>
      <w:r w:rsidRPr="00E53F49">
        <w:rPr>
          <w:spacing w:val="48"/>
          <w:sz w:val="20"/>
          <w:szCs w:val="20"/>
        </w:rPr>
        <w:t xml:space="preserve"> </w:t>
      </w:r>
      <w:r w:rsidRPr="00E53F49">
        <w:rPr>
          <w:sz w:val="20"/>
          <w:szCs w:val="20"/>
        </w:rPr>
        <w:t>no</w:t>
      </w:r>
      <w:r w:rsidRPr="00E53F49">
        <w:rPr>
          <w:spacing w:val="48"/>
          <w:sz w:val="20"/>
          <w:szCs w:val="20"/>
        </w:rPr>
        <w:t xml:space="preserve"> </w:t>
      </w:r>
      <w:r w:rsidRPr="00E53F49">
        <w:rPr>
          <w:sz w:val="20"/>
          <w:szCs w:val="20"/>
        </w:rPr>
        <w:t>Conselho Regional</w:t>
      </w:r>
      <w:r w:rsidRPr="00E53F49">
        <w:rPr>
          <w:spacing w:val="27"/>
          <w:sz w:val="20"/>
          <w:szCs w:val="20"/>
        </w:rPr>
        <w:t xml:space="preserve"> </w:t>
      </w:r>
      <w:r w:rsidRPr="00E53F49">
        <w:rPr>
          <w:sz w:val="20"/>
          <w:szCs w:val="20"/>
        </w:rPr>
        <w:t>de</w:t>
      </w:r>
      <w:r w:rsidRPr="00E53F49">
        <w:rPr>
          <w:spacing w:val="27"/>
          <w:sz w:val="20"/>
          <w:szCs w:val="20"/>
        </w:rPr>
        <w:t xml:space="preserve"> </w:t>
      </w:r>
      <w:r w:rsidRPr="00E53F49">
        <w:rPr>
          <w:sz w:val="20"/>
          <w:szCs w:val="20"/>
        </w:rPr>
        <w:t>Engenharia,</w:t>
      </w:r>
      <w:r w:rsidRPr="00E53F49">
        <w:rPr>
          <w:spacing w:val="27"/>
          <w:sz w:val="20"/>
          <w:szCs w:val="20"/>
        </w:rPr>
        <w:t xml:space="preserve"> </w:t>
      </w:r>
      <w:r w:rsidRPr="00E53F49">
        <w:rPr>
          <w:sz w:val="20"/>
          <w:szCs w:val="20"/>
        </w:rPr>
        <w:t>Arquitetura</w:t>
      </w:r>
      <w:r w:rsidRPr="00E53F49">
        <w:rPr>
          <w:spacing w:val="27"/>
          <w:sz w:val="20"/>
          <w:szCs w:val="20"/>
        </w:rPr>
        <w:t xml:space="preserve"> </w:t>
      </w:r>
      <w:r w:rsidRPr="00E53F49">
        <w:rPr>
          <w:sz w:val="20"/>
          <w:szCs w:val="20"/>
        </w:rPr>
        <w:t>e</w:t>
      </w:r>
      <w:r w:rsidRPr="00E53F49">
        <w:rPr>
          <w:spacing w:val="27"/>
          <w:sz w:val="20"/>
          <w:szCs w:val="20"/>
        </w:rPr>
        <w:t xml:space="preserve"> </w:t>
      </w:r>
      <w:r w:rsidRPr="00E53F49">
        <w:rPr>
          <w:sz w:val="20"/>
          <w:szCs w:val="20"/>
        </w:rPr>
        <w:t>Agronomia</w:t>
      </w:r>
      <w:r w:rsidRPr="00E53F49">
        <w:rPr>
          <w:spacing w:val="27"/>
          <w:sz w:val="20"/>
          <w:szCs w:val="20"/>
        </w:rPr>
        <w:t xml:space="preserve"> </w:t>
      </w:r>
      <w:r w:rsidRPr="00E53F49">
        <w:rPr>
          <w:sz w:val="20"/>
          <w:szCs w:val="20"/>
        </w:rPr>
        <w:t>-</w:t>
      </w:r>
      <w:r w:rsidRPr="00E53F49">
        <w:rPr>
          <w:spacing w:val="26"/>
          <w:sz w:val="20"/>
          <w:szCs w:val="20"/>
        </w:rPr>
        <w:t xml:space="preserve"> </w:t>
      </w:r>
      <w:r w:rsidRPr="00E53F49">
        <w:rPr>
          <w:b/>
          <w:bCs/>
          <w:spacing w:val="-1"/>
          <w:sz w:val="20"/>
          <w:szCs w:val="20"/>
        </w:rPr>
        <w:t>CRE</w:t>
      </w:r>
      <w:r w:rsidRPr="00E53F49">
        <w:rPr>
          <w:b/>
          <w:bCs/>
          <w:sz w:val="20"/>
          <w:szCs w:val="20"/>
        </w:rPr>
        <w:t>A</w:t>
      </w:r>
      <w:r w:rsidRPr="00E53F49">
        <w:rPr>
          <w:b/>
          <w:bCs/>
          <w:spacing w:val="25"/>
          <w:sz w:val="20"/>
          <w:szCs w:val="20"/>
        </w:rPr>
        <w:t xml:space="preserve"> </w:t>
      </w:r>
      <w:r w:rsidRPr="00E53F49">
        <w:rPr>
          <w:sz w:val="20"/>
          <w:szCs w:val="20"/>
        </w:rPr>
        <w:t>da</w:t>
      </w:r>
      <w:r w:rsidRPr="00E53F49">
        <w:rPr>
          <w:spacing w:val="26"/>
          <w:sz w:val="20"/>
          <w:szCs w:val="20"/>
        </w:rPr>
        <w:t xml:space="preserve"> </w:t>
      </w:r>
      <w:r w:rsidRPr="00E53F49">
        <w:rPr>
          <w:sz w:val="20"/>
          <w:szCs w:val="20"/>
        </w:rPr>
        <w:t>região</w:t>
      </w:r>
      <w:r w:rsidRPr="00E53F49">
        <w:rPr>
          <w:spacing w:val="26"/>
          <w:sz w:val="20"/>
          <w:szCs w:val="20"/>
        </w:rPr>
        <w:t xml:space="preserve"> </w:t>
      </w:r>
      <w:r w:rsidRPr="00E53F49">
        <w:rPr>
          <w:sz w:val="20"/>
          <w:szCs w:val="20"/>
        </w:rPr>
        <w:t>dos</w:t>
      </w:r>
      <w:r w:rsidRPr="00E53F49">
        <w:rPr>
          <w:spacing w:val="26"/>
          <w:sz w:val="20"/>
          <w:szCs w:val="20"/>
        </w:rPr>
        <w:t xml:space="preserve"> </w:t>
      </w:r>
      <w:r w:rsidRPr="00E53F49">
        <w:rPr>
          <w:sz w:val="20"/>
          <w:szCs w:val="20"/>
        </w:rPr>
        <w:t>serviços,</w:t>
      </w:r>
      <w:r w:rsidRPr="00E53F49">
        <w:rPr>
          <w:spacing w:val="26"/>
          <w:sz w:val="20"/>
          <w:szCs w:val="20"/>
        </w:rPr>
        <w:t xml:space="preserve"> </w:t>
      </w:r>
      <w:r w:rsidRPr="00E53F49">
        <w:rPr>
          <w:sz w:val="20"/>
          <w:szCs w:val="20"/>
        </w:rPr>
        <w:t>para cumprimento</w:t>
      </w:r>
      <w:r w:rsidRPr="00E53F49">
        <w:rPr>
          <w:spacing w:val="33"/>
          <w:sz w:val="20"/>
          <w:szCs w:val="20"/>
        </w:rPr>
        <w:t xml:space="preserve"> </w:t>
      </w:r>
      <w:r w:rsidRPr="00E53F49">
        <w:rPr>
          <w:sz w:val="20"/>
          <w:szCs w:val="20"/>
        </w:rPr>
        <w:t>das</w:t>
      </w:r>
      <w:r w:rsidRPr="00E53F49">
        <w:rPr>
          <w:spacing w:val="33"/>
          <w:sz w:val="20"/>
          <w:szCs w:val="20"/>
        </w:rPr>
        <w:t xml:space="preserve"> </w:t>
      </w:r>
      <w:r w:rsidRPr="00E53F49">
        <w:rPr>
          <w:sz w:val="20"/>
          <w:szCs w:val="20"/>
        </w:rPr>
        <w:t>atribuições</w:t>
      </w:r>
      <w:r w:rsidRPr="00E53F49">
        <w:rPr>
          <w:spacing w:val="33"/>
          <w:sz w:val="20"/>
          <w:szCs w:val="20"/>
        </w:rPr>
        <w:t xml:space="preserve"> </w:t>
      </w:r>
      <w:r w:rsidRPr="00E53F49">
        <w:rPr>
          <w:sz w:val="20"/>
          <w:szCs w:val="20"/>
        </w:rPr>
        <w:t>e</w:t>
      </w:r>
      <w:r w:rsidRPr="00E53F49">
        <w:rPr>
          <w:spacing w:val="33"/>
          <w:sz w:val="20"/>
          <w:szCs w:val="20"/>
        </w:rPr>
        <w:t xml:space="preserve"> </w:t>
      </w:r>
      <w:r w:rsidRPr="00E53F49">
        <w:rPr>
          <w:sz w:val="20"/>
          <w:szCs w:val="20"/>
        </w:rPr>
        <w:t>co</w:t>
      </w:r>
      <w:r w:rsidRPr="00E53F49">
        <w:rPr>
          <w:spacing w:val="1"/>
          <w:sz w:val="20"/>
          <w:szCs w:val="20"/>
        </w:rPr>
        <w:t>m</w:t>
      </w:r>
      <w:r w:rsidRPr="00E53F49">
        <w:rPr>
          <w:sz w:val="20"/>
          <w:szCs w:val="20"/>
        </w:rPr>
        <w:t>petência</w:t>
      </w:r>
      <w:r w:rsidRPr="00E53F49">
        <w:rPr>
          <w:spacing w:val="33"/>
          <w:sz w:val="20"/>
          <w:szCs w:val="20"/>
        </w:rPr>
        <w:t xml:space="preserve"> </w:t>
      </w:r>
      <w:r w:rsidRPr="00E53F49">
        <w:rPr>
          <w:sz w:val="20"/>
          <w:szCs w:val="20"/>
        </w:rPr>
        <w:t>daquele</w:t>
      </w:r>
      <w:r w:rsidRPr="00E53F49">
        <w:rPr>
          <w:spacing w:val="33"/>
          <w:sz w:val="20"/>
          <w:szCs w:val="20"/>
        </w:rPr>
        <w:t xml:space="preserve"> </w:t>
      </w:r>
      <w:r w:rsidRPr="00E53F49">
        <w:rPr>
          <w:sz w:val="20"/>
          <w:szCs w:val="20"/>
        </w:rPr>
        <w:t>Conselho</w:t>
      </w:r>
      <w:r w:rsidRPr="00E53F49">
        <w:rPr>
          <w:spacing w:val="33"/>
          <w:sz w:val="20"/>
          <w:szCs w:val="20"/>
        </w:rPr>
        <w:t xml:space="preserve"> </w:t>
      </w:r>
      <w:r w:rsidRPr="00E53F49">
        <w:rPr>
          <w:sz w:val="20"/>
          <w:szCs w:val="20"/>
        </w:rPr>
        <w:t>e</w:t>
      </w:r>
      <w:r w:rsidRPr="00E53F49">
        <w:rPr>
          <w:spacing w:val="33"/>
          <w:sz w:val="20"/>
          <w:szCs w:val="20"/>
        </w:rPr>
        <w:t xml:space="preserve"> </w:t>
      </w:r>
      <w:r w:rsidRPr="00E53F49">
        <w:rPr>
          <w:sz w:val="20"/>
          <w:szCs w:val="20"/>
        </w:rPr>
        <w:t>apresentar</w:t>
      </w:r>
      <w:r w:rsidRPr="00E53F49">
        <w:rPr>
          <w:spacing w:val="33"/>
          <w:sz w:val="20"/>
          <w:szCs w:val="20"/>
        </w:rPr>
        <w:t xml:space="preserve"> </w:t>
      </w:r>
      <w:r w:rsidRPr="00E53F49">
        <w:rPr>
          <w:sz w:val="20"/>
          <w:szCs w:val="20"/>
        </w:rPr>
        <w:t>a</w:t>
      </w:r>
      <w:r w:rsidRPr="00E53F49">
        <w:rPr>
          <w:spacing w:val="33"/>
          <w:sz w:val="20"/>
          <w:szCs w:val="20"/>
        </w:rPr>
        <w:t xml:space="preserve"> </w:t>
      </w:r>
      <w:r w:rsidRPr="00E53F49">
        <w:rPr>
          <w:sz w:val="20"/>
          <w:szCs w:val="20"/>
        </w:rPr>
        <w:t>Prefeitura Municipal de Paulo Lopes</w:t>
      </w:r>
      <w:r w:rsidRPr="00E53F49">
        <w:rPr>
          <w:b/>
          <w:bCs/>
          <w:sz w:val="20"/>
          <w:szCs w:val="20"/>
        </w:rPr>
        <w:t xml:space="preserve"> </w:t>
      </w:r>
      <w:r w:rsidRPr="00E53F49">
        <w:rPr>
          <w:sz w:val="20"/>
          <w:szCs w:val="20"/>
        </w:rPr>
        <w:t>cópia</w:t>
      </w:r>
      <w:r w:rsidRPr="00E53F49">
        <w:rPr>
          <w:spacing w:val="51"/>
          <w:sz w:val="20"/>
          <w:szCs w:val="20"/>
        </w:rPr>
        <w:t xml:space="preserve"> </w:t>
      </w:r>
      <w:r w:rsidRPr="00E53F49">
        <w:rPr>
          <w:sz w:val="20"/>
          <w:szCs w:val="20"/>
        </w:rPr>
        <w:t>da</w:t>
      </w:r>
      <w:r w:rsidRPr="00E53F49">
        <w:rPr>
          <w:spacing w:val="52"/>
          <w:sz w:val="20"/>
          <w:szCs w:val="20"/>
        </w:rPr>
        <w:t xml:space="preserve"> </w:t>
      </w:r>
      <w:r w:rsidRPr="00E53F49">
        <w:rPr>
          <w:b/>
          <w:bCs/>
          <w:spacing w:val="-1"/>
          <w:sz w:val="20"/>
          <w:szCs w:val="20"/>
        </w:rPr>
        <w:t>AR</w:t>
      </w:r>
      <w:r w:rsidRPr="00E53F49">
        <w:rPr>
          <w:b/>
          <w:bCs/>
          <w:sz w:val="20"/>
          <w:szCs w:val="20"/>
        </w:rPr>
        <w:t>T</w:t>
      </w:r>
      <w:r w:rsidRPr="00E53F49">
        <w:rPr>
          <w:b/>
          <w:bCs/>
          <w:spacing w:val="52"/>
          <w:sz w:val="20"/>
          <w:szCs w:val="20"/>
        </w:rPr>
        <w:t xml:space="preserve"> </w:t>
      </w:r>
      <w:r w:rsidRPr="00E53F49">
        <w:rPr>
          <w:sz w:val="20"/>
          <w:szCs w:val="20"/>
        </w:rPr>
        <w:t>da</w:t>
      </w:r>
      <w:r w:rsidRPr="00E53F49">
        <w:rPr>
          <w:spacing w:val="52"/>
          <w:sz w:val="20"/>
          <w:szCs w:val="20"/>
        </w:rPr>
        <w:t xml:space="preserve"> </w:t>
      </w:r>
      <w:r w:rsidRPr="00E53F49">
        <w:rPr>
          <w:sz w:val="20"/>
          <w:szCs w:val="20"/>
        </w:rPr>
        <w:t>obra de</w:t>
      </w:r>
      <w:r w:rsidRPr="00E53F49">
        <w:rPr>
          <w:spacing w:val="51"/>
          <w:sz w:val="20"/>
          <w:szCs w:val="20"/>
        </w:rPr>
        <w:t xml:space="preserve"> </w:t>
      </w:r>
      <w:r w:rsidRPr="00E53F49">
        <w:rPr>
          <w:sz w:val="20"/>
          <w:szCs w:val="20"/>
        </w:rPr>
        <w:t>que</w:t>
      </w:r>
      <w:r w:rsidRPr="00E53F49">
        <w:rPr>
          <w:spacing w:val="51"/>
          <w:sz w:val="20"/>
          <w:szCs w:val="20"/>
        </w:rPr>
        <w:t xml:space="preserve"> </w:t>
      </w:r>
      <w:r w:rsidRPr="00E53F49">
        <w:rPr>
          <w:sz w:val="20"/>
          <w:szCs w:val="20"/>
        </w:rPr>
        <w:t>trata</w:t>
      </w:r>
      <w:r w:rsidRPr="00E53F49">
        <w:rPr>
          <w:spacing w:val="51"/>
          <w:sz w:val="20"/>
          <w:szCs w:val="20"/>
        </w:rPr>
        <w:t xml:space="preserve"> </w:t>
      </w:r>
      <w:r w:rsidRPr="00E53F49">
        <w:rPr>
          <w:sz w:val="20"/>
          <w:szCs w:val="20"/>
        </w:rPr>
        <w:t>este</w:t>
      </w:r>
      <w:r w:rsidRPr="00E53F49">
        <w:rPr>
          <w:spacing w:val="51"/>
          <w:sz w:val="20"/>
          <w:szCs w:val="20"/>
        </w:rPr>
        <w:t xml:space="preserve"> </w:t>
      </w:r>
      <w:r w:rsidRPr="00E53F49">
        <w:rPr>
          <w:sz w:val="20"/>
          <w:szCs w:val="20"/>
        </w:rPr>
        <w:t>Edital.</w:t>
      </w:r>
      <w:r w:rsidRPr="00E53F49">
        <w:rPr>
          <w:spacing w:val="51"/>
          <w:sz w:val="20"/>
          <w:szCs w:val="20"/>
        </w:rPr>
        <w:t xml:space="preserve"> </w:t>
      </w:r>
      <w:r w:rsidRPr="00E53F49">
        <w:rPr>
          <w:sz w:val="20"/>
          <w:szCs w:val="20"/>
        </w:rPr>
        <w:t>O</w:t>
      </w:r>
      <w:r w:rsidRPr="00E53F49">
        <w:rPr>
          <w:spacing w:val="51"/>
          <w:sz w:val="20"/>
          <w:szCs w:val="20"/>
        </w:rPr>
        <w:t xml:space="preserve"> </w:t>
      </w:r>
      <w:r w:rsidRPr="00E53F49">
        <w:rPr>
          <w:sz w:val="20"/>
          <w:szCs w:val="20"/>
        </w:rPr>
        <w:t>não cumprimento</w:t>
      </w:r>
      <w:r w:rsidRPr="00E53F49">
        <w:rPr>
          <w:spacing w:val="6"/>
          <w:sz w:val="20"/>
          <w:szCs w:val="20"/>
        </w:rPr>
        <w:t xml:space="preserve"> </w:t>
      </w:r>
      <w:r w:rsidRPr="00E53F49">
        <w:rPr>
          <w:sz w:val="20"/>
          <w:szCs w:val="20"/>
        </w:rPr>
        <w:t>deste</w:t>
      </w:r>
      <w:r w:rsidRPr="00E53F49">
        <w:rPr>
          <w:spacing w:val="6"/>
          <w:sz w:val="20"/>
          <w:szCs w:val="20"/>
        </w:rPr>
        <w:t xml:space="preserve"> </w:t>
      </w:r>
      <w:r w:rsidRPr="00E53F49">
        <w:rPr>
          <w:sz w:val="20"/>
          <w:szCs w:val="20"/>
        </w:rPr>
        <w:t>item</w:t>
      </w:r>
      <w:r w:rsidRPr="00E53F49">
        <w:rPr>
          <w:spacing w:val="6"/>
          <w:sz w:val="20"/>
          <w:szCs w:val="20"/>
        </w:rPr>
        <w:t xml:space="preserve"> </w:t>
      </w:r>
      <w:r w:rsidRPr="00E53F49">
        <w:rPr>
          <w:sz w:val="20"/>
          <w:szCs w:val="20"/>
        </w:rPr>
        <w:t>acarretará</w:t>
      </w:r>
      <w:r w:rsidRPr="00E53F49">
        <w:rPr>
          <w:spacing w:val="6"/>
          <w:sz w:val="20"/>
          <w:szCs w:val="20"/>
        </w:rPr>
        <w:t xml:space="preserve"> </w:t>
      </w:r>
      <w:r w:rsidRPr="00E53F49">
        <w:rPr>
          <w:sz w:val="20"/>
          <w:szCs w:val="20"/>
        </w:rPr>
        <w:t>o</w:t>
      </w:r>
      <w:r w:rsidRPr="00E53F49">
        <w:rPr>
          <w:spacing w:val="6"/>
          <w:sz w:val="20"/>
          <w:szCs w:val="20"/>
        </w:rPr>
        <w:t xml:space="preserve"> </w:t>
      </w:r>
      <w:r w:rsidRPr="00E53F49">
        <w:rPr>
          <w:sz w:val="20"/>
          <w:szCs w:val="20"/>
        </w:rPr>
        <w:t>não</w:t>
      </w:r>
      <w:r w:rsidRPr="00E53F49">
        <w:rPr>
          <w:spacing w:val="6"/>
          <w:sz w:val="20"/>
          <w:szCs w:val="20"/>
        </w:rPr>
        <w:t xml:space="preserve"> </w:t>
      </w:r>
      <w:r w:rsidRPr="00E53F49">
        <w:rPr>
          <w:sz w:val="20"/>
          <w:szCs w:val="20"/>
        </w:rPr>
        <w:t>re</w:t>
      </w:r>
      <w:r w:rsidRPr="00E53F49">
        <w:rPr>
          <w:spacing w:val="2"/>
          <w:sz w:val="20"/>
          <w:szCs w:val="20"/>
        </w:rPr>
        <w:t>c</w:t>
      </w:r>
      <w:r w:rsidRPr="00E53F49">
        <w:rPr>
          <w:sz w:val="20"/>
          <w:szCs w:val="20"/>
        </w:rPr>
        <w:t>ebimento</w:t>
      </w:r>
      <w:r w:rsidRPr="00E53F49">
        <w:rPr>
          <w:spacing w:val="5"/>
          <w:sz w:val="20"/>
          <w:szCs w:val="20"/>
        </w:rPr>
        <w:t xml:space="preserve"> </w:t>
      </w:r>
      <w:r w:rsidRPr="00E53F49">
        <w:rPr>
          <w:sz w:val="20"/>
          <w:szCs w:val="20"/>
        </w:rPr>
        <w:t>do</w:t>
      </w:r>
      <w:r w:rsidRPr="00E53F49">
        <w:rPr>
          <w:spacing w:val="5"/>
          <w:sz w:val="20"/>
          <w:szCs w:val="20"/>
        </w:rPr>
        <w:t xml:space="preserve"> </w:t>
      </w:r>
      <w:r w:rsidRPr="00E53F49">
        <w:rPr>
          <w:sz w:val="20"/>
          <w:szCs w:val="20"/>
        </w:rPr>
        <w:t>valor</w:t>
      </w:r>
      <w:r w:rsidRPr="00E53F49">
        <w:rPr>
          <w:spacing w:val="5"/>
          <w:sz w:val="20"/>
          <w:szCs w:val="20"/>
        </w:rPr>
        <w:t xml:space="preserve"> </w:t>
      </w:r>
      <w:r w:rsidRPr="00E53F49">
        <w:rPr>
          <w:sz w:val="20"/>
          <w:szCs w:val="20"/>
        </w:rPr>
        <w:t>da</w:t>
      </w:r>
      <w:r w:rsidRPr="00E53F49">
        <w:rPr>
          <w:spacing w:val="5"/>
          <w:sz w:val="20"/>
          <w:szCs w:val="20"/>
        </w:rPr>
        <w:t xml:space="preserve"> </w:t>
      </w:r>
      <w:r w:rsidRPr="00E53F49">
        <w:rPr>
          <w:sz w:val="20"/>
          <w:szCs w:val="20"/>
        </w:rPr>
        <w:t>última</w:t>
      </w:r>
      <w:r w:rsidRPr="00E53F49">
        <w:rPr>
          <w:spacing w:val="5"/>
          <w:sz w:val="20"/>
          <w:szCs w:val="20"/>
        </w:rPr>
        <w:t xml:space="preserve"> </w:t>
      </w:r>
      <w:r w:rsidRPr="00E53F49">
        <w:rPr>
          <w:sz w:val="20"/>
          <w:szCs w:val="20"/>
        </w:rPr>
        <w:t>fatura</w:t>
      </w:r>
      <w:r w:rsidRPr="00E53F49">
        <w:rPr>
          <w:spacing w:val="5"/>
          <w:sz w:val="20"/>
          <w:szCs w:val="20"/>
        </w:rPr>
        <w:t xml:space="preserve"> </w:t>
      </w:r>
      <w:r w:rsidRPr="00E53F49">
        <w:rPr>
          <w:sz w:val="20"/>
          <w:szCs w:val="20"/>
        </w:rPr>
        <w:t>constante do</w:t>
      </w:r>
      <w:r w:rsidRPr="00E53F49">
        <w:rPr>
          <w:spacing w:val="1"/>
          <w:sz w:val="20"/>
          <w:szCs w:val="20"/>
        </w:rPr>
        <w:t xml:space="preserve"> </w:t>
      </w:r>
      <w:r w:rsidRPr="00E53F49">
        <w:rPr>
          <w:sz w:val="20"/>
          <w:szCs w:val="20"/>
        </w:rPr>
        <w:t>Contrato.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20.7 </w:t>
      </w:r>
      <w:r w:rsidRPr="00E53F49">
        <w:rPr>
          <w:b/>
          <w:sz w:val="20"/>
          <w:szCs w:val="20"/>
        </w:rPr>
        <w:t xml:space="preserve">– A </w:t>
      </w:r>
      <w:r w:rsidRPr="00E53F49">
        <w:rPr>
          <w:b/>
          <w:bCs/>
          <w:sz w:val="20"/>
          <w:szCs w:val="20"/>
        </w:rPr>
        <w:t>CONTRATADA deverá m</w:t>
      </w:r>
      <w:r w:rsidRPr="00E53F49">
        <w:rPr>
          <w:b/>
          <w:sz w:val="20"/>
          <w:szCs w:val="20"/>
        </w:rPr>
        <w:t>atricular a obra no CEI – Cadastro Específico do INSS, junto a receita federal, sendo esta, condição para recebimento dos créditos resultante da execução da 1ª medição da obra</w:t>
      </w:r>
      <w:r w:rsidRPr="00E53F49">
        <w:rPr>
          <w:sz w:val="20"/>
          <w:szCs w:val="20"/>
        </w:rPr>
        <w:t xml:space="preserve">.  </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20.8 </w:t>
      </w:r>
      <w:r w:rsidRPr="00E53F49">
        <w:rPr>
          <w:sz w:val="20"/>
          <w:szCs w:val="20"/>
        </w:rPr>
        <w:t xml:space="preserve">– A </w:t>
      </w:r>
      <w:r w:rsidRPr="00E53F49">
        <w:rPr>
          <w:b/>
          <w:bCs/>
          <w:sz w:val="20"/>
          <w:szCs w:val="20"/>
        </w:rPr>
        <w:t xml:space="preserve">CONTRATADA </w:t>
      </w:r>
      <w:r w:rsidRPr="00E53F49">
        <w:rPr>
          <w:bCs/>
          <w:sz w:val="20"/>
          <w:szCs w:val="20"/>
        </w:rPr>
        <w:t>deverá m</w:t>
      </w:r>
      <w:r w:rsidRPr="00E53F49">
        <w:rPr>
          <w:sz w:val="20"/>
          <w:szCs w:val="20"/>
        </w:rPr>
        <w:t>anter</w:t>
      </w:r>
      <w:r w:rsidRPr="00E53F49">
        <w:rPr>
          <w:spacing w:val="36"/>
          <w:sz w:val="20"/>
          <w:szCs w:val="20"/>
        </w:rPr>
        <w:t xml:space="preserve"> </w:t>
      </w:r>
      <w:r w:rsidRPr="00E53F49">
        <w:rPr>
          <w:sz w:val="20"/>
          <w:szCs w:val="20"/>
        </w:rPr>
        <w:t>durante</w:t>
      </w:r>
      <w:r w:rsidRPr="00E53F49">
        <w:rPr>
          <w:spacing w:val="36"/>
          <w:sz w:val="20"/>
          <w:szCs w:val="20"/>
        </w:rPr>
        <w:t xml:space="preserve"> </w:t>
      </w:r>
      <w:r w:rsidRPr="00E53F49">
        <w:rPr>
          <w:sz w:val="20"/>
          <w:szCs w:val="20"/>
        </w:rPr>
        <w:t>toda</w:t>
      </w:r>
      <w:r w:rsidRPr="00E53F49">
        <w:rPr>
          <w:spacing w:val="36"/>
          <w:sz w:val="20"/>
          <w:szCs w:val="20"/>
        </w:rPr>
        <w:t xml:space="preserve"> </w:t>
      </w:r>
      <w:r w:rsidRPr="00E53F49">
        <w:rPr>
          <w:sz w:val="20"/>
          <w:szCs w:val="20"/>
        </w:rPr>
        <w:t>a</w:t>
      </w:r>
      <w:r w:rsidRPr="00E53F49">
        <w:rPr>
          <w:spacing w:val="36"/>
          <w:sz w:val="20"/>
          <w:szCs w:val="20"/>
        </w:rPr>
        <w:t xml:space="preserve"> </w:t>
      </w:r>
      <w:r w:rsidRPr="00E53F49">
        <w:rPr>
          <w:sz w:val="20"/>
          <w:szCs w:val="20"/>
        </w:rPr>
        <w:t>execução</w:t>
      </w:r>
      <w:r w:rsidRPr="00E53F49">
        <w:rPr>
          <w:spacing w:val="36"/>
          <w:sz w:val="20"/>
          <w:szCs w:val="20"/>
        </w:rPr>
        <w:t xml:space="preserve"> </w:t>
      </w:r>
      <w:r w:rsidRPr="00E53F49">
        <w:rPr>
          <w:sz w:val="20"/>
          <w:szCs w:val="20"/>
        </w:rPr>
        <w:t>do</w:t>
      </w:r>
      <w:r w:rsidRPr="00E53F49">
        <w:rPr>
          <w:spacing w:val="36"/>
          <w:sz w:val="20"/>
          <w:szCs w:val="20"/>
        </w:rPr>
        <w:t xml:space="preserve"> </w:t>
      </w:r>
      <w:r w:rsidRPr="00E53F49">
        <w:rPr>
          <w:spacing w:val="1"/>
          <w:sz w:val="20"/>
          <w:szCs w:val="20"/>
        </w:rPr>
        <w:t>C</w:t>
      </w:r>
      <w:r w:rsidRPr="00E53F49">
        <w:rPr>
          <w:sz w:val="20"/>
          <w:szCs w:val="20"/>
        </w:rPr>
        <w:t>ontrato,</w:t>
      </w:r>
      <w:r w:rsidRPr="00E53F49">
        <w:rPr>
          <w:spacing w:val="35"/>
          <w:sz w:val="20"/>
          <w:szCs w:val="20"/>
        </w:rPr>
        <w:t xml:space="preserve"> </w:t>
      </w:r>
      <w:r w:rsidRPr="00E53F49">
        <w:rPr>
          <w:sz w:val="20"/>
          <w:szCs w:val="20"/>
        </w:rPr>
        <w:t>em</w:t>
      </w:r>
      <w:r w:rsidRPr="00E53F49">
        <w:rPr>
          <w:spacing w:val="35"/>
          <w:sz w:val="20"/>
          <w:szCs w:val="20"/>
        </w:rPr>
        <w:t xml:space="preserve"> </w:t>
      </w:r>
      <w:r w:rsidRPr="00E53F49">
        <w:rPr>
          <w:sz w:val="20"/>
          <w:szCs w:val="20"/>
        </w:rPr>
        <w:t>compatibilidade</w:t>
      </w:r>
      <w:r w:rsidRPr="00E53F49">
        <w:rPr>
          <w:spacing w:val="35"/>
          <w:sz w:val="20"/>
          <w:szCs w:val="20"/>
        </w:rPr>
        <w:t xml:space="preserve"> </w:t>
      </w:r>
      <w:r w:rsidRPr="00E53F49">
        <w:rPr>
          <w:sz w:val="20"/>
          <w:szCs w:val="20"/>
        </w:rPr>
        <w:t>com</w:t>
      </w:r>
      <w:r w:rsidRPr="00E53F49">
        <w:rPr>
          <w:spacing w:val="35"/>
          <w:sz w:val="20"/>
          <w:szCs w:val="20"/>
        </w:rPr>
        <w:t xml:space="preserve"> </w:t>
      </w:r>
      <w:r w:rsidRPr="00E53F49">
        <w:rPr>
          <w:sz w:val="20"/>
          <w:szCs w:val="20"/>
        </w:rPr>
        <w:t>as obrigações</w:t>
      </w:r>
      <w:r w:rsidRPr="00E53F49">
        <w:rPr>
          <w:spacing w:val="1"/>
          <w:sz w:val="20"/>
          <w:szCs w:val="20"/>
        </w:rPr>
        <w:t xml:space="preserve"> </w:t>
      </w:r>
      <w:r w:rsidRPr="00E53F49">
        <w:rPr>
          <w:sz w:val="20"/>
          <w:szCs w:val="20"/>
        </w:rPr>
        <w:t>por</w:t>
      </w:r>
      <w:r w:rsidRPr="00E53F49">
        <w:rPr>
          <w:spacing w:val="1"/>
          <w:sz w:val="20"/>
          <w:szCs w:val="20"/>
        </w:rPr>
        <w:t xml:space="preserve"> </w:t>
      </w:r>
      <w:r w:rsidRPr="00E53F49">
        <w:rPr>
          <w:sz w:val="20"/>
          <w:szCs w:val="20"/>
        </w:rPr>
        <w:t>ele</w:t>
      </w:r>
      <w:r w:rsidRPr="00E53F49">
        <w:rPr>
          <w:spacing w:val="1"/>
          <w:sz w:val="20"/>
          <w:szCs w:val="20"/>
        </w:rPr>
        <w:t xml:space="preserve"> </w:t>
      </w:r>
      <w:r w:rsidRPr="00E53F49">
        <w:rPr>
          <w:sz w:val="20"/>
          <w:szCs w:val="20"/>
        </w:rPr>
        <w:t>assumidas,</w:t>
      </w:r>
      <w:r w:rsidRPr="00E53F49">
        <w:rPr>
          <w:spacing w:val="1"/>
          <w:sz w:val="20"/>
          <w:szCs w:val="20"/>
        </w:rPr>
        <w:t xml:space="preserve"> </w:t>
      </w:r>
      <w:r w:rsidRPr="00E53F49">
        <w:rPr>
          <w:sz w:val="20"/>
          <w:szCs w:val="20"/>
        </w:rPr>
        <w:t>todas</w:t>
      </w:r>
      <w:r w:rsidRPr="00E53F49">
        <w:rPr>
          <w:spacing w:val="1"/>
          <w:sz w:val="20"/>
          <w:szCs w:val="20"/>
        </w:rPr>
        <w:t xml:space="preserve"> </w:t>
      </w:r>
      <w:r w:rsidRPr="00E53F49">
        <w:rPr>
          <w:sz w:val="20"/>
          <w:szCs w:val="20"/>
        </w:rPr>
        <w:t>as</w:t>
      </w:r>
      <w:r w:rsidRPr="00E53F49">
        <w:rPr>
          <w:spacing w:val="1"/>
          <w:sz w:val="20"/>
          <w:szCs w:val="20"/>
        </w:rPr>
        <w:t xml:space="preserve"> </w:t>
      </w:r>
      <w:r w:rsidRPr="00E53F49">
        <w:rPr>
          <w:sz w:val="20"/>
          <w:szCs w:val="20"/>
        </w:rPr>
        <w:t>condições</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habilitação.</w:t>
      </w:r>
    </w:p>
    <w:p w:rsidR="00796C8C" w:rsidRPr="00E53F49" w:rsidRDefault="00265D41">
      <w:pPr>
        <w:widowControl w:val="0"/>
        <w:tabs>
          <w:tab w:val="left" w:pos="1880"/>
          <w:tab w:val="left" w:pos="3880"/>
          <w:tab w:val="left" w:pos="4640"/>
          <w:tab w:val="left" w:pos="6240"/>
          <w:tab w:val="left" w:pos="7120"/>
          <w:tab w:val="left" w:pos="8400"/>
        </w:tabs>
        <w:autoSpaceDE w:val="0"/>
        <w:autoSpaceDN w:val="0"/>
        <w:adjustRightInd w:val="0"/>
        <w:spacing w:before="7"/>
        <w:ind w:right="-20"/>
        <w:jc w:val="both"/>
        <w:rPr>
          <w:sz w:val="20"/>
          <w:szCs w:val="20"/>
        </w:rPr>
      </w:pPr>
      <w:r w:rsidRPr="00E53F49">
        <w:rPr>
          <w:b/>
          <w:bCs/>
          <w:sz w:val="20"/>
          <w:szCs w:val="20"/>
        </w:rPr>
        <w:t xml:space="preserve">20.9 </w:t>
      </w:r>
      <w:r w:rsidRPr="00E53F49">
        <w:rPr>
          <w:sz w:val="20"/>
          <w:szCs w:val="20"/>
        </w:rPr>
        <w:t xml:space="preserve">– A </w:t>
      </w:r>
      <w:r w:rsidRPr="00E53F49">
        <w:rPr>
          <w:b/>
          <w:bCs/>
          <w:sz w:val="20"/>
          <w:szCs w:val="20"/>
        </w:rPr>
        <w:t xml:space="preserve">CONTRATADA </w:t>
      </w:r>
      <w:r w:rsidRPr="00E53F49">
        <w:rPr>
          <w:sz w:val="20"/>
          <w:szCs w:val="20"/>
        </w:rPr>
        <w:t>será responsável pelos encargos trabalhistas, previdenciários,</w:t>
      </w:r>
      <w:r w:rsidRPr="00E53F49">
        <w:rPr>
          <w:spacing w:val="20"/>
          <w:sz w:val="20"/>
          <w:szCs w:val="20"/>
        </w:rPr>
        <w:t xml:space="preserve"> </w:t>
      </w:r>
      <w:r w:rsidRPr="00E53F49">
        <w:rPr>
          <w:sz w:val="20"/>
          <w:szCs w:val="20"/>
        </w:rPr>
        <w:t>fiscais</w:t>
      </w:r>
      <w:r w:rsidRPr="00E53F49">
        <w:rPr>
          <w:spacing w:val="20"/>
          <w:sz w:val="20"/>
          <w:szCs w:val="20"/>
        </w:rPr>
        <w:t xml:space="preserve"> </w:t>
      </w:r>
      <w:r w:rsidRPr="00E53F49">
        <w:rPr>
          <w:sz w:val="20"/>
          <w:szCs w:val="20"/>
        </w:rPr>
        <w:t>e</w:t>
      </w:r>
      <w:r w:rsidRPr="00E53F49">
        <w:rPr>
          <w:spacing w:val="20"/>
          <w:sz w:val="20"/>
          <w:szCs w:val="20"/>
        </w:rPr>
        <w:t xml:space="preserve"> </w:t>
      </w:r>
      <w:r w:rsidRPr="00E53F49">
        <w:rPr>
          <w:sz w:val="20"/>
          <w:szCs w:val="20"/>
        </w:rPr>
        <w:t>comerciais</w:t>
      </w:r>
      <w:r w:rsidRPr="00E53F49">
        <w:rPr>
          <w:spacing w:val="20"/>
          <w:sz w:val="20"/>
          <w:szCs w:val="20"/>
        </w:rPr>
        <w:t xml:space="preserve"> </w:t>
      </w:r>
      <w:r w:rsidRPr="00E53F49">
        <w:rPr>
          <w:sz w:val="20"/>
          <w:szCs w:val="20"/>
        </w:rPr>
        <w:t>resul</w:t>
      </w:r>
      <w:r w:rsidRPr="00E53F49">
        <w:rPr>
          <w:spacing w:val="1"/>
          <w:sz w:val="20"/>
          <w:szCs w:val="20"/>
        </w:rPr>
        <w:t>t</w:t>
      </w:r>
      <w:r w:rsidRPr="00E53F49">
        <w:rPr>
          <w:sz w:val="20"/>
          <w:szCs w:val="20"/>
        </w:rPr>
        <w:t>antes</w:t>
      </w:r>
      <w:r w:rsidRPr="00E53F49">
        <w:rPr>
          <w:spacing w:val="19"/>
          <w:sz w:val="20"/>
          <w:szCs w:val="20"/>
        </w:rPr>
        <w:t xml:space="preserve"> </w:t>
      </w:r>
      <w:r w:rsidRPr="00E53F49">
        <w:rPr>
          <w:sz w:val="20"/>
          <w:szCs w:val="20"/>
        </w:rPr>
        <w:t>da</w:t>
      </w:r>
      <w:r w:rsidRPr="00E53F49">
        <w:rPr>
          <w:spacing w:val="19"/>
          <w:sz w:val="20"/>
          <w:szCs w:val="20"/>
        </w:rPr>
        <w:t xml:space="preserve"> </w:t>
      </w:r>
      <w:r w:rsidRPr="00E53F49">
        <w:rPr>
          <w:sz w:val="20"/>
          <w:szCs w:val="20"/>
        </w:rPr>
        <w:t>execução</w:t>
      </w:r>
      <w:r w:rsidRPr="00E53F49">
        <w:rPr>
          <w:spacing w:val="19"/>
          <w:sz w:val="20"/>
          <w:szCs w:val="20"/>
        </w:rPr>
        <w:t xml:space="preserve"> </w:t>
      </w:r>
      <w:r w:rsidRPr="00E53F49">
        <w:rPr>
          <w:sz w:val="20"/>
          <w:szCs w:val="20"/>
        </w:rPr>
        <w:t>do</w:t>
      </w:r>
      <w:r w:rsidRPr="00E53F49">
        <w:rPr>
          <w:spacing w:val="19"/>
          <w:sz w:val="20"/>
          <w:szCs w:val="20"/>
        </w:rPr>
        <w:t xml:space="preserve"> </w:t>
      </w:r>
      <w:r w:rsidRPr="00E53F49">
        <w:rPr>
          <w:sz w:val="20"/>
          <w:szCs w:val="20"/>
        </w:rPr>
        <w:t>Contrato</w:t>
      </w:r>
      <w:r w:rsidRPr="00E53F49">
        <w:rPr>
          <w:spacing w:val="19"/>
          <w:sz w:val="20"/>
          <w:szCs w:val="20"/>
        </w:rPr>
        <w:t xml:space="preserve"> </w:t>
      </w:r>
      <w:r w:rsidRPr="00E53F49">
        <w:rPr>
          <w:sz w:val="20"/>
          <w:szCs w:val="20"/>
        </w:rPr>
        <w:t>(art.</w:t>
      </w:r>
      <w:r w:rsidRPr="00E53F49">
        <w:rPr>
          <w:spacing w:val="19"/>
          <w:sz w:val="20"/>
          <w:szCs w:val="20"/>
        </w:rPr>
        <w:t xml:space="preserve"> </w:t>
      </w:r>
      <w:r w:rsidRPr="00E53F49">
        <w:rPr>
          <w:sz w:val="20"/>
          <w:szCs w:val="20"/>
        </w:rPr>
        <w:t>71</w:t>
      </w:r>
      <w:r w:rsidRPr="00E53F49">
        <w:rPr>
          <w:spacing w:val="19"/>
          <w:sz w:val="20"/>
          <w:szCs w:val="20"/>
        </w:rPr>
        <w:t xml:space="preserve"> </w:t>
      </w:r>
      <w:r w:rsidRPr="00E53F49">
        <w:rPr>
          <w:sz w:val="20"/>
          <w:szCs w:val="20"/>
        </w:rPr>
        <w:t>da</w:t>
      </w:r>
      <w:r w:rsidRPr="00E53F49">
        <w:rPr>
          <w:spacing w:val="19"/>
          <w:sz w:val="20"/>
          <w:szCs w:val="20"/>
        </w:rPr>
        <w:t xml:space="preserve"> </w:t>
      </w:r>
      <w:r w:rsidRPr="00E53F49">
        <w:rPr>
          <w:sz w:val="20"/>
          <w:szCs w:val="20"/>
        </w:rPr>
        <w:t>Lei Nº</w:t>
      </w:r>
      <w:r w:rsidRPr="00E53F49">
        <w:rPr>
          <w:spacing w:val="1"/>
          <w:sz w:val="20"/>
          <w:szCs w:val="20"/>
        </w:rPr>
        <w:t xml:space="preserve"> </w:t>
      </w:r>
      <w:r w:rsidRPr="00E53F49">
        <w:rPr>
          <w:sz w:val="20"/>
          <w:szCs w:val="20"/>
        </w:rPr>
        <w:t>8.666/93).</w:t>
      </w:r>
    </w:p>
    <w:p w:rsidR="00796C8C" w:rsidRPr="00E53F49" w:rsidRDefault="00265D41">
      <w:pPr>
        <w:widowControl w:val="0"/>
        <w:tabs>
          <w:tab w:val="left" w:pos="1780"/>
          <w:tab w:val="left" w:pos="3680"/>
          <w:tab w:val="left" w:pos="4620"/>
          <w:tab w:val="left" w:pos="5600"/>
          <w:tab w:val="left" w:pos="6140"/>
          <w:tab w:val="left" w:pos="6820"/>
          <w:tab w:val="left" w:pos="7160"/>
          <w:tab w:val="left" w:pos="7700"/>
          <w:tab w:val="left" w:pos="9240"/>
        </w:tabs>
        <w:autoSpaceDE w:val="0"/>
        <w:autoSpaceDN w:val="0"/>
        <w:adjustRightInd w:val="0"/>
        <w:ind w:right="-20"/>
        <w:jc w:val="both"/>
        <w:rPr>
          <w:sz w:val="20"/>
          <w:szCs w:val="20"/>
        </w:rPr>
      </w:pPr>
      <w:r w:rsidRPr="00E53F49">
        <w:rPr>
          <w:b/>
          <w:bCs/>
          <w:sz w:val="20"/>
          <w:szCs w:val="20"/>
        </w:rPr>
        <w:t xml:space="preserve">20.10 </w:t>
      </w:r>
      <w:r w:rsidRPr="00E53F49">
        <w:rPr>
          <w:sz w:val="20"/>
          <w:szCs w:val="20"/>
        </w:rPr>
        <w:t xml:space="preserve">– A </w:t>
      </w:r>
      <w:r w:rsidRPr="00E53F49">
        <w:rPr>
          <w:b/>
          <w:bCs/>
          <w:sz w:val="20"/>
          <w:szCs w:val="20"/>
        </w:rPr>
        <w:t xml:space="preserve">CONTRATADA </w:t>
      </w:r>
      <w:r w:rsidRPr="00E53F49">
        <w:rPr>
          <w:sz w:val="20"/>
          <w:szCs w:val="20"/>
        </w:rPr>
        <w:t xml:space="preserve">deverá colocar em </w:t>
      </w:r>
      <w:r w:rsidRPr="00E53F49">
        <w:rPr>
          <w:sz w:val="20"/>
          <w:szCs w:val="20"/>
        </w:rPr>
        <w:tab/>
        <w:t>local a ser determinado pela fiscalização,</w:t>
      </w:r>
      <w:r w:rsidRPr="00E53F49">
        <w:rPr>
          <w:spacing w:val="27"/>
          <w:sz w:val="20"/>
          <w:szCs w:val="20"/>
        </w:rPr>
        <w:t xml:space="preserve"> </w:t>
      </w:r>
      <w:r w:rsidRPr="00E53F49">
        <w:rPr>
          <w:sz w:val="20"/>
          <w:szCs w:val="20"/>
        </w:rPr>
        <w:t>uma placa</w:t>
      </w:r>
      <w:r w:rsidRPr="00E53F49">
        <w:rPr>
          <w:spacing w:val="27"/>
          <w:sz w:val="20"/>
          <w:szCs w:val="20"/>
        </w:rPr>
        <w:t xml:space="preserve"> </w:t>
      </w:r>
      <w:r w:rsidRPr="00E53F49">
        <w:rPr>
          <w:sz w:val="20"/>
          <w:szCs w:val="20"/>
        </w:rPr>
        <w:t>indicativa dos trabalhos,</w:t>
      </w:r>
      <w:r w:rsidRPr="00E53F49">
        <w:rPr>
          <w:spacing w:val="27"/>
          <w:sz w:val="20"/>
          <w:szCs w:val="20"/>
        </w:rPr>
        <w:t xml:space="preserve"> </w:t>
      </w:r>
      <w:r w:rsidRPr="00E53F49">
        <w:rPr>
          <w:sz w:val="20"/>
          <w:szCs w:val="20"/>
        </w:rPr>
        <w:t>que devera ser confeccionada conforme modelo definido pela Secretaria de Planejamento territorial e Meio Ambiente, quando da mobilização para execução dos serviços.</w:t>
      </w:r>
    </w:p>
    <w:p w:rsidR="00796C8C" w:rsidRPr="00E53F49" w:rsidRDefault="00265D41">
      <w:pPr>
        <w:widowControl w:val="0"/>
        <w:tabs>
          <w:tab w:val="left" w:pos="1780"/>
          <w:tab w:val="left" w:pos="3680"/>
          <w:tab w:val="left" w:pos="4620"/>
          <w:tab w:val="left" w:pos="5600"/>
          <w:tab w:val="left" w:pos="6140"/>
          <w:tab w:val="left" w:pos="6820"/>
          <w:tab w:val="left" w:pos="7160"/>
          <w:tab w:val="left" w:pos="7700"/>
          <w:tab w:val="left" w:pos="9240"/>
        </w:tabs>
        <w:autoSpaceDE w:val="0"/>
        <w:autoSpaceDN w:val="0"/>
        <w:adjustRightInd w:val="0"/>
        <w:ind w:right="-20"/>
        <w:jc w:val="both"/>
        <w:rPr>
          <w:sz w:val="20"/>
          <w:szCs w:val="20"/>
        </w:rPr>
      </w:pPr>
      <w:r w:rsidRPr="00E53F49">
        <w:rPr>
          <w:b/>
          <w:sz w:val="20"/>
          <w:szCs w:val="20"/>
        </w:rPr>
        <w:t>20.11 -</w:t>
      </w:r>
      <w:r w:rsidRPr="00E53F49">
        <w:rPr>
          <w:sz w:val="20"/>
          <w:szCs w:val="20"/>
        </w:rPr>
        <w:t xml:space="preserve">  A </w:t>
      </w:r>
      <w:r w:rsidRPr="00E53F49">
        <w:rPr>
          <w:b/>
          <w:bCs/>
          <w:sz w:val="20"/>
          <w:szCs w:val="20"/>
        </w:rPr>
        <w:t xml:space="preserve">CONTRARADA </w:t>
      </w:r>
      <w:r w:rsidRPr="00E53F49">
        <w:rPr>
          <w:sz w:val="20"/>
          <w:szCs w:val="20"/>
        </w:rPr>
        <w:t xml:space="preserve"> responderá </w:t>
      </w:r>
      <w:r w:rsidRPr="00E53F49">
        <w:rPr>
          <w:color w:val="000000"/>
          <w:sz w:val="20"/>
          <w:szCs w:val="20"/>
          <w:shd w:val="clear" w:color="auto" w:fill="FFFFFF"/>
        </w:rPr>
        <w:t>pela solidez e segurança do trabalho</w:t>
      </w:r>
      <w:r w:rsidRPr="00E53F49">
        <w:rPr>
          <w:b/>
          <w:bCs/>
          <w:sz w:val="20"/>
          <w:szCs w:val="20"/>
        </w:rPr>
        <w:t>,</w:t>
      </w:r>
      <w:r w:rsidRPr="00E53F49">
        <w:rPr>
          <w:rStyle w:val="apple-converted-space"/>
          <w:rFonts w:eastAsia="MS Mincho"/>
          <w:color w:val="000000"/>
          <w:sz w:val="20"/>
          <w:szCs w:val="20"/>
          <w:shd w:val="clear" w:color="auto" w:fill="FFFFFF"/>
        </w:rPr>
        <w:t> </w:t>
      </w:r>
      <w:r w:rsidRPr="00E53F49">
        <w:rPr>
          <w:color w:val="000000"/>
          <w:sz w:val="20"/>
          <w:szCs w:val="20"/>
          <w:shd w:val="clear" w:color="auto" w:fill="FFFFFF"/>
        </w:rPr>
        <w:t xml:space="preserve">assim em razão dos materiais, como do solo pelo </w:t>
      </w:r>
      <w:r w:rsidRPr="00E53F49">
        <w:rPr>
          <w:sz w:val="20"/>
          <w:szCs w:val="20"/>
        </w:rPr>
        <w:t xml:space="preserve">período de 5 anos (Garantia </w:t>
      </w:r>
      <w:proofErr w:type="spellStart"/>
      <w:r w:rsidRPr="00E53F49">
        <w:rPr>
          <w:sz w:val="20"/>
          <w:szCs w:val="20"/>
        </w:rPr>
        <w:t>Quinquenal</w:t>
      </w:r>
      <w:proofErr w:type="spellEnd"/>
      <w:r w:rsidRPr="00E53F49">
        <w:rPr>
          <w:sz w:val="20"/>
          <w:szCs w:val="20"/>
        </w:rPr>
        <w:t xml:space="preserve"> ) nos termos definidos no art. 618 do Código Civil</w:t>
      </w:r>
    </w:p>
    <w:p w:rsidR="00796C8C" w:rsidRPr="00E53F49" w:rsidRDefault="00796C8C">
      <w:pPr>
        <w:widowControl w:val="0"/>
        <w:autoSpaceDE w:val="0"/>
        <w:autoSpaceDN w:val="0"/>
        <w:adjustRightInd w:val="0"/>
        <w:spacing w:before="3"/>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b/>
          <w:bCs/>
          <w:sz w:val="20"/>
          <w:szCs w:val="20"/>
        </w:rPr>
      </w:pPr>
      <w:r w:rsidRPr="00E53F49">
        <w:rPr>
          <w:b/>
          <w:bCs/>
          <w:sz w:val="20"/>
          <w:szCs w:val="20"/>
        </w:rPr>
        <w:t>21</w:t>
      </w:r>
      <w:r w:rsidRPr="00E53F49">
        <w:rPr>
          <w:b/>
          <w:bCs/>
          <w:spacing w:val="-11"/>
          <w:sz w:val="20"/>
          <w:szCs w:val="20"/>
        </w:rPr>
        <w:t xml:space="preserve"> </w:t>
      </w:r>
      <w:r w:rsidRPr="00E53F49">
        <w:rPr>
          <w:b/>
          <w:bCs/>
          <w:sz w:val="20"/>
          <w:szCs w:val="20"/>
        </w:rPr>
        <w:t>– DAS PENALIDADES</w:t>
      </w: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21.1</w:t>
      </w:r>
      <w:r w:rsidRPr="00E53F49">
        <w:rPr>
          <w:b/>
          <w:bCs/>
          <w:spacing w:val="8"/>
          <w:sz w:val="20"/>
          <w:szCs w:val="20"/>
        </w:rPr>
        <w:t xml:space="preserve"> </w:t>
      </w:r>
      <w:r w:rsidRPr="00E53F49">
        <w:rPr>
          <w:sz w:val="20"/>
          <w:szCs w:val="20"/>
        </w:rPr>
        <w:t>– Pela inexecução total ou parcial</w:t>
      </w:r>
      <w:r w:rsidRPr="00E53F49">
        <w:rPr>
          <w:spacing w:val="29"/>
          <w:sz w:val="20"/>
          <w:szCs w:val="20"/>
        </w:rPr>
        <w:t xml:space="preserve"> </w:t>
      </w:r>
      <w:r w:rsidRPr="00E53F49">
        <w:rPr>
          <w:sz w:val="20"/>
          <w:szCs w:val="20"/>
        </w:rPr>
        <w:t>do contrato, ou recusa em assinar o instrumento</w:t>
      </w:r>
      <w:r w:rsidRPr="00E53F49">
        <w:rPr>
          <w:spacing w:val="17"/>
          <w:sz w:val="20"/>
          <w:szCs w:val="20"/>
        </w:rPr>
        <w:t xml:space="preserve"> </w:t>
      </w:r>
      <w:r w:rsidRPr="00E53F49">
        <w:rPr>
          <w:sz w:val="20"/>
          <w:szCs w:val="20"/>
        </w:rPr>
        <w:t>contratual</w:t>
      </w:r>
      <w:r w:rsidRPr="00E53F49">
        <w:rPr>
          <w:spacing w:val="17"/>
          <w:sz w:val="20"/>
          <w:szCs w:val="20"/>
        </w:rPr>
        <w:t xml:space="preserve"> </w:t>
      </w:r>
      <w:r w:rsidRPr="00E53F49">
        <w:rPr>
          <w:sz w:val="20"/>
          <w:szCs w:val="20"/>
        </w:rPr>
        <w:t>ou</w:t>
      </w:r>
      <w:r w:rsidRPr="00E53F49">
        <w:rPr>
          <w:spacing w:val="17"/>
          <w:sz w:val="20"/>
          <w:szCs w:val="20"/>
        </w:rPr>
        <w:t xml:space="preserve"> </w:t>
      </w:r>
      <w:r w:rsidRPr="00E53F49">
        <w:rPr>
          <w:sz w:val="20"/>
          <w:szCs w:val="20"/>
        </w:rPr>
        <w:t>de</w:t>
      </w:r>
      <w:r w:rsidRPr="00E53F49">
        <w:rPr>
          <w:spacing w:val="1"/>
          <w:sz w:val="20"/>
          <w:szCs w:val="20"/>
        </w:rPr>
        <w:t>i</w:t>
      </w:r>
      <w:r w:rsidRPr="00E53F49">
        <w:rPr>
          <w:sz w:val="20"/>
          <w:szCs w:val="20"/>
        </w:rPr>
        <w:t>xar</w:t>
      </w:r>
      <w:r w:rsidRPr="00E53F49">
        <w:rPr>
          <w:spacing w:val="16"/>
          <w:sz w:val="20"/>
          <w:szCs w:val="20"/>
        </w:rPr>
        <w:t xml:space="preserve"> </w:t>
      </w:r>
      <w:r w:rsidRPr="00E53F49">
        <w:rPr>
          <w:sz w:val="20"/>
          <w:szCs w:val="20"/>
        </w:rPr>
        <w:t>de</w:t>
      </w:r>
      <w:r w:rsidRPr="00E53F49">
        <w:rPr>
          <w:spacing w:val="16"/>
          <w:sz w:val="20"/>
          <w:szCs w:val="20"/>
        </w:rPr>
        <w:t xml:space="preserve"> </w:t>
      </w:r>
      <w:r w:rsidRPr="00E53F49">
        <w:rPr>
          <w:sz w:val="20"/>
          <w:szCs w:val="20"/>
        </w:rPr>
        <w:t>entregar</w:t>
      </w:r>
      <w:r w:rsidRPr="00E53F49">
        <w:rPr>
          <w:spacing w:val="16"/>
          <w:sz w:val="20"/>
          <w:szCs w:val="20"/>
        </w:rPr>
        <w:t xml:space="preserve"> </w:t>
      </w:r>
      <w:r w:rsidRPr="00E53F49">
        <w:rPr>
          <w:sz w:val="20"/>
          <w:szCs w:val="20"/>
        </w:rPr>
        <w:t>documentos</w:t>
      </w:r>
      <w:r w:rsidRPr="00E53F49">
        <w:rPr>
          <w:spacing w:val="16"/>
          <w:sz w:val="20"/>
          <w:szCs w:val="20"/>
        </w:rPr>
        <w:t xml:space="preserve"> </w:t>
      </w:r>
      <w:r w:rsidRPr="00E53F49">
        <w:rPr>
          <w:sz w:val="20"/>
          <w:szCs w:val="20"/>
        </w:rPr>
        <w:t>necessários</w:t>
      </w:r>
      <w:r w:rsidRPr="00E53F49">
        <w:rPr>
          <w:spacing w:val="16"/>
          <w:sz w:val="20"/>
          <w:szCs w:val="20"/>
        </w:rPr>
        <w:t xml:space="preserve"> </w:t>
      </w:r>
      <w:r w:rsidRPr="00E53F49">
        <w:rPr>
          <w:sz w:val="20"/>
          <w:szCs w:val="20"/>
        </w:rPr>
        <w:t>para</w:t>
      </w:r>
      <w:r w:rsidRPr="00E53F49">
        <w:rPr>
          <w:spacing w:val="16"/>
          <w:sz w:val="20"/>
          <w:szCs w:val="20"/>
        </w:rPr>
        <w:t xml:space="preserve"> </w:t>
      </w:r>
      <w:r w:rsidRPr="00E53F49">
        <w:rPr>
          <w:sz w:val="20"/>
          <w:szCs w:val="20"/>
        </w:rPr>
        <w:t>a</w:t>
      </w:r>
      <w:r w:rsidRPr="00E53F49">
        <w:rPr>
          <w:spacing w:val="16"/>
          <w:sz w:val="20"/>
          <w:szCs w:val="20"/>
        </w:rPr>
        <w:t xml:space="preserve"> </w:t>
      </w:r>
      <w:r w:rsidRPr="00E53F49">
        <w:rPr>
          <w:sz w:val="20"/>
          <w:szCs w:val="20"/>
        </w:rPr>
        <w:t>assinatura, a Administração poderá, garantida a previa</w:t>
      </w:r>
      <w:r w:rsidRPr="00E53F49">
        <w:rPr>
          <w:spacing w:val="1"/>
          <w:sz w:val="20"/>
          <w:szCs w:val="20"/>
        </w:rPr>
        <w:t xml:space="preserve"> </w:t>
      </w:r>
      <w:r w:rsidRPr="00E53F49">
        <w:rPr>
          <w:sz w:val="20"/>
          <w:szCs w:val="20"/>
        </w:rPr>
        <w:t>defesa,</w:t>
      </w:r>
      <w:r w:rsidRPr="00E53F49">
        <w:rPr>
          <w:spacing w:val="1"/>
          <w:sz w:val="20"/>
          <w:szCs w:val="20"/>
        </w:rPr>
        <w:t xml:space="preserve"> </w:t>
      </w:r>
      <w:r w:rsidRPr="00E53F49">
        <w:rPr>
          <w:sz w:val="20"/>
          <w:szCs w:val="20"/>
        </w:rPr>
        <w:t>aplicar</w:t>
      </w:r>
      <w:r w:rsidRPr="00E53F49">
        <w:rPr>
          <w:spacing w:val="1"/>
          <w:sz w:val="20"/>
          <w:szCs w:val="20"/>
        </w:rPr>
        <w:t xml:space="preserve"> </w:t>
      </w:r>
      <w:r w:rsidRPr="00E53F49">
        <w:rPr>
          <w:sz w:val="20"/>
          <w:szCs w:val="20"/>
        </w:rPr>
        <w:t>as</w:t>
      </w:r>
      <w:r w:rsidRPr="00E53F49">
        <w:rPr>
          <w:spacing w:val="1"/>
          <w:sz w:val="20"/>
          <w:szCs w:val="20"/>
        </w:rPr>
        <w:t xml:space="preserve"> </w:t>
      </w:r>
      <w:r w:rsidRPr="00E53F49">
        <w:rPr>
          <w:sz w:val="20"/>
          <w:szCs w:val="20"/>
        </w:rPr>
        <w:t>seguintes</w:t>
      </w:r>
      <w:r w:rsidRPr="00E53F49">
        <w:rPr>
          <w:spacing w:val="1"/>
          <w:sz w:val="20"/>
          <w:szCs w:val="20"/>
        </w:rPr>
        <w:t xml:space="preserve"> </w:t>
      </w:r>
      <w:r w:rsidRPr="00E53F49">
        <w:rPr>
          <w:sz w:val="20"/>
          <w:szCs w:val="20"/>
        </w:rPr>
        <w:t>sanções:</w:t>
      </w:r>
    </w:p>
    <w:p w:rsidR="00796C8C" w:rsidRPr="00E53F49" w:rsidRDefault="00265D41">
      <w:pPr>
        <w:widowControl w:val="0"/>
        <w:autoSpaceDE w:val="0"/>
        <w:autoSpaceDN w:val="0"/>
        <w:adjustRightInd w:val="0"/>
        <w:ind w:right="-20"/>
        <w:jc w:val="both"/>
        <w:rPr>
          <w:sz w:val="20"/>
          <w:szCs w:val="20"/>
        </w:rPr>
      </w:pPr>
      <w:r w:rsidRPr="00E53F49">
        <w:rPr>
          <w:sz w:val="20"/>
          <w:szCs w:val="20"/>
        </w:rPr>
        <w:t>I</w:t>
      </w:r>
      <w:r w:rsidRPr="00E53F49">
        <w:rPr>
          <w:spacing w:val="-10"/>
          <w:sz w:val="20"/>
          <w:szCs w:val="20"/>
        </w:rPr>
        <w:t xml:space="preserve"> </w:t>
      </w:r>
      <w:r w:rsidRPr="00E53F49">
        <w:rPr>
          <w:sz w:val="20"/>
          <w:szCs w:val="20"/>
        </w:rPr>
        <w:t>–</w:t>
      </w:r>
      <w:r w:rsidRPr="00E53F49">
        <w:rPr>
          <w:spacing w:val="1"/>
          <w:sz w:val="20"/>
          <w:szCs w:val="20"/>
        </w:rPr>
        <w:t xml:space="preserve"> </w:t>
      </w:r>
      <w:r w:rsidRPr="00E53F49">
        <w:rPr>
          <w:sz w:val="20"/>
          <w:szCs w:val="20"/>
        </w:rPr>
        <w:t>advertência:</w:t>
      </w:r>
    </w:p>
    <w:p w:rsidR="00796C8C" w:rsidRPr="00E53F49" w:rsidRDefault="00265D41">
      <w:pPr>
        <w:widowControl w:val="0"/>
        <w:tabs>
          <w:tab w:val="left" w:pos="2820"/>
          <w:tab w:val="left" w:pos="4000"/>
          <w:tab w:val="left" w:pos="5100"/>
          <w:tab w:val="left" w:pos="7260"/>
          <w:tab w:val="left" w:pos="8020"/>
          <w:tab w:val="left" w:pos="9560"/>
        </w:tabs>
        <w:autoSpaceDE w:val="0"/>
        <w:autoSpaceDN w:val="0"/>
        <w:adjustRightInd w:val="0"/>
        <w:ind w:right="-20"/>
        <w:jc w:val="both"/>
        <w:rPr>
          <w:sz w:val="20"/>
          <w:szCs w:val="20"/>
        </w:rPr>
      </w:pPr>
      <w:r w:rsidRPr="00E53F49">
        <w:rPr>
          <w:sz w:val="20"/>
          <w:szCs w:val="20"/>
        </w:rPr>
        <w:t>a) quando houver descumprimento das obrigações e responsabilidades assumidas pela CONTRATADA;</w:t>
      </w:r>
    </w:p>
    <w:p w:rsidR="00796C8C" w:rsidRPr="00E53F49" w:rsidRDefault="00265D41">
      <w:pPr>
        <w:widowControl w:val="0"/>
        <w:tabs>
          <w:tab w:val="left" w:pos="2680"/>
          <w:tab w:val="left" w:pos="3600"/>
          <w:tab w:val="left" w:pos="5080"/>
          <w:tab w:val="left" w:pos="5720"/>
          <w:tab w:val="left" w:pos="6800"/>
          <w:tab w:val="left" w:pos="8000"/>
          <w:tab w:val="left" w:pos="9440"/>
        </w:tabs>
        <w:autoSpaceDE w:val="0"/>
        <w:autoSpaceDN w:val="0"/>
        <w:adjustRightInd w:val="0"/>
        <w:ind w:right="-20"/>
        <w:jc w:val="both"/>
        <w:rPr>
          <w:sz w:val="20"/>
          <w:szCs w:val="20"/>
        </w:rPr>
      </w:pPr>
      <w:r w:rsidRPr="00E53F49">
        <w:rPr>
          <w:sz w:val="20"/>
          <w:szCs w:val="20"/>
        </w:rPr>
        <w:t>b) outras ocorrências que possam acarretar transtornos ao desenvolvimento dos serviços da</w:t>
      </w:r>
      <w:r w:rsidRPr="00E53F49">
        <w:rPr>
          <w:spacing w:val="21"/>
          <w:sz w:val="20"/>
          <w:szCs w:val="20"/>
        </w:rPr>
        <w:t xml:space="preserve"> </w:t>
      </w:r>
      <w:r w:rsidRPr="00E53F49">
        <w:rPr>
          <w:sz w:val="20"/>
          <w:szCs w:val="20"/>
        </w:rPr>
        <w:t>CONTR</w:t>
      </w:r>
      <w:r w:rsidRPr="00E53F49">
        <w:rPr>
          <w:spacing w:val="1"/>
          <w:sz w:val="20"/>
          <w:szCs w:val="20"/>
        </w:rPr>
        <w:t>A</w:t>
      </w:r>
      <w:r w:rsidRPr="00E53F49">
        <w:rPr>
          <w:sz w:val="20"/>
          <w:szCs w:val="20"/>
        </w:rPr>
        <w:t>TANTE,</w:t>
      </w:r>
      <w:r w:rsidRPr="00E53F49">
        <w:rPr>
          <w:spacing w:val="20"/>
          <w:sz w:val="20"/>
          <w:szCs w:val="20"/>
        </w:rPr>
        <w:t xml:space="preserve"> </w:t>
      </w:r>
      <w:r w:rsidRPr="00E53F49">
        <w:rPr>
          <w:sz w:val="20"/>
          <w:szCs w:val="20"/>
        </w:rPr>
        <w:t>desde</w:t>
      </w:r>
      <w:r w:rsidRPr="00E53F49">
        <w:rPr>
          <w:spacing w:val="20"/>
          <w:sz w:val="20"/>
          <w:szCs w:val="20"/>
        </w:rPr>
        <w:t xml:space="preserve"> </w:t>
      </w:r>
      <w:r w:rsidRPr="00E53F49">
        <w:rPr>
          <w:sz w:val="20"/>
          <w:szCs w:val="20"/>
        </w:rPr>
        <w:t>que</w:t>
      </w:r>
      <w:r w:rsidRPr="00E53F49">
        <w:rPr>
          <w:spacing w:val="20"/>
          <w:sz w:val="20"/>
          <w:szCs w:val="20"/>
        </w:rPr>
        <w:t xml:space="preserve"> </w:t>
      </w:r>
      <w:r w:rsidRPr="00E53F49">
        <w:rPr>
          <w:sz w:val="20"/>
          <w:szCs w:val="20"/>
        </w:rPr>
        <w:t>não</w:t>
      </w:r>
      <w:r w:rsidRPr="00E53F49">
        <w:rPr>
          <w:spacing w:val="20"/>
          <w:sz w:val="20"/>
          <w:szCs w:val="20"/>
        </w:rPr>
        <w:t xml:space="preserve"> </w:t>
      </w:r>
      <w:r w:rsidRPr="00E53F49">
        <w:rPr>
          <w:sz w:val="20"/>
          <w:szCs w:val="20"/>
        </w:rPr>
        <w:t>caiba</w:t>
      </w:r>
      <w:r w:rsidRPr="00E53F49">
        <w:rPr>
          <w:spacing w:val="20"/>
          <w:sz w:val="20"/>
          <w:szCs w:val="20"/>
        </w:rPr>
        <w:t xml:space="preserve"> </w:t>
      </w:r>
      <w:r w:rsidRPr="00E53F49">
        <w:rPr>
          <w:sz w:val="20"/>
          <w:szCs w:val="20"/>
        </w:rPr>
        <w:t>a</w:t>
      </w:r>
      <w:r w:rsidRPr="00E53F49">
        <w:rPr>
          <w:spacing w:val="20"/>
          <w:sz w:val="20"/>
          <w:szCs w:val="20"/>
        </w:rPr>
        <w:t xml:space="preserve"> </w:t>
      </w:r>
      <w:r w:rsidRPr="00E53F49">
        <w:rPr>
          <w:sz w:val="20"/>
          <w:szCs w:val="20"/>
        </w:rPr>
        <w:t>aplicação</w:t>
      </w:r>
      <w:r w:rsidRPr="00E53F49">
        <w:rPr>
          <w:spacing w:val="20"/>
          <w:sz w:val="20"/>
          <w:szCs w:val="20"/>
        </w:rPr>
        <w:t xml:space="preserve"> </w:t>
      </w:r>
      <w:r w:rsidRPr="00E53F49">
        <w:rPr>
          <w:sz w:val="20"/>
          <w:szCs w:val="20"/>
        </w:rPr>
        <w:t>de sanção</w:t>
      </w:r>
      <w:r w:rsidRPr="00E53F49">
        <w:rPr>
          <w:spacing w:val="1"/>
          <w:sz w:val="20"/>
          <w:szCs w:val="20"/>
        </w:rPr>
        <w:t xml:space="preserve"> </w:t>
      </w:r>
      <w:r w:rsidRPr="00E53F49">
        <w:rPr>
          <w:sz w:val="20"/>
          <w:szCs w:val="20"/>
        </w:rPr>
        <w:t>mais</w:t>
      </w:r>
      <w:r w:rsidRPr="00E53F49">
        <w:rPr>
          <w:spacing w:val="1"/>
          <w:sz w:val="20"/>
          <w:szCs w:val="20"/>
        </w:rPr>
        <w:t xml:space="preserve"> </w:t>
      </w:r>
      <w:r w:rsidRPr="00E53F49">
        <w:rPr>
          <w:sz w:val="20"/>
          <w:szCs w:val="20"/>
        </w:rPr>
        <w:t>grave.</w:t>
      </w:r>
    </w:p>
    <w:p w:rsidR="00796C8C" w:rsidRPr="00E53F49" w:rsidRDefault="00265D41">
      <w:pPr>
        <w:widowControl w:val="0"/>
        <w:autoSpaceDE w:val="0"/>
        <w:autoSpaceDN w:val="0"/>
        <w:adjustRightInd w:val="0"/>
        <w:ind w:right="-20"/>
        <w:jc w:val="both"/>
        <w:rPr>
          <w:sz w:val="20"/>
          <w:szCs w:val="20"/>
        </w:rPr>
      </w:pPr>
      <w:r w:rsidRPr="00E53F49">
        <w:rPr>
          <w:sz w:val="20"/>
          <w:szCs w:val="20"/>
        </w:rPr>
        <w:t>II</w:t>
      </w:r>
      <w:r w:rsidRPr="00E53F49">
        <w:rPr>
          <w:spacing w:val="-10"/>
          <w:sz w:val="20"/>
          <w:szCs w:val="20"/>
        </w:rPr>
        <w:t xml:space="preserve"> </w:t>
      </w:r>
      <w:r w:rsidRPr="00E53F49">
        <w:rPr>
          <w:sz w:val="20"/>
          <w:szCs w:val="20"/>
        </w:rPr>
        <w:t>–</w:t>
      </w:r>
      <w:r w:rsidRPr="00E53F49">
        <w:rPr>
          <w:spacing w:val="1"/>
          <w:sz w:val="20"/>
          <w:szCs w:val="20"/>
        </w:rPr>
        <w:t xml:space="preserve"> </w:t>
      </w:r>
      <w:r w:rsidRPr="00E53F49">
        <w:rPr>
          <w:sz w:val="20"/>
          <w:szCs w:val="20"/>
        </w:rPr>
        <w:t>multa;</w:t>
      </w:r>
    </w:p>
    <w:p w:rsidR="00796C8C" w:rsidRPr="00E53F49" w:rsidRDefault="00265D41">
      <w:pPr>
        <w:widowControl w:val="0"/>
        <w:autoSpaceDE w:val="0"/>
        <w:autoSpaceDN w:val="0"/>
        <w:adjustRightInd w:val="0"/>
        <w:ind w:right="-20"/>
        <w:jc w:val="both"/>
        <w:rPr>
          <w:sz w:val="20"/>
          <w:szCs w:val="20"/>
        </w:rPr>
      </w:pPr>
      <w:r w:rsidRPr="00E53F49">
        <w:rPr>
          <w:sz w:val="20"/>
          <w:szCs w:val="20"/>
        </w:rPr>
        <w:t>III</w:t>
      </w:r>
      <w:r w:rsidRPr="00E53F49">
        <w:rPr>
          <w:spacing w:val="-5"/>
          <w:sz w:val="20"/>
          <w:szCs w:val="20"/>
        </w:rPr>
        <w:t xml:space="preserve"> </w:t>
      </w:r>
      <w:r w:rsidRPr="00E53F49">
        <w:rPr>
          <w:sz w:val="20"/>
          <w:szCs w:val="20"/>
        </w:rPr>
        <w:t>-</w:t>
      </w:r>
      <w:r w:rsidRPr="00E53F49">
        <w:rPr>
          <w:spacing w:val="6"/>
          <w:sz w:val="20"/>
          <w:szCs w:val="20"/>
        </w:rPr>
        <w:t xml:space="preserve"> </w:t>
      </w:r>
      <w:r w:rsidRPr="00E53F49">
        <w:rPr>
          <w:sz w:val="20"/>
          <w:szCs w:val="20"/>
        </w:rPr>
        <w:t>suspensão</w:t>
      </w:r>
      <w:r w:rsidRPr="00E53F49">
        <w:rPr>
          <w:spacing w:val="6"/>
          <w:sz w:val="20"/>
          <w:szCs w:val="20"/>
        </w:rPr>
        <w:t xml:space="preserve"> </w:t>
      </w:r>
      <w:r w:rsidRPr="00E53F49">
        <w:rPr>
          <w:sz w:val="20"/>
          <w:szCs w:val="20"/>
        </w:rPr>
        <w:t>temporária</w:t>
      </w:r>
      <w:r w:rsidRPr="00E53F49">
        <w:rPr>
          <w:spacing w:val="6"/>
          <w:sz w:val="20"/>
          <w:szCs w:val="20"/>
        </w:rPr>
        <w:t xml:space="preserve"> </w:t>
      </w:r>
      <w:r w:rsidRPr="00E53F49">
        <w:rPr>
          <w:sz w:val="20"/>
          <w:szCs w:val="20"/>
        </w:rPr>
        <w:t>de</w:t>
      </w:r>
      <w:r w:rsidRPr="00E53F49">
        <w:rPr>
          <w:spacing w:val="6"/>
          <w:sz w:val="20"/>
          <w:szCs w:val="20"/>
        </w:rPr>
        <w:t xml:space="preserve"> </w:t>
      </w:r>
      <w:r w:rsidRPr="00E53F49">
        <w:rPr>
          <w:sz w:val="20"/>
          <w:szCs w:val="20"/>
        </w:rPr>
        <w:t>participação</w:t>
      </w:r>
      <w:r w:rsidRPr="00E53F49">
        <w:rPr>
          <w:spacing w:val="6"/>
          <w:sz w:val="20"/>
          <w:szCs w:val="20"/>
        </w:rPr>
        <w:t xml:space="preserve"> </w:t>
      </w:r>
      <w:r w:rsidRPr="00E53F49">
        <w:rPr>
          <w:sz w:val="20"/>
          <w:szCs w:val="20"/>
        </w:rPr>
        <w:t>em</w:t>
      </w:r>
      <w:r w:rsidRPr="00E53F49">
        <w:rPr>
          <w:spacing w:val="6"/>
          <w:sz w:val="20"/>
          <w:szCs w:val="20"/>
        </w:rPr>
        <w:t xml:space="preserve"> </w:t>
      </w:r>
      <w:r w:rsidRPr="00E53F49">
        <w:rPr>
          <w:sz w:val="20"/>
          <w:szCs w:val="20"/>
        </w:rPr>
        <w:t>licitação</w:t>
      </w:r>
      <w:r w:rsidRPr="00E53F49">
        <w:rPr>
          <w:spacing w:val="5"/>
          <w:sz w:val="20"/>
          <w:szCs w:val="20"/>
        </w:rPr>
        <w:t xml:space="preserve"> </w:t>
      </w:r>
      <w:r w:rsidRPr="00E53F49">
        <w:rPr>
          <w:sz w:val="20"/>
          <w:szCs w:val="20"/>
        </w:rPr>
        <w:t>e</w:t>
      </w:r>
      <w:r w:rsidRPr="00E53F49">
        <w:rPr>
          <w:spacing w:val="5"/>
          <w:sz w:val="20"/>
          <w:szCs w:val="20"/>
        </w:rPr>
        <w:t xml:space="preserve"> </w:t>
      </w:r>
      <w:r w:rsidRPr="00E53F49">
        <w:rPr>
          <w:sz w:val="20"/>
          <w:szCs w:val="20"/>
        </w:rPr>
        <w:t>impedimento</w:t>
      </w:r>
      <w:r w:rsidRPr="00E53F49">
        <w:rPr>
          <w:spacing w:val="5"/>
          <w:sz w:val="20"/>
          <w:szCs w:val="20"/>
        </w:rPr>
        <w:t xml:space="preserve"> </w:t>
      </w:r>
      <w:r w:rsidRPr="00E53F49">
        <w:rPr>
          <w:sz w:val="20"/>
          <w:szCs w:val="20"/>
        </w:rPr>
        <w:t>de</w:t>
      </w:r>
      <w:r w:rsidRPr="00E53F49">
        <w:rPr>
          <w:spacing w:val="5"/>
          <w:sz w:val="20"/>
          <w:szCs w:val="20"/>
        </w:rPr>
        <w:t xml:space="preserve"> </w:t>
      </w:r>
      <w:r w:rsidRPr="00E53F49">
        <w:rPr>
          <w:sz w:val="20"/>
          <w:szCs w:val="20"/>
        </w:rPr>
        <w:t>contratar</w:t>
      </w:r>
      <w:r w:rsidRPr="00E53F49">
        <w:rPr>
          <w:spacing w:val="5"/>
          <w:sz w:val="20"/>
          <w:szCs w:val="20"/>
        </w:rPr>
        <w:t xml:space="preserve"> </w:t>
      </w:r>
      <w:r w:rsidRPr="00E53F49">
        <w:rPr>
          <w:sz w:val="20"/>
          <w:szCs w:val="20"/>
        </w:rPr>
        <w:t>com</w:t>
      </w:r>
      <w:r w:rsidRPr="00E53F49">
        <w:rPr>
          <w:spacing w:val="5"/>
          <w:sz w:val="20"/>
          <w:szCs w:val="20"/>
        </w:rPr>
        <w:t xml:space="preserve"> </w:t>
      </w:r>
      <w:r w:rsidRPr="00E53F49">
        <w:rPr>
          <w:sz w:val="20"/>
          <w:szCs w:val="20"/>
        </w:rPr>
        <w:t>a Administração,</w:t>
      </w:r>
      <w:r w:rsidRPr="00E53F49">
        <w:rPr>
          <w:spacing w:val="-10"/>
          <w:sz w:val="20"/>
          <w:szCs w:val="20"/>
        </w:rPr>
        <w:t xml:space="preserve"> </w:t>
      </w:r>
      <w:r w:rsidRPr="00E53F49">
        <w:rPr>
          <w:sz w:val="20"/>
          <w:szCs w:val="20"/>
        </w:rPr>
        <w:t>por</w:t>
      </w:r>
      <w:r w:rsidRPr="00E53F49">
        <w:rPr>
          <w:spacing w:val="1"/>
          <w:sz w:val="20"/>
          <w:szCs w:val="20"/>
        </w:rPr>
        <w:t xml:space="preserve"> </w:t>
      </w:r>
      <w:r w:rsidRPr="00E53F49">
        <w:rPr>
          <w:sz w:val="20"/>
          <w:szCs w:val="20"/>
        </w:rPr>
        <w:t>prazo</w:t>
      </w:r>
      <w:r w:rsidRPr="00E53F49">
        <w:rPr>
          <w:spacing w:val="1"/>
          <w:sz w:val="20"/>
          <w:szCs w:val="20"/>
        </w:rPr>
        <w:t xml:space="preserve"> </w:t>
      </w:r>
      <w:r w:rsidRPr="00E53F49">
        <w:rPr>
          <w:sz w:val="20"/>
          <w:szCs w:val="20"/>
        </w:rPr>
        <w:t>não</w:t>
      </w:r>
      <w:r w:rsidRPr="00E53F49">
        <w:rPr>
          <w:spacing w:val="1"/>
          <w:sz w:val="20"/>
          <w:szCs w:val="20"/>
        </w:rPr>
        <w:t xml:space="preserve"> </w:t>
      </w:r>
      <w:r w:rsidRPr="00E53F49">
        <w:rPr>
          <w:sz w:val="20"/>
          <w:szCs w:val="20"/>
        </w:rPr>
        <w:t>superior</w:t>
      </w:r>
      <w:r w:rsidRPr="00E53F49">
        <w:rPr>
          <w:spacing w:val="1"/>
          <w:sz w:val="20"/>
          <w:szCs w:val="20"/>
        </w:rPr>
        <w:t xml:space="preserve"> </w:t>
      </w:r>
      <w:r w:rsidRPr="00E53F49">
        <w:rPr>
          <w:sz w:val="20"/>
          <w:szCs w:val="20"/>
        </w:rPr>
        <w:t>a</w:t>
      </w:r>
      <w:r w:rsidRPr="00E53F49">
        <w:rPr>
          <w:spacing w:val="1"/>
          <w:sz w:val="20"/>
          <w:szCs w:val="20"/>
        </w:rPr>
        <w:t xml:space="preserve"> 0</w:t>
      </w:r>
      <w:r w:rsidRPr="00E53F49">
        <w:rPr>
          <w:sz w:val="20"/>
          <w:szCs w:val="20"/>
        </w:rPr>
        <w:t>2</w:t>
      </w:r>
      <w:r w:rsidRPr="00E53F49">
        <w:rPr>
          <w:spacing w:val="1"/>
          <w:sz w:val="20"/>
          <w:szCs w:val="20"/>
        </w:rPr>
        <w:t xml:space="preserve"> </w:t>
      </w:r>
      <w:r w:rsidRPr="00E53F49">
        <w:rPr>
          <w:sz w:val="20"/>
          <w:szCs w:val="20"/>
        </w:rPr>
        <w:t>(dois)</w:t>
      </w:r>
      <w:r w:rsidRPr="00E53F49">
        <w:rPr>
          <w:spacing w:val="1"/>
          <w:sz w:val="20"/>
          <w:szCs w:val="20"/>
        </w:rPr>
        <w:t xml:space="preserve"> </w:t>
      </w:r>
      <w:r w:rsidRPr="00E53F49">
        <w:rPr>
          <w:sz w:val="20"/>
          <w:szCs w:val="20"/>
        </w:rPr>
        <w:t>anos;</w:t>
      </w:r>
    </w:p>
    <w:p w:rsidR="00796C8C" w:rsidRPr="00E53F49" w:rsidRDefault="00265D41">
      <w:pPr>
        <w:widowControl w:val="0"/>
        <w:autoSpaceDE w:val="0"/>
        <w:autoSpaceDN w:val="0"/>
        <w:adjustRightInd w:val="0"/>
        <w:ind w:right="-20"/>
        <w:jc w:val="both"/>
        <w:rPr>
          <w:sz w:val="20"/>
          <w:szCs w:val="20"/>
        </w:rPr>
      </w:pPr>
      <w:r w:rsidRPr="00E53F49">
        <w:rPr>
          <w:sz w:val="20"/>
          <w:szCs w:val="20"/>
        </w:rPr>
        <w:t>IV</w:t>
      </w:r>
      <w:r w:rsidRPr="00E53F49">
        <w:rPr>
          <w:spacing w:val="23"/>
          <w:sz w:val="20"/>
          <w:szCs w:val="20"/>
        </w:rPr>
        <w:t xml:space="preserve"> </w:t>
      </w:r>
      <w:r w:rsidRPr="00E53F49">
        <w:rPr>
          <w:sz w:val="20"/>
          <w:szCs w:val="20"/>
        </w:rPr>
        <w:t>-</w:t>
      </w:r>
      <w:r w:rsidRPr="00E53F49">
        <w:rPr>
          <w:spacing w:val="34"/>
          <w:sz w:val="20"/>
          <w:szCs w:val="20"/>
        </w:rPr>
        <w:t xml:space="preserve"> </w:t>
      </w:r>
      <w:r w:rsidRPr="00E53F49">
        <w:rPr>
          <w:sz w:val="20"/>
          <w:szCs w:val="20"/>
        </w:rPr>
        <w:t>declaração</w:t>
      </w:r>
      <w:r w:rsidRPr="00E53F49">
        <w:rPr>
          <w:spacing w:val="34"/>
          <w:sz w:val="20"/>
          <w:szCs w:val="20"/>
        </w:rPr>
        <w:t xml:space="preserve"> </w:t>
      </w:r>
      <w:r w:rsidRPr="00E53F49">
        <w:rPr>
          <w:sz w:val="20"/>
          <w:szCs w:val="20"/>
        </w:rPr>
        <w:t>de</w:t>
      </w:r>
      <w:r w:rsidRPr="00E53F49">
        <w:rPr>
          <w:spacing w:val="34"/>
          <w:sz w:val="20"/>
          <w:szCs w:val="20"/>
        </w:rPr>
        <w:t xml:space="preserve"> </w:t>
      </w:r>
      <w:r w:rsidRPr="00E53F49">
        <w:rPr>
          <w:sz w:val="20"/>
          <w:szCs w:val="20"/>
        </w:rPr>
        <w:t>inidoneidade</w:t>
      </w:r>
      <w:r w:rsidRPr="00E53F49">
        <w:rPr>
          <w:spacing w:val="34"/>
          <w:sz w:val="20"/>
          <w:szCs w:val="20"/>
        </w:rPr>
        <w:t xml:space="preserve"> </w:t>
      </w:r>
      <w:r w:rsidRPr="00E53F49">
        <w:rPr>
          <w:sz w:val="20"/>
          <w:szCs w:val="20"/>
        </w:rPr>
        <w:t>para</w:t>
      </w:r>
      <w:r w:rsidRPr="00E53F49">
        <w:rPr>
          <w:spacing w:val="34"/>
          <w:sz w:val="20"/>
          <w:szCs w:val="20"/>
        </w:rPr>
        <w:t xml:space="preserve"> </w:t>
      </w:r>
      <w:r w:rsidRPr="00E53F49">
        <w:rPr>
          <w:sz w:val="20"/>
          <w:szCs w:val="20"/>
        </w:rPr>
        <w:t>licitar</w:t>
      </w:r>
      <w:r w:rsidRPr="00E53F49">
        <w:rPr>
          <w:spacing w:val="34"/>
          <w:sz w:val="20"/>
          <w:szCs w:val="20"/>
        </w:rPr>
        <w:t xml:space="preserve"> </w:t>
      </w:r>
      <w:r w:rsidRPr="00E53F49">
        <w:rPr>
          <w:sz w:val="20"/>
          <w:szCs w:val="20"/>
        </w:rPr>
        <w:t>ou</w:t>
      </w:r>
      <w:r w:rsidRPr="00E53F49">
        <w:rPr>
          <w:spacing w:val="34"/>
          <w:sz w:val="20"/>
          <w:szCs w:val="20"/>
        </w:rPr>
        <w:t xml:space="preserve"> </w:t>
      </w:r>
      <w:r w:rsidRPr="00E53F49">
        <w:rPr>
          <w:sz w:val="20"/>
          <w:szCs w:val="20"/>
        </w:rPr>
        <w:t>contratar</w:t>
      </w:r>
      <w:r w:rsidRPr="00E53F49">
        <w:rPr>
          <w:spacing w:val="34"/>
          <w:sz w:val="20"/>
          <w:szCs w:val="20"/>
        </w:rPr>
        <w:t xml:space="preserve"> </w:t>
      </w:r>
      <w:r w:rsidRPr="00E53F49">
        <w:rPr>
          <w:sz w:val="20"/>
          <w:szCs w:val="20"/>
        </w:rPr>
        <w:t>com</w:t>
      </w:r>
      <w:r w:rsidRPr="00E53F49">
        <w:rPr>
          <w:spacing w:val="34"/>
          <w:sz w:val="20"/>
          <w:szCs w:val="20"/>
        </w:rPr>
        <w:t xml:space="preserve"> </w:t>
      </w:r>
      <w:r w:rsidRPr="00E53F49">
        <w:rPr>
          <w:sz w:val="20"/>
          <w:szCs w:val="20"/>
        </w:rPr>
        <w:t>a</w:t>
      </w:r>
      <w:r w:rsidRPr="00E53F49">
        <w:rPr>
          <w:spacing w:val="34"/>
          <w:sz w:val="20"/>
          <w:szCs w:val="20"/>
        </w:rPr>
        <w:t xml:space="preserve"> </w:t>
      </w:r>
      <w:r w:rsidRPr="00E53F49">
        <w:rPr>
          <w:sz w:val="20"/>
          <w:szCs w:val="20"/>
        </w:rPr>
        <w:t>Administração</w:t>
      </w:r>
      <w:r w:rsidRPr="00E53F49">
        <w:rPr>
          <w:spacing w:val="34"/>
          <w:sz w:val="20"/>
          <w:szCs w:val="20"/>
        </w:rPr>
        <w:t xml:space="preserve"> </w:t>
      </w:r>
      <w:r w:rsidRPr="00E53F49">
        <w:rPr>
          <w:sz w:val="20"/>
          <w:szCs w:val="20"/>
        </w:rPr>
        <w:t>Pública enquanto</w:t>
      </w:r>
      <w:r w:rsidRPr="00E53F49">
        <w:rPr>
          <w:spacing w:val="13"/>
          <w:sz w:val="20"/>
          <w:szCs w:val="20"/>
        </w:rPr>
        <w:t xml:space="preserve"> </w:t>
      </w:r>
      <w:r w:rsidRPr="00E53F49">
        <w:rPr>
          <w:sz w:val="20"/>
          <w:szCs w:val="20"/>
        </w:rPr>
        <w:t>perdurarem</w:t>
      </w:r>
      <w:r w:rsidRPr="00E53F49">
        <w:rPr>
          <w:spacing w:val="13"/>
          <w:sz w:val="20"/>
          <w:szCs w:val="20"/>
        </w:rPr>
        <w:t xml:space="preserve"> </w:t>
      </w:r>
      <w:r w:rsidRPr="00E53F49">
        <w:rPr>
          <w:sz w:val="20"/>
          <w:szCs w:val="20"/>
        </w:rPr>
        <w:t>os</w:t>
      </w:r>
      <w:r w:rsidRPr="00E53F49">
        <w:rPr>
          <w:spacing w:val="13"/>
          <w:sz w:val="20"/>
          <w:szCs w:val="20"/>
        </w:rPr>
        <w:t xml:space="preserve"> </w:t>
      </w:r>
      <w:r w:rsidRPr="00E53F49">
        <w:rPr>
          <w:sz w:val="20"/>
          <w:szCs w:val="20"/>
        </w:rPr>
        <w:t>motivos</w:t>
      </w:r>
      <w:r w:rsidRPr="00E53F49">
        <w:rPr>
          <w:spacing w:val="13"/>
          <w:sz w:val="20"/>
          <w:szCs w:val="20"/>
        </w:rPr>
        <w:t xml:space="preserve"> </w:t>
      </w:r>
      <w:r w:rsidRPr="00E53F49">
        <w:rPr>
          <w:sz w:val="20"/>
          <w:szCs w:val="20"/>
        </w:rPr>
        <w:t>determinantes</w:t>
      </w:r>
      <w:r w:rsidRPr="00E53F49">
        <w:rPr>
          <w:spacing w:val="13"/>
          <w:sz w:val="20"/>
          <w:szCs w:val="20"/>
        </w:rPr>
        <w:t xml:space="preserve"> </w:t>
      </w:r>
      <w:r w:rsidRPr="00E53F49">
        <w:rPr>
          <w:sz w:val="20"/>
          <w:szCs w:val="20"/>
        </w:rPr>
        <w:t>da</w:t>
      </w:r>
      <w:r w:rsidRPr="00E53F49">
        <w:rPr>
          <w:spacing w:val="13"/>
          <w:sz w:val="20"/>
          <w:szCs w:val="20"/>
        </w:rPr>
        <w:t xml:space="preserve"> </w:t>
      </w:r>
      <w:r w:rsidRPr="00E53F49">
        <w:rPr>
          <w:sz w:val="20"/>
          <w:szCs w:val="20"/>
        </w:rPr>
        <w:t>punição</w:t>
      </w:r>
      <w:r w:rsidRPr="00E53F49">
        <w:rPr>
          <w:spacing w:val="13"/>
          <w:sz w:val="20"/>
          <w:szCs w:val="20"/>
        </w:rPr>
        <w:t xml:space="preserve"> </w:t>
      </w:r>
      <w:r w:rsidRPr="00E53F49">
        <w:rPr>
          <w:sz w:val="20"/>
          <w:szCs w:val="20"/>
        </w:rPr>
        <w:t>ou</w:t>
      </w:r>
      <w:r w:rsidRPr="00E53F49">
        <w:rPr>
          <w:spacing w:val="13"/>
          <w:sz w:val="20"/>
          <w:szCs w:val="20"/>
        </w:rPr>
        <w:t xml:space="preserve"> </w:t>
      </w:r>
      <w:r w:rsidRPr="00E53F49">
        <w:rPr>
          <w:sz w:val="20"/>
          <w:szCs w:val="20"/>
        </w:rPr>
        <w:t>até</w:t>
      </w:r>
      <w:r w:rsidRPr="00E53F49">
        <w:rPr>
          <w:spacing w:val="13"/>
          <w:sz w:val="20"/>
          <w:szCs w:val="20"/>
        </w:rPr>
        <w:t xml:space="preserve"> </w:t>
      </w:r>
      <w:r w:rsidRPr="00E53F49">
        <w:rPr>
          <w:sz w:val="20"/>
          <w:szCs w:val="20"/>
        </w:rPr>
        <w:t>que</w:t>
      </w:r>
      <w:r w:rsidRPr="00E53F49">
        <w:rPr>
          <w:spacing w:val="13"/>
          <w:sz w:val="20"/>
          <w:szCs w:val="20"/>
        </w:rPr>
        <w:t xml:space="preserve"> </w:t>
      </w:r>
      <w:r w:rsidRPr="00E53F49">
        <w:rPr>
          <w:sz w:val="20"/>
          <w:szCs w:val="20"/>
        </w:rPr>
        <w:t>seja</w:t>
      </w:r>
      <w:r w:rsidRPr="00E53F49">
        <w:rPr>
          <w:spacing w:val="13"/>
          <w:sz w:val="20"/>
          <w:szCs w:val="20"/>
        </w:rPr>
        <w:t xml:space="preserve"> </w:t>
      </w:r>
      <w:r w:rsidRPr="00E53F49">
        <w:rPr>
          <w:sz w:val="20"/>
          <w:szCs w:val="20"/>
        </w:rPr>
        <w:t>promovida</w:t>
      </w:r>
      <w:r w:rsidRPr="00E53F49">
        <w:rPr>
          <w:spacing w:val="13"/>
          <w:sz w:val="20"/>
          <w:szCs w:val="20"/>
        </w:rPr>
        <w:t xml:space="preserve"> </w:t>
      </w:r>
      <w:r w:rsidRPr="00E53F49">
        <w:rPr>
          <w:sz w:val="20"/>
          <w:szCs w:val="20"/>
        </w:rPr>
        <w:t>a reabilitação</w:t>
      </w:r>
      <w:r w:rsidRPr="00E53F49">
        <w:rPr>
          <w:spacing w:val="29"/>
          <w:sz w:val="20"/>
          <w:szCs w:val="20"/>
        </w:rPr>
        <w:t xml:space="preserve"> </w:t>
      </w:r>
      <w:r w:rsidRPr="00E53F49">
        <w:rPr>
          <w:sz w:val="20"/>
          <w:szCs w:val="20"/>
        </w:rPr>
        <w:t>perante</w:t>
      </w:r>
      <w:r w:rsidRPr="00E53F49">
        <w:rPr>
          <w:spacing w:val="29"/>
          <w:sz w:val="20"/>
          <w:szCs w:val="20"/>
        </w:rPr>
        <w:t xml:space="preserve"> </w:t>
      </w:r>
      <w:r w:rsidRPr="00E53F49">
        <w:rPr>
          <w:sz w:val="20"/>
          <w:szCs w:val="20"/>
        </w:rPr>
        <w:t>a</w:t>
      </w:r>
      <w:r w:rsidRPr="00E53F49">
        <w:rPr>
          <w:spacing w:val="29"/>
          <w:sz w:val="20"/>
          <w:szCs w:val="20"/>
        </w:rPr>
        <w:t xml:space="preserve"> </w:t>
      </w:r>
      <w:r w:rsidRPr="00E53F49">
        <w:rPr>
          <w:sz w:val="20"/>
          <w:szCs w:val="20"/>
        </w:rPr>
        <w:t>própria</w:t>
      </w:r>
      <w:r w:rsidRPr="00E53F49">
        <w:rPr>
          <w:spacing w:val="30"/>
          <w:sz w:val="20"/>
          <w:szCs w:val="20"/>
        </w:rPr>
        <w:t xml:space="preserve"> </w:t>
      </w:r>
      <w:r w:rsidRPr="00E53F49">
        <w:rPr>
          <w:sz w:val="20"/>
          <w:szCs w:val="20"/>
        </w:rPr>
        <w:t>autoridade</w:t>
      </w:r>
      <w:r w:rsidRPr="00E53F49">
        <w:rPr>
          <w:spacing w:val="29"/>
          <w:sz w:val="20"/>
          <w:szCs w:val="20"/>
        </w:rPr>
        <w:t xml:space="preserve"> </w:t>
      </w:r>
      <w:r w:rsidRPr="00E53F49">
        <w:rPr>
          <w:sz w:val="20"/>
          <w:szCs w:val="20"/>
        </w:rPr>
        <w:t>que</w:t>
      </w:r>
      <w:r w:rsidRPr="00E53F49">
        <w:rPr>
          <w:spacing w:val="29"/>
          <w:sz w:val="20"/>
          <w:szCs w:val="20"/>
        </w:rPr>
        <w:t xml:space="preserve"> </w:t>
      </w:r>
      <w:r w:rsidRPr="00E53F49">
        <w:rPr>
          <w:sz w:val="20"/>
          <w:szCs w:val="20"/>
        </w:rPr>
        <w:t>aplicou</w:t>
      </w:r>
      <w:r w:rsidRPr="00E53F49">
        <w:rPr>
          <w:spacing w:val="29"/>
          <w:sz w:val="20"/>
          <w:szCs w:val="20"/>
        </w:rPr>
        <w:t xml:space="preserve"> </w:t>
      </w:r>
      <w:r w:rsidRPr="00E53F49">
        <w:rPr>
          <w:sz w:val="20"/>
          <w:szCs w:val="20"/>
        </w:rPr>
        <w:t>a</w:t>
      </w:r>
      <w:r w:rsidRPr="00E53F49">
        <w:rPr>
          <w:spacing w:val="29"/>
          <w:sz w:val="20"/>
          <w:szCs w:val="20"/>
        </w:rPr>
        <w:t xml:space="preserve"> </w:t>
      </w:r>
      <w:r w:rsidRPr="00E53F49">
        <w:rPr>
          <w:sz w:val="20"/>
          <w:szCs w:val="20"/>
        </w:rPr>
        <w:t>penal</w:t>
      </w:r>
      <w:r w:rsidRPr="00E53F49">
        <w:rPr>
          <w:spacing w:val="1"/>
          <w:sz w:val="20"/>
          <w:szCs w:val="20"/>
        </w:rPr>
        <w:t>i</w:t>
      </w:r>
      <w:r w:rsidRPr="00E53F49">
        <w:rPr>
          <w:sz w:val="20"/>
          <w:szCs w:val="20"/>
        </w:rPr>
        <w:t>dade,</w:t>
      </w:r>
      <w:r w:rsidRPr="00E53F49">
        <w:rPr>
          <w:spacing w:val="28"/>
          <w:sz w:val="20"/>
          <w:szCs w:val="20"/>
        </w:rPr>
        <w:t xml:space="preserve"> </w:t>
      </w:r>
      <w:r w:rsidRPr="00E53F49">
        <w:rPr>
          <w:sz w:val="20"/>
          <w:szCs w:val="20"/>
        </w:rPr>
        <w:t>que</w:t>
      </w:r>
      <w:r w:rsidRPr="00E53F49">
        <w:rPr>
          <w:spacing w:val="28"/>
          <w:sz w:val="20"/>
          <w:szCs w:val="20"/>
        </w:rPr>
        <w:t xml:space="preserve"> </w:t>
      </w:r>
      <w:r w:rsidRPr="00E53F49">
        <w:rPr>
          <w:sz w:val="20"/>
          <w:szCs w:val="20"/>
        </w:rPr>
        <w:t>será</w:t>
      </w:r>
      <w:r w:rsidRPr="00E53F49">
        <w:rPr>
          <w:spacing w:val="28"/>
          <w:sz w:val="20"/>
          <w:szCs w:val="20"/>
        </w:rPr>
        <w:t xml:space="preserve"> </w:t>
      </w:r>
      <w:r w:rsidRPr="00E53F49">
        <w:rPr>
          <w:sz w:val="20"/>
          <w:szCs w:val="20"/>
        </w:rPr>
        <w:t>concedida sempre</w:t>
      </w:r>
      <w:r w:rsidRPr="00E53F49">
        <w:rPr>
          <w:spacing w:val="29"/>
          <w:sz w:val="20"/>
          <w:szCs w:val="20"/>
        </w:rPr>
        <w:t xml:space="preserve"> </w:t>
      </w:r>
      <w:r w:rsidRPr="00E53F49">
        <w:rPr>
          <w:sz w:val="20"/>
          <w:szCs w:val="20"/>
        </w:rPr>
        <w:t>que</w:t>
      </w:r>
      <w:r w:rsidRPr="00E53F49">
        <w:rPr>
          <w:spacing w:val="29"/>
          <w:sz w:val="20"/>
          <w:szCs w:val="20"/>
        </w:rPr>
        <w:t xml:space="preserve"> </w:t>
      </w:r>
      <w:r w:rsidRPr="00E53F49">
        <w:rPr>
          <w:sz w:val="20"/>
          <w:szCs w:val="20"/>
        </w:rPr>
        <w:t>o</w:t>
      </w:r>
      <w:r w:rsidRPr="00E53F49">
        <w:rPr>
          <w:spacing w:val="29"/>
          <w:sz w:val="20"/>
          <w:szCs w:val="20"/>
        </w:rPr>
        <w:t xml:space="preserve"> </w:t>
      </w:r>
      <w:r w:rsidRPr="00E53F49">
        <w:rPr>
          <w:sz w:val="20"/>
          <w:szCs w:val="20"/>
        </w:rPr>
        <w:t>contratado</w:t>
      </w:r>
      <w:r w:rsidRPr="00E53F49">
        <w:rPr>
          <w:spacing w:val="29"/>
          <w:sz w:val="20"/>
          <w:szCs w:val="20"/>
        </w:rPr>
        <w:t xml:space="preserve"> </w:t>
      </w:r>
      <w:r w:rsidRPr="00E53F49">
        <w:rPr>
          <w:sz w:val="20"/>
          <w:szCs w:val="20"/>
        </w:rPr>
        <w:t>ressarcir</w:t>
      </w:r>
      <w:r w:rsidRPr="00E53F49">
        <w:rPr>
          <w:spacing w:val="29"/>
          <w:sz w:val="20"/>
          <w:szCs w:val="20"/>
        </w:rPr>
        <w:t xml:space="preserve"> </w:t>
      </w:r>
      <w:r w:rsidRPr="00E53F49">
        <w:rPr>
          <w:sz w:val="20"/>
          <w:szCs w:val="20"/>
        </w:rPr>
        <w:t>a</w:t>
      </w:r>
      <w:r w:rsidRPr="00E53F49">
        <w:rPr>
          <w:spacing w:val="-26"/>
          <w:sz w:val="20"/>
          <w:szCs w:val="20"/>
        </w:rPr>
        <w:t xml:space="preserve"> </w:t>
      </w:r>
      <w:r w:rsidRPr="00E53F49">
        <w:rPr>
          <w:sz w:val="20"/>
          <w:szCs w:val="20"/>
        </w:rPr>
        <w:t>Adminis</w:t>
      </w:r>
      <w:r w:rsidRPr="00E53F49">
        <w:rPr>
          <w:spacing w:val="2"/>
          <w:sz w:val="20"/>
          <w:szCs w:val="20"/>
        </w:rPr>
        <w:t>t</w:t>
      </w:r>
      <w:r w:rsidRPr="00E53F49">
        <w:rPr>
          <w:sz w:val="20"/>
          <w:szCs w:val="20"/>
        </w:rPr>
        <w:t>ração</w:t>
      </w:r>
      <w:r w:rsidRPr="00E53F49">
        <w:rPr>
          <w:spacing w:val="29"/>
          <w:sz w:val="20"/>
          <w:szCs w:val="20"/>
        </w:rPr>
        <w:t xml:space="preserve"> </w:t>
      </w:r>
      <w:r w:rsidRPr="00E53F49">
        <w:rPr>
          <w:sz w:val="20"/>
          <w:szCs w:val="20"/>
        </w:rPr>
        <w:t>pelos</w:t>
      </w:r>
      <w:r w:rsidRPr="00E53F49">
        <w:rPr>
          <w:spacing w:val="29"/>
          <w:sz w:val="20"/>
          <w:szCs w:val="20"/>
        </w:rPr>
        <w:t xml:space="preserve"> </w:t>
      </w:r>
      <w:r w:rsidRPr="00E53F49">
        <w:rPr>
          <w:sz w:val="20"/>
          <w:szCs w:val="20"/>
        </w:rPr>
        <w:t>prejuízos</w:t>
      </w:r>
      <w:r w:rsidRPr="00E53F49">
        <w:rPr>
          <w:spacing w:val="29"/>
          <w:sz w:val="20"/>
          <w:szCs w:val="20"/>
        </w:rPr>
        <w:t xml:space="preserve"> </w:t>
      </w:r>
      <w:r w:rsidRPr="00E53F49">
        <w:rPr>
          <w:sz w:val="20"/>
          <w:szCs w:val="20"/>
        </w:rPr>
        <w:t>resultantes</w:t>
      </w:r>
      <w:r w:rsidRPr="00E53F49">
        <w:rPr>
          <w:spacing w:val="29"/>
          <w:sz w:val="20"/>
          <w:szCs w:val="20"/>
        </w:rPr>
        <w:t xml:space="preserve"> </w:t>
      </w:r>
      <w:r w:rsidRPr="00E53F49">
        <w:rPr>
          <w:sz w:val="20"/>
          <w:szCs w:val="20"/>
        </w:rPr>
        <w:t>e</w:t>
      </w:r>
      <w:r w:rsidRPr="00E53F49">
        <w:rPr>
          <w:spacing w:val="29"/>
          <w:sz w:val="20"/>
          <w:szCs w:val="20"/>
        </w:rPr>
        <w:t xml:space="preserve"> </w:t>
      </w:r>
      <w:r w:rsidRPr="00E53F49">
        <w:rPr>
          <w:sz w:val="20"/>
          <w:szCs w:val="20"/>
        </w:rPr>
        <w:t>após decorrido o prazo da sanção aplicada com base no inciso anterior.</w:t>
      </w:r>
    </w:p>
    <w:p w:rsidR="00796C8C" w:rsidRPr="00E53F49" w:rsidRDefault="00265D41">
      <w:pPr>
        <w:widowControl w:val="0"/>
        <w:autoSpaceDE w:val="0"/>
        <w:autoSpaceDN w:val="0"/>
        <w:adjustRightInd w:val="0"/>
        <w:ind w:right="-20"/>
        <w:jc w:val="both"/>
        <w:rPr>
          <w:sz w:val="20"/>
          <w:szCs w:val="20"/>
        </w:rPr>
      </w:pPr>
      <w:r w:rsidRPr="00E53F49">
        <w:rPr>
          <w:sz w:val="20"/>
          <w:szCs w:val="20"/>
        </w:rPr>
        <w:t>21.2 - O</w:t>
      </w:r>
      <w:r w:rsidRPr="00E53F49">
        <w:rPr>
          <w:spacing w:val="27"/>
          <w:sz w:val="20"/>
          <w:szCs w:val="20"/>
        </w:rPr>
        <w:t xml:space="preserve"> </w:t>
      </w:r>
      <w:r w:rsidRPr="00E53F49">
        <w:rPr>
          <w:sz w:val="20"/>
          <w:szCs w:val="20"/>
        </w:rPr>
        <w:t>atraso</w:t>
      </w:r>
      <w:r w:rsidRPr="00E53F49">
        <w:rPr>
          <w:spacing w:val="27"/>
          <w:sz w:val="20"/>
          <w:szCs w:val="20"/>
        </w:rPr>
        <w:t xml:space="preserve"> </w:t>
      </w:r>
      <w:r w:rsidRPr="00E53F49">
        <w:rPr>
          <w:sz w:val="20"/>
          <w:szCs w:val="20"/>
        </w:rPr>
        <w:t>injustificado</w:t>
      </w:r>
      <w:r w:rsidRPr="00E53F49">
        <w:rPr>
          <w:spacing w:val="27"/>
          <w:sz w:val="20"/>
          <w:szCs w:val="20"/>
        </w:rPr>
        <w:t xml:space="preserve"> </w:t>
      </w:r>
      <w:r w:rsidRPr="00E53F49">
        <w:rPr>
          <w:sz w:val="20"/>
          <w:szCs w:val="20"/>
        </w:rPr>
        <w:t>na</w:t>
      </w:r>
      <w:r w:rsidRPr="00E53F49">
        <w:rPr>
          <w:spacing w:val="27"/>
          <w:sz w:val="20"/>
          <w:szCs w:val="20"/>
        </w:rPr>
        <w:t xml:space="preserve"> </w:t>
      </w:r>
      <w:r w:rsidRPr="00E53F49">
        <w:rPr>
          <w:sz w:val="20"/>
          <w:szCs w:val="20"/>
        </w:rPr>
        <w:t>execução</w:t>
      </w:r>
      <w:r w:rsidRPr="00E53F49">
        <w:rPr>
          <w:spacing w:val="27"/>
          <w:sz w:val="20"/>
          <w:szCs w:val="20"/>
        </w:rPr>
        <w:t xml:space="preserve"> </w:t>
      </w:r>
      <w:r w:rsidRPr="00E53F49">
        <w:rPr>
          <w:sz w:val="20"/>
          <w:szCs w:val="20"/>
        </w:rPr>
        <w:t>do</w:t>
      </w:r>
      <w:r w:rsidRPr="00E53F49">
        <w:rPr>
          <w:spacing w:val="27"/>
          <w:sz w:val="20"/>
          <w:szCs w:val="20"/>
        </w:rPr>
        <w:t xml:space="preserve"> </w:t>
      </w:r>
      <w:r w:rsidRPr="00E53F49">
        <w:rPr>
          <w:sz w:val="20"/>
          <w:szCs w:val="20"/>
        </w:rPr>
        <w:t>contrato</w:t>
      </w:r>
      <w:r w:rsidRPr="00E53F49">
        <w:rPr>
          <w:spacing w:val="27"/>
          <w:sz w:val="20"/>
          <w:szCs w:val="20"/>
        </w:rPr>
        <w:t xml:space="preserve"> </w:t>
      </w:r>
      <w:r w:rsidRPr="00E53F49">
        <w:rPr>
          <w:sz w:val="20"/>
          <w:szCs w:val="20"/>
        </w:rPr>
        <w:t>sujeitará</w:t>
      </w:r>
      <w:r w:rsidRPr="00E53F49">
        <w:rPr>
          <w:spacing w:val="27"/>
          <w:sz w:val="20"/>
          <w:szCs w:val="20"/>
        </w:rPr>
        <w:t xml:space="preserve"> </w:t>
      </w:r>
      <w:r w:rsidRPr="00E53F49">
        <w:rPr>
          <w:sz w:val="20"/>
          <w:szCs w:val="20"/>
        </w:rPr>
        <w:t>o</w:t>
      </w:r>
      <w:r w:rsidRPr="00E53F49">
        <w:rPr>
          <w:spacing w:val="28"/>
          <w:sz w:val="20"/>
          <w:szCs w:val="20"/>
        </w:rPr>
        <w:t xml:space="preserve"> </w:t>
      </w:r>
      <w:r w:rsidRPr="00E53F49">
        <w:rPr>
          <w:sz w:val="20"/>
          <w:szCs w:val="20"/>
        </w:rPr>
        <w:t>contratado</w:t>
      </w:r>
      <w:r w:rsidRPr="00E53F49">
        <w:rPr>
          <w:spacing w:val="26"/>
          <w:sz w:val="20"/>
          <w:szCs w:val="20"/>
        </w:rPr>
        <w:t xml:space="preserve"> </w:t>
      </w:r>
      <w:r w:rsidRPr="00E53F49">
        <w:rPr>
          <w:sz w:val="20"/>
          <w:szCs w:val="20"/>
        </w:rPr>
        <w:t>à</w:t>
      </w:r>
      <w:r w:rsidRPr="00E53F49">
        <w:rPr>
          <w:spacing w:val="26"/>
          <w:sz w:val="20"/>
          <w:szCs w:val="20"/>
        </w:rPr>
        <w:t xml:space="preserve"> </w:t>
      </w:r>
      <w:r w:rsidRPr="00E53F49">
        <w:rPr>
          <w:sz w:val="20"/>
          <w:szCs w:val="20"/>
        </w:rPr>
        <w:t>multa</w:t>
      </w:r>
      <w:r w:rsidRPr="00E53F49">
        <w:rPr>
          <w:spacing w:val="26"/>
          <w:sz w:val="20"/>
          <w:szCs w:val="20"/>
        </w:rPr>
        <w:t xml:space="preserve"> </w:t>
      </w:r>
      <w:r w:rsidRPr="00E53F49">
        <w:rPr>
          <w:sz w:val="20"/>
          <w:szCs w:val="20"/>
        </w:rPr>
        <w:t>de mora,</w:t>
      </w:r>
      <w:r w:rsidRPr="00E53F49">
        <w:rPr>
          <w:spacing w:val="1"/>
          <w:sz w:val="20"/>
          <w:szCs w:val="20"/>
        </w:rPr>
        <w:t xml:space="preserve"> </w:t>
      </w:r>
      <w:r w:rsidRPr="00E53F49">
        <w:rPr>
          <w:sz w:val="20"/>
          <w:szCs w:val="20"/>
        </w:rPr>
        <w:t>conforme</w:t>
      </w:r>
      <w:r w:rsidRPr="00E53F49">
        <w:rPr>
          <w:spacing w:val="1"/>
          <w:sz w:val="20"/>
          <w:szCs w:val="20"/>
        </w:rPr>
        <w:t xml:space="preserve"> </w:t>
      </w:r>
      <w:r w:rsidRPr="00E53F49">
        <w:rPr>
          <w:sz w:val="20"/>
          <w:szCs w:val="20"/>
        </w:rPr>
        <w:t>abaixo</w:t>
      </w:r>
      <w:r w:rsidRPr="00E53F49">
        <w:rPr>
          <w:spacing w:val="1"/>
          <w:sz w:val="20"/>
          <w:szCs w:val="20"/>
        </w:rPr>
        <w:t xml:space="preserve"> </w:t>
      </w:r>
      <w:r w:rsidRPr="00E53F49">
        <w:rPr>
          <w:sz w:val="20"/>
          <w:szCs w:val="20"/>
        </w:rPr>
        <w:t>descriminado:</w:t>
      </w:r>
    </w:p>
    <w:p w:rsidR="00796C8C" w:rsidRPr="00E53F49" w:rsidRDefault="00265D41">
      <w:pPr>
        <w:widowControl w:val="0"/>
        <w:autoSpaceDE w:val="0"/>
        <w:autoSpaceDN w:val="0"/>
        <w:adjustRightInd w:val="0"/>
        <w:ind w:right="-20"/>
        <w:jc w:val="both"/>
        <w:rPr>
          <w:sz w:val="20"/>
          <w:szCs w:val="20"/>
        </w:rPr>
      </w:pPr>
      <w:r w:rsidRPr="00E53F49">
        <w:rPr>
          <w:sz w:val="20"/>
          <w:szCs w:val="20"/>
        </w:rPr>
        <w:t>a)</w:t>
      </w:r>
      <w:r w:rsidRPr="00E53F49">
        <w:rPr>
          <w:spacing w:val="16"/>
          <w:sz w:val="20"/>
          <w:szCs w:val="20"/>
        </w:rPr>
        <w:t xml:space="preserve"> </w:t>
      </w:r>
      <w:r w:rsidRPr="00E53F49">
        <w:rPr>
          <w:sz w:val="20"/>
          <w:szCs w:val="20"/>
        </w:rPr>
        <w:t>Multa</w:t>
      </w:r>
      <w:r w:rsidRPr="00E53F49">
        <w:rPr>
          <w:spacing w:val="27"/>
          <w:sz w:val="20"/>
          <w:szCs w:val="20"/>
        </w:rPr>
        <w:t xml:space="preserve"> </w:t>
      </w:r>
      <w:r w:rsidRPr="00E53F49">
        <w:rPr>
          <w:sz w:val="20"/>
          <w:szCs w:val="20"/>
        </w:rPr>
        <w:t>de</w:t>
      </w:r>
      <w:r w:rsidRPr="00E53F49">
        <w:rPr>
          <w:spacing w:val="27"/>
          <w:sz w:val="20"/>
          <w:szCs w:val="20"/>
        </w:rPr>
        <w:t xml:space="preserve"> </w:t>
      </w:r>
      <w:r w:rsidRPr="00E53F49">
        <w:rPr>
          <w:sz w:val="20"/>
          <w:szCs w:val="20"/>
        </w:rPr>
        <w:t>0,01%</w:t>
      </w:r>
      <w:r w:rsidRPr="00E53F49">
        <w:rPr>
          <w:spacing w:val="27"/>
          <w:sz w:val="20"/>
          <w:szCs w:val="20"/>
        </w:rPr>
        <w:t xml:space="preserve"> </w:t>
      </w:r>
      <w:r w:rsidRPr="00E53F49">
        <w:rPr>
          <w:sz w:val="20"/>
          <w:szCs w:val="20"/>
        </w:rPr>
        <w:t>(um</w:t>
      </w:r>
      <w:r w:rsidRPr="00E53F49">
        <w:rPr>
          <w:spacing w:val="27"/>
          <w:sz w:val="20"/>
          <w:szCs w:val="20"/>
        </w:rPr>
        <w:t xml:space="preserve"> </w:t>
      </w:r>
      <w:r w:rsidRPr="00E53F49">
        <w:rPr>
          <w:sz w:val="20"/>
          <w:szCs w:val="20"/>
        </w:rPr>
        <w:t>centési</w:t>
      </w:r>
      <w:r w:rsidRPr="00E53F49">
        <w:rPr>
          <w:spacing w:val="1"/>
          <w:sz w:val="20"/>
          <w:szCs w:val="20"/>
        </w:rPr>
        <w:t>m</w:t>
      </w:r>
      <w:r w:rsidRPr="00E53F49">
        <w:rPr>
          <w:sz w:val="20"/>
          <w:szCs w:val="20"/>
        </w:rPr>
        <w:t>o</w:t>
      </w:r>
      <w:r w:rsidRPr="00E53F49">
        <w:rPr>
          <w:spacing w:val="26"/>
          <w:sz w:val="20"/>
          <w:szCs w:val="20"/>
        </w:rPr>
        <w:t xml:space="preserve"> </w:t>
      </w:r>
      <w:r w:rsidRPr="00E53F49">
        <w:rPr>
          <w:sz w:val="20"/>
          <w:szCs w:val="20"/>
        </w:rPr>
        <w:t>por</w:t>
      </w:r>
      <w:r w:rsidRPr="00E53F49">
        <w:rPr>
          <w:spacing w:val="26"/>
          <w:sz w:val="20"/>
          <w:szCs w:val="20"/>
        </w:rPr>
        <w:t xml:space="preserve"> </w:t>
      </w:r>
      <w:r w:rsidRPr="00E53F49">
        <w:rPr>
          <w:sz w:val="20"/>
          <w:szCs w:val="20"/>
        </w:rPr>
        <w:t>cento)</w:t>
      </w:r>
      <w:r w:rsidRPr="00E53F49">
        <w:rPr>
          <w:spacing w:val="26"/>
          <w:sz w:val="20"/>
          <w:szCs w:val="20"/>
        </w:rPr>
        <w:t xml:space="preserve"> </w:t>
      </w:r>
      <w:r w:rsidRPr="00E53F49">
        <w:rPr>
          <w:sz w:val="20"/>
          <w:szCs w:val="20"/>
        </w:rPr>
        <w:t>por</w:t>
      </w:r>
      <w:r w:rsidRPr="00E53F49">
        <w:rPr>
          <w:spacing w:val="26"/>
          <w:sz w:val="20"/>
          <w:szCs w:val="20"/>
        </w:rPr>
        <w:t xml:space="preserve"> </w:t>
      </w:r>
      <w:r w:rsidRPr="00E53F49">
        <w:rPr>
          <w:sz w:val="20"/>
          <w:szCs w:val="20"/>
        </w:rPr>
        <w:t>dia</w:t>
      </w:r>
      <w:r w:rsidRPr="00E53F49">
        <w:rPr>
          <w:spacing w:val="26"/>
          <w:sz w:val="20"/>
          <w:szCs w:val="20"/>
        </w:rPr>
        <w:t xml:space="preserve"> </w:t>
      </w:r>
      <w:r w:rsidRPr="00E53F49">
        <w:rPr>
          <w:sz w:val="20"/>
          <w:szCs w:val="20"/>
        </w:rPr>
        <w:t>de</w:t>
      </w:r>
      <w:r w:rsidRPr="00E53F49">
        <w:rPr>
          <w:spacing w:val="26"/>
          <w:sz w:val="20"/>
          <w:szCs w:val="20"/>
        </w:rPr>
        <w:t xml:space="preserve"> </w:t>
      </w:r>
      <w:r w:rsidRPr="00E53F49">
        <w:rPr>
          <w:sz w:val="20"/>
          <w:szCs w:val="20"/>
        </w:rPr>
        <w:t>atraso,</w:t>
      </w:r>
      <w:r w:rsidRPr="00E53F49">
        <w:rPr>
          <w:spacing w:val="26"/>
          <w:sz w:val="20"/>
          <w:szCs w:val="20"/>
        </w:rPr>
        <w:t xml:space="preserve"> </w:t>
      </w:r>
      <w:r w:rsidRPr="00E53F49">
        <w:rPr>
          <w:sz w:val="20"/>
          <w:szCs w:val="20"/>
        </w:rPr>
        <w:t>calculado</w:t>
      </w:r>
      <w:r w:rsidRPr="00E53F49">
        <w:rPr>
          <w:spacing w:val="26"/>
          <w:sz w:val="20"/>
          <w:szCs w:val="20"/>
        </w:rPr>
        <w:t xml:space="preserve"> </w:t>
      </w:r>
      <w:r w:rsidRPr="00E53F49">
        <w:rPr>
          <w:sz w:val="20"/>
          <w:szCs w:val="20"/>
        </w:rPr>
        <w:t>sobre</w:t>
      </w:r>
      <w:r w:rsidRPr="00E53F49">
        <w:rPr>
          <w:spacing w:val="26"/>
          <w:sz w:val="20"/>
          <w:szCs w:val="20"/>
        </w:rPr>
        <w:t xml:space="preserve"> </w:t>
      </w:r>
      <w:r w:rsidRPr="00E53F49">
        <w:rPr>
          <w:sz w:val="20"/>
          <w:szCs w:val="20"/>
        </w:rPr>
        <w:t>o</w:t>
      </w:r>
      <w:r w:rsidRPr="00E53F49">
        <w:rPr>
          <w:spacing w:val="26"/>
          <w:sz w:val="20"/>
          <w:szCs w:val="20"/>
        </w:rPr>
        <w:t xml:space="preserve"> </w:t>
      </w:r>
      <w:r w:rsidRPr="00E53F49">
        <w:rPr>
          <w:sz w:val="20"/>
          <w:szCs w:val="20"/>
        </w:rPr>
        <w:t>valor global</w:t>
      </w:r>
      <w:r w:rsidRPr="00E53F49">
        <w:rPr>
          <w:spacing w:val="22"/>
          <w:sz w:val="20"/>
          <w:szCs w:val="20"/>
        </w:rPr>
        <w:t xml:space="preserve"> </w:t>
      </w:r>
      <w:r w:rsidRPr="00E53F49">
        <w:rPr>
          <w:sz w:val="20"/>
          <w:szCs w:val="20"/>
        </w:rPr>
        <w:t>do</w:t>
      </w:r>
      <w:r w:rsidRPr="00E53F49">
        <w:rPr>
          <w:spacing w:val="33"/>
          <w:sz w:val="20"/>
          <w:szCs w:val="20"/>
        </w:rPr>
        <w:t xml:space="preserve"> </w:t>
      </w:r>
      <w:r w:rsidRPr="00E53F49">
        <w:rPr>
          <w:sz w:val="20"/>
          <w:szCs w:val="20"/>
        </w:rPr>
        <w:t>Contrato,</w:t>
      </w:r>
      <w:r w:rsidRPr="00E53F49">
        <w:rPr>
          <w:spacing w:val="22"/>
          <w:sz w:val="20"/>
          <w:szCs w:val="20"/>
        </w:rPr>
        <w:t xml:space="preserve"> </w:t>
      </w:r>
      <w:r w:rsidRPr="00E53F49">
        <w:rPr>
          <w:sz w:val="20"/>
          <w:szCs w:val="20"/>
        </w:rPr>
        <w:t>no</w:t>
      </w:r>
      <w:r w:rsidRPr="00E53F49">
        <w:rPr>
          <w:spacing w:val="22"/>
          <w:sz w:val="20"/>
          <w:szCs w:val="20"/>
        </w:rPr>
        <w:t xml:space="preserve"> </w:t>
      </w:r>
      <w:r w:rsidRPr="00E53F49">
        <w:rPr>
          <w:sz w:val="20"/>
          <w:szCs w:val="20"/>
        </w:rPr>
        <w:t>caso</w:t>
      </w:r>
      <w:r w:rsidRPr="00E53F49">
        <w:rPr>
          <w:spacing w:val="22"/>
          <w:sz w:val="20"/>
          <w:szCs w:val="20"/>
        </w:rPr>
        <w:t xml:space="preserve"> </w:t>
      </w:r>
      <w:r w:rsidRPr="00E53F49">
        <w:rPr>
          <w:sz w:val="20"/>
          <w:szCs w:val="20"/>
        </w:rPr>
        <w:t>de</w:t>
      </w:r>
      <w:r w:rsidRPr="00E53F49">
        <w:rPr>
          <w:spacing w:val="22"/>
          <w:sz w:val="20"/>
          <w:szCs w:val="20"/>
        </w:rPr>
        <w:t xml:space="preserve"> </w:t>
      </w:r>
      <w:r w:rsidRPr="00E53F49">
        <w:rPr>
          <w:sz w:val="20"/>
          <w:szCs w:val="20"/>
        </w:rPr>
        <w:t>retardamento,</w:t>
      </w:r>
      <w:r w:rsidRPr="00E53F49">
        <w:rPr>
          <w:spacing w:val="23"/>
          <w:sz w:val="20"/>
          <w:szCs w:val="20"/>
        </w:rPr>
        <w:t xml:space="preserve"> </w:t>
      </w:r>
      <w:r w:rsidRPr="00E53F49">
        <w:rPr>
          <w:sz w:val="20"/>
          <w:szCs w:val="20"/>
        </w:rPr>
        <w:t>sem</w:t>
      </w:r>
      <w:r w:rsidRPr="00E53F49">
        <w:rPr>
          <w:spacing w:val="33"/>
          <w:sz w:val="20"/>
          <w:szCs w:val="20"/>
        </w:rPr>
        <w:t xml:space="preserve"> </w:t>
      </w:r>
      <w:r w:rsidRPr="00E53F49">
        <w:rPr>
          <w:sz w:val="20"/>
          <w:szCs w:val="20"/>
        </w:rPr>
        <w:t>justa</w:t>
      </w:r>
      <w:r w:rsidRPr="00E53F49">
        <w:rPr>
          <w:spacing w:val="33"/>
          <w:sz w:val="20"/>
          <w:szCs w:val="20"/>
        </w:rPr>
        <w:t xml:space="preserve"> </w:t>
      </w:r>
      <w:r w:rsidRPr="00E53F49">
        <w:rPr>
          <w:sz w:val="20"/>
          <w:szCs w:val="20"/>
        </w:rPr>
        <w:t>causa,</w:t>
      </w:r>
      <w:r w:rsidRPr="00E53F49">
        <w:rPr>
          <w:spacing w:val="33"/>
          <w:sz w:val="20"/>
          <w:szCs w:val="20"/>
        </w:rPr>
        <w:t xml:space="preserve"> </w:t>
      </w:r>
      <w:r w:rsidRPr="00E53F49">
        <w:rPr>
          <w:sz w:val="20"/>
          <w:szCs w:val="20"/>
        </w:rPr>
        <w:t>do</w:t>
      </w:r>
      <w:r w:rsidRPr="00E53F49">
        <w:rPr>
          <w:spacing w:val="33"/>
          <w:sz w:val="20"/>
          <w:szCs w:val="20"/>
        </w:rPr>
        <w:t xml:space="preserve"> </w:t>
      </w:r>
      <w:r w:rsidRPr="00E53F49">
        <w:rPr>
          <w:sz w:val="20"/>
          <w:szCs w:val="20"/>
        </w:rPr>
        <w:t>início</w:t>
      </w:r>
      <w:r w:rsidRPr="00E53F49">
        <w:rPr>
          <w:spacing w:val="33"/>
          <w:sz w:val="20"/>
          <w:szCs w:val="20"/>
        </w:rPr>
        <w:t xml:space="preserve"> </w:t>
      </w:r>
      <w:r w:rsidRPr="00E53F49">
        <w:rPr>
          <w:sz w:val="20"/>
          <w:szCs w:val="20"/>
        </w:rPr>
        <w:t>dos</w:t>
      </w:r>
      <w:r w:rsidRPr="00E53F49">
        <w:rPr>
          <w:spacing w:val="33"/>
          <w:sz w:val="20"/>
          <w:szCs w:val="20"/>
        </w:rPr>
        <w:t xml:space="preserve"> </w:t>
      </w:r>
      <w:r w:rsidRPr="00E53F49">
        <w:rPr>
          <w:sz w:val="20"/>
          <w:szCs w:val="20"/>
        </w:rPr>
        <w:t>trabalhos contratados.</w:t>
      </w:r>
    </w:p>
    <w:p w:rsidR="00796C8C" w:rsidRPr="00E53F49" w:rsidRDefault="00265D41">
      <w:pPr>
        <w:widowControl w:val="0"/>
        <w:autoSpaceDE w:val="0"/>
        <w:autoSpaceDN w:val="0"/>
        <w:adjustRightInd w:val="0"/>
        <w:ind w:right="-20"/>
        <w:jc w:val="both"/>
        <w:rPr>
          <w:sz w:val="20"/>
          <w:szCs w:val="20"/>
        </w:rPr>
      </w:pPr>
      <w:r w:rsidRPr="00E53F49">
        <w:rPr>
          <w:sz w:val="20"/>
          <w:szCs w:val="20"/>
        </w:rPr>
        <w:t>b) Multa</w:t>
      </w:r>
      <w:r w:rsidRPr="00E53F49">
        <w:rPr>
          <w:spacing w:val="4"/>
          <w:sz w:val="20"/>
          <w:szCs w:val="20"/>
        </w:rPr>
        <w:t xml:space="preserve"> </w:t>
      </w:r>
      <w:r w:rsidRPr="00E53F49">
        <w:rPr>
          <w:sz w:val="20"/>
          <w:szCs w:val="20"/>
        </w:rPr>
        <w:t>de</w:t>
      </w:r>
      <w:r w:rsidRPr="00E53F49">
        <w:rPr>
          <w:spacing w:val="15"/>
          <w:sz w:val="20"/>
          <w:szCs w:val="20"/>
        </w:rPr>
        <w:t xml:space="preserve"> </w:t>
      </w:r>
      <w:r w:rsidRPr="00E53F49">
        <w:rPr>
          <w:sz w:val="20"/>
          <w:szCs w:val="20"/>
        </w:rPr>
        <w:t>0,1%</w:t>
      </w:r>
      <w:r w:rsidRPr="00E53F49">
        <w:rPr>
          <w:spacing w:val="15"/>
          <w:sz w:val="20"/>
          <w:szCs w:val="20"/>
        </w:rPr>
        <w:t xml:space="preserve"> </w:t>
      </w:r>
      <w:r w:rsidRPr="00E53F49">
        <w:rPr>
          <w:sz w:val="20"/>
          <w:szCs w:val="20"/>
        </w:rPr>
        <w:t>(um</w:t>
      </w:r>
      <w:r w:rsidRPr="00E53F49">
        <w:rPr>
          <w:spacing w:val="15"/>
          <w:sz w:val="20"/>
          <w:szCs w:val="20"/>
        </w:rPr>
        <w:t xml:space="preserve"> </w:t>
      </w:r>
      <w:r w:rsidRPr="00E53F49">
        <w:rPr>
          <w:sz w:val="20"/>
          <w:szCs w:val="20"/>
        </w:rPr>
        <w:t>décimo</w:t>
      </w:r>
      <w:r w:rsidRPr="00E53F49">
        <w:rPr>
          <w:spacing w:val="15"/>
          <w:sz w:val="20"/>
          <w:szCs w:val="20"/>
        </w:rPr>
        <w:t xml:space="preserve"> </w:t>
      </w:r>
      <w:r w:rsidRPr="00E53F49">
        <w:rPr>
          <w:sz w:val="20"/>
          <w:szCs w:val="20"/>
        </w:rPr>
        <w:t>por</w:t>
      </w:r>
      <w:r w:rsidRPr="00E53F49">
        <w:rPr>
          <w:spacing w:val="15"/>
          <w:sz w:val="20"/>
          <w:szCs w:val="20"/>
        </w:rPr>
        <w:t xml:space="preserve"> </w:t>
      </w:r>
      <w:r w:rsidRPr="00E53F49">
        <w:rPr>
          <w:sz w:val="20"/>
          <w:szCs w:val="20"/>
        </w:rPr>
        <w:t>cento),</w:t>
      </w:r>
      <w:r w:rsidRPr="00E53F49">
        <w:rPr>
          <w:spacing w:val="15"/>
          <w:sz w:val="20"/>
          <w:szCs w:val="20"/>
        </w:rPr>
        <w:t xml:space="preserve"> </w:t>
      </w:r>
      <w:r w:rsidRPr="00E53F49">
        <w:rPr>
          <w:sz w:val="20"/>
          <w:szCs w:val="20"/>
        </w:rPr>
        <w:t>calculado</w:t>
      </w:r>
      <w:r w:rsidRPr="00E53F49">
        <w:rPr>
          <w:spacing w:val="14"/>
          <w:sz w:val="20"/>
          <w:szCs w:val="20"/>
        </w:rPr>
        <w:t xml:space="preserve"> </w:t>
      </w:r>
      <w:r w:rsidRPr="00E53F49">
        <w:rPr>
          <w:sz w:val="20"/>
          <w:szCs w:val="20"/>
        </w:rPr>
        <w:t>sobre</w:t>
      </w:r>
      <w:r w:rsidRPr="00E53F49">
        <w:rPr>
          <w:spacing w:val="14"/>
          <w:sz w:val="20"/>
          <w:szCs w:val="20"/>
        </w:rPr>
        <w:t xml:space="preserve"> </w:t>
      </w:r>
      <w:r w:rsidRPr="00E53F49">
        <w:rPr>
          <w:sz w:val="20"/>
          <w:szCs w:val="20"/>
        </w:rPr>
        <w:t>o</w:t>
      </w:r>
      <w:r w:rsidRPr="00E53F49">
        <w:rPr>
          <w:spacing w:val="14"/>
          <w:sz w:val="20"/>
          <w:szCs w:val="20"/>
        </w:rPr>
        <w:t xml:space="preserve"> </w:t>
      </w:r>
      <w:r w:rsidRPr="00E53F49">
        <w:rPr>
          <w:sz w:val="20"/>
          <w:szCs w:val="20"/>
        </w:rPr>
        <w:t>valor</w:t>
      </w:r>
      <w:r w:rsidRPr="00E53F49">
        <w:rPr>
          <w:spacing w:val="14"/>
          <w:sz w:val="20"/>
          <w:szCs w:val="20"/>
        </w:rPr>
        <w:t xml:space="preserve"> </w:t>
      </w:r>
      <w:r w:rsidRPr="00E53F49">
        <w:rPr>
          <w:sz w:val="20"/>
          <w:szCs w:val="20"/>
        </w:rPr>
        <w:t>global</w:t>
      </w:r>
      <w:r w:rsidRPr="00E53F49">
        <w:rPr>
          <w:spacing w:val="14"/>
          <w:sz w:val="20"/>
          <w:szCs w:val="20"/>
        </w:rPr>
        <w:t xml:space="preserve"> </w:t>
      </w:r>
      <w:r w:rsidRPr="00E53F49">
        <w:rPr>
          <w:sz w:val="20"/>
          <w:szCs w:val="20"/>
        </w:rPr>
        <w:t>do</w:t>
      </w:r>
      <w:r w:rsidRPr="00E53F49">
        <w:rPr>
          <w:spacing w:val="14"/>
          <w:sz w:val="20"/>
          <w:szCs w:val="20"/>
        </w:rPr>
        <w:t xml:space="preserve"> </w:t>
      </w:r>
      <w:r w:rsidRPr="00E53F49">
        <w:rPr>
          <w:sz w:val="20"/>
          <w:szCs w:val="20"/>
        </w:rPr>
        <w:t>Contrato</w:t>
      </w:r>
      <w:r w:rsidRPr="00E53F49">
        <w:rPr>
          <w:spacing w:val="14"/>
          <w:sz w:val="20"/>
          <w:szCs w:val="20"/>
        </w:rPr>
        <w:t xml:space="preserve"> </w:t>
      </w:r>
      <w:r w:rsidRPr="00E53F49">
        <w:rPr>
          <w:sz w:val="20"/>
          <w:szCs w:val="20"/>
        </w:rPr>
        <w:t>por dia</w:t>
      </w:r>
      <w:r w:rsidRPr="00E53F49">
        <w:rPr>
          <w:spacing w:val="36"/>
          <w:sz w:val="20"/>
          <w:szCs w:val="20"/>
        </w:rPr>
        <w:t xml:space="preserve"> </w:t>
      </w:r>
      <w:r w:rsidRPr="00E53F49">
        <w:rPr>
          <w:sz w:val="20"/>
          <w:szCs w:val="20"/>
        </w:rPr>
        <w:t>de</w:t>
      </w:r>
      <w:r w:rsidRPr="00E53F49">
        <w:rPr>
          <w:spacing w:val="-19"/>
          <w:sz w:val="20"/>
          <w:szCs w:val="20"/>
        </w:rPr>
        <w:t xml:space="preserve"> </w:t>
      </w:r>
      <w:r w:rsidRPr="00E53F49">
        <w:rPr>
          <w:sz w:val="20"/>
          <w:szCs w:val="20"/>
        </w:rPr>
        <w:t>paralisação,</w:t>
      </w:r>
      <w:r w:rsidRPr="00E53F49">
        <w:rPr>
          <w:spacing w:val="36"/>
          <w:sz w:val="20"/>
          <w:szCs w:val="20"/>
        </w:rPr>
        <w:t xml:space="preserve"> </w:t>
      </w:r>
      <w:r w:rsidRPr="00E53F49">
        <w:rPr>
          <w:sz w:val="20"/>
          <w:szCs w:val="20"/>
        </w:rPr>
        <w:t>sem</w:t>
      </w:r>
      <w:r w:rsidRPr="00E53F49">
        <w:rPr>
          <w:spacing w:val="36"/>
          <w:sz w:val="20"/>
          <w:szCs w:val="20"/>
        </w:rPr>
        <w:t xml:space="preserve"> </w:t>
      </w:r>
      <w:r w:rsidRPr="00E53F49">
        <w:rPr>
          <w:sz w:val="20"/>
          <w:szCs w:val="20"/>
        </w:rPr>
        <w:t>prejuízo</w:t>
      </w:r>
      <w:r w:rsidRPr="00E53F49">
        <w:rPr>
          <w:spacing w:val="36"/>
          <w:sz w:val="20"/>
          <w:szCs w:val="20"/>
        </w:rPr>
        <w:t xml:space="preserve"> </w:t>
      </w:r>
      <w:r w:rsidRPr="00E53F49">
        <w:rPr>
          <w:sz w:val="20"/>
          <w:szCs w:val="20"/>
        </w:rPr>
        <w:t>das</w:t>
      </w:r>
      <w:r w:rsidRPr="00E53F49">
        <w:rPr>
          <w:spacing w:val="36"/>
          <w:sz w:val="20"/>
          <w:szCs w:val="20"/>
        </w:rPr>
        <w:t xml:space="preserve"> </w:t>
      </w:r>
      <w:r w:rsidRPr="00E53F49">
        <w:rPr>
          <w:sz w:val="20"/>
          <w:szCs w:val="20"/>
        </w:rPr>
        <w:t>de</w:t>
      </w:r>
      <w:r w:rsidRPr="00E53F49">
        <w:rPr>
          <w:spacing w:val="1"/>
          <w:sz w:val="20"/>
          <w:szCs w:val="20"/>
        </w:rPr>
        <w:t>m</w:t>
      </w:r>
      <w:r w:rsidRPr="00E53F49">
        <w:rPr>
          <w:sz w:val="20"/>
          <w:szCs w:val="20"/>
        </w:rPr>
        <w:t>ais</w:t>
      </w:r>
      <w:r w:rsidRPr="00E53F49">
        <w:rPr>
          <w:spacing w:val="36"/>
          <w:sz w:val="20"/>
          <w:szCs w:val="20"/>
        </w:rPr>
        <w:t xml:space="preserve"> </w:t>
      </w:r>
      <w:r w:rsidRPr="00E53F49">
        <w:rPr>
          <w:sz w:val="20"/>
          <w:szCs w:val="20"/>
        </w:rPr>
        <w:t>cominações,</w:t>
      </w:r>
      <w:r w:rsidRPr="00E53F49">
        <w:rPr>
          <w:spacing w:val="36"/>
          <w:sz w:val="20"/>
          <w:szCs w:val="20"/>
        </w:rPr>
        <w:t xml:space="preserve"> </w:t>
      </w:r>
      <w:r w:rsidRPr="00E53F49">
        <w:rPr>
          <w:sz w:val="20"/>
          <w:szCs w:val="20"/>
        </w:rPr>
        <w:t>no</w:t>
      </w:r>
      <w:r w:rsidRPr="00E53F49">
        <w:rPr>
          <w:spacing w:val="36"/>
          <w:sz w:val="20"/>
          <w:szCs w:val="20"/>
        </w:rPr>
        <w:t xml:space="preserve"> </w:t>
      </w:r>
      <w:r w:rsidRPr="00E53F49">
        <w:rPr>
          <w:sz w:val="20"/>
          <w:szCs w:val="20"/>
        </w:rPr>
        <w:t>caso</w:t>
      </w:r>
      <w:r w:rsidRPr="00E53F49">
        <w:rPr>
          <w:spacing w:val="36"/>
          <w:sz w:val="20"/>
          <w:szCs w:val="20"/>
        </w:rPr>
        <w:t xml:space="preserve"> </w:t>
      </w:r>
      <w:r w:rsidRPr="00E53F49">
        <w:rPr>
          <w:sz w:val="20"/>
          <w:szCs w:val="20"/>
        </w:rPr>
        <w:t>de</w:t>
      </w:r>
      <w:r w:rsidRPr="00E53F49">
        <w:rPr>
          <w:spacing w:val="36"/>
          <w:sz w:val="20"/>
          <w:szCs w:val="20"/>
        </w:rPr>
        <w:t xml:space="preserve"> </w:t>
      </w:r>
      <w:r w:rsidRPr="00E53F49">
        <w:rPr>
          <w:sz w:val="20"/>
          <w:szCs w:val="20"/>
        </w:rPr>
        <w:t>paralisação</w:t>
      </w:r>
      <w:r w:rsidRPr="00E53F49">
        <w:rPr>
          <w:spacing w:val="36"/>
          <w:sz w:val="20"/>
          <w:szCs w:val="20"/>
        </w:rPr>
        <w:t xml:space="preserve"> </w:t>
      </w:r>
      <w:r w:rsidRPr="00E53F49">
        <w:rPr>
          <w:sz w:val="20"/>
          <w:szCs w:val="20"/>
        </w:rPr>
        <w:t>da execução</w:t>
      </w:r>
      <w:r w:rsidRPr="00E53F49">
        <w:rPr>
          <w:spacing w:val="15"/>
          <w:sz w:val="20"/>
          <w:szCs w:val="20"/>
        </w:rPr>
        <w:t xml:space="preserve"> </w:t>
      </w:r>
      <w:r w:rsidRPr="00E53F49">
        <w:rPr>
          <w:sz w:val="20"/>
          <w:szCs w:val="20"/>
        </w:rPr>
        <w:t>do</w:t>
      </w:r>
      <w:r w:rsidRPr="00E53F49">
        <w:rPr>
          <w:spacing w:val="15"/>
          <w:sz w:val="20"/>
          <w:szCs w:val="20"/>
        </w:rPr>
        <w:t xml:space="preserve"> </w:t>
      </w:r>
      <w:r w:rsidRPr="00E53F49">
        <w:rPr>
          <w:sz w:val="20"/>
          <w:szCs w:val="20"/>
        </w:rPr>
        <w:t>Contrato,</w:t>
      </w:r>
      <w:r w:rsidRPr="00E53F49">
        <w:rPr>
          <w:spacing w:val="15"/>
          <w:sz w:val="20"/>
          <w:szCs w:val="20"/>
        </w:rPr>
        <w:t xml:space="preserve"> </w:t>
      </w:r>
      <w:r w:rsidRPr="00E53F49">
        <w:rPr>
          <w:sz w:val="20"/>
          <w:szCs w:val="20"/>
        </w:rPr>
        <w:t>sem</w:t>
      </w:r>
      <w:r w:rsidRPr="00E53F49">
        <w:rPr>
          <w:spacing w:val="15"/>
          <w:sz w:val="20"/>
          <w:szCs w:val="20"/>
        </w:rPr>
        <w:t xml:space="preserve"> </w:t>
      </w:r>
      <w:r w:rsidRPr="00E53F49">
        <w:rPr>
          <w:sz w:val="20"/>
          <w:szCs w:val="20"/>
        </w:rPr>
        <w:t>justa</w:t>
      </w:r>
      <w:r w:rsidRPr="00E53F49">
        <w:rPr>
          <w:spacing w:val="15"/>
          <w:sz w:val="20"/>
          <w:szCs w:val="20"/>
        </w:rPr>
        <w:t xml:space="preserve"> </w:t>
      </w:r>
      <w:r w:rsidRPr="00E53F49">
        <w:rPr>
          <w:sz w:val="20"/>
          <w:szCs w:val="20"/>
        </w:rPr>
        <w:t>causa,</w:t>
      </w:r>
      <w:r w:rsidRPr="00E53F49">
        <w:rPr>
          <w:spacing w:val="15"/>
          <w:sz w:val="20"/>
          <w:szCs w:val="20"/>
        </w:rPr>
        <w:t xml:space="preserve"> </w:t>
      </w:r>
      <w:r w:rsidRPr="00E53F49">
        <w:rPr>
          <w:sz w:val="20"/>
          <w:szCs w:val="20"/>
        </w:rPr>
        <w:t>por</w:t>
      </w:r>
      <w:r w:rsidRPr="00E53F49">
        <w:rPr>
          <w:spacing w:val="15"/>
          <w:sz w:val="20"/>
          <w:szCs w:val="20"/>
        </w:rPr>
        <w:t xml:space="preserve"> </w:t>
      </w:r>
      <w:r w:rsidRPr="00E53F49">
        <w:rPr>
          <w:sz w:val="20"/>
          <w:szCs w:val="20"/>
        </w:rPr>
        <w:t>m</w:t>
      </w:r>
      <w:r w:rsidRPr="00E53F49">
        <w:rPr>
          <w:spacing w:val="-1"/>
          <w:sz w:val="20"/>
          <w:szCs w:val="20"/>
        </w:rPr>
        <w:t>a</w:t>
      </w:r>
      <w:r w:rsidRPr="00E53F49">
        <w:rPr>
          <w:sz w:val="20"/>
          <w:szCs w:val="20"/>
        </w:rPr>
        <w:t>is</w:t>
      </w:r>
      <w:r w:rsidRPr="00E53F49">
        <w:rPr>
          <w:spacing w:val="14"/>
          <w:sz w:val="20"/>
          <w:szCs w:val="20"/>
        </w:rPr>
        <w:t xml:space="preserve"> </w:t>
      </w:r>
      <w:r w:rsidRPr="00E53F49">
        <w:rPr>
          <w:sz w:val="20"/>
          <w:szCs w:val="20"/>
        </w:rPr>
        <w:t>de</w:t>
      </w:r>
      <w:r w:rsidRPr="00E53F49">
        <w:rPr>
          <w:spacing w:val="14"/>
          <w:sz w:val="20"/>
          <w:szCs w:val="20"/>
        </w:rPr>
        <w:t xml:space="preserve"> </w:t>
      </w:r>
      <w:r w:rsidRPr="00E53F49">
        <w:rPr>
          <w:sz w:val="20"/>
          <w:szCs w:val="20"/>
        </w:rPr>
        <w:t>05</w:t>
      </w:r>
      <w:r w:rsidRPr="00E53F49">
        <w:rPr>
          <w:spacing w:val="14"/>
          <w:sz w:val="20"/>
          <w:szCs w:val="20"/>
        </w:rPr>
        <w:t xml:space="preserve"> </w:t>
      </w:r>
      <w:r w:rsidRPr="00E53F49">
        <w:rPr>
          <w:sz w:val="20"/>
          <w:szCs w:val="20"/>
        </w:rPr>
        <w:t>(cinco)</w:t>
      </w:r>
      <w:r w:rsidRPr="00E53F49">
        <w:rPr>
          <w:spacing w:val="14"/>
          <w:sz w:val="20"/>
          <w:szCs w:val="20"/>
        </w:rPr>
        <w:t xml:space="preserve"> </w:t>
      </w:r>
      <w:r w:rsidRPr="00E53F49">
        <w:rPr>
          <w:sz w:val="20"/>
          <w:szCs w:val="20"/>
        </w:rPr>
        <w:t>dias</w:t>
      </w:r>
      <w:r w:rsidRPr="00E53F49">
        <w:rPr>
          <w:spacing w:val="14"/>
          <w:sz w:val="20"/>
          <w:szCs w:val="20"/>
        </w:rPr>
        <w:t xml:space="preserve"> </w:t>
      </w:r>
      <w:r w:rsidRPr="00E53F49">
        <w:rPr>
          <w:sz w:val="20"/>
          <w:szCs w:val="20"/>
        </w:rPr>
        <w:t>úteis</w:t>
      </w:r>
      <w:r w:rsidRPr="00E53F49">
        <w:rPr>
          <w:spacing w:val="14"/>
          <w:sz w:val="20"/>
          <w:szCs w:val="20"/>
        </w:rPr>
        <w:t xml:space="preserve"> </w:t>
      </w:r>
      <w:r w:rsidRPr="00E53F49">
        <w:rPr>
          <w:sz w:val="20"/>
          <w:szCs w:val="20"/>
        </w:rPr>
        <w:t>e,</w:t>
      </w:r>
      <w:r w:rsidRPr="00E53F49">
        <w:rPr>
          <w:spacing w:val="14"/>
          <w:sz w:val="20"/>
          <w:szCs w:val="20"/>
        </w:rPr>
        <w:t xml:space="preserve"> </w:t>
      </w:r>
      <w:r w:rsidRPr="00E53F49">
        <w:rPr>
          <w:sz w:val="20"/>
          <w:szCs w:val="20"/>
        </w:rPr>
        <w:t>no</w:t>
      </w:r>
      <w:r w:rsidRPr="00E53F49">
        <w:rPr>
          <w:spacing w:val="14"/>
          <w:sz w:val="20"/>
          <w:szCs w:val="20"/>
        </w:rPr>
        <w:t xml:space="preserve"> </w:t>
      </w:r>
      <w:r w:rsidRPr="00E53F49">
        <w:rPr>
          <w:sz w:val="20"/>
          <w:szCs w:val="20"/>
        </w:rPr>
        <w:t>máximo, de</w:t>
      </w:r>
      <w:r w:rsidRPr="00E53F49">
        <w:rPr>
          <w:spacing w:val="1"/>
          <w:sz w:val="20"/>
          <w:szCs w:val="20"/>
        </w:rPr>
        <w:t xml:space="preserve"> </w:t>
      </w:r>
      <w:r w:rsidRPr="00E53F49">
        <w:rPr>
          <w:sz w:val="20"/>
          <w:szCs w:val="20"/>
        </w:rPr>
        <w:t>30</w:t>
      </w:r>
      <w:r w:rsidRPr="00E53F49">
        <w:rPr>
          <w:spacing w:val="1"/>
          <w:sz w:val="20"/>
          <w:szCs w:val="20"/>
        </w:rPr>
        <w:t xml:space="preserve"> </w:t>
      </w:r>
      <w:r w:rsidRPr="00E53F49">
        <w:rPr>
          <w:sz w:val="20"/>
          <w:szCs w:val="20"/>
        </w:rPr>
        <w:t>(trinta)</w:t>
      </w:r>
      <w:r w:rsidRPr="00E53F49">
        <w:rPr>
          <w:spacing w:val="1"/>
          <w:sz w:val="20"/>
          <w:szCs w:val="20"/>
        </w:rPr>
        <w:t xml:space="preserve"> </w:t>
      </w:r>
      <w:r w:rsidRPr="00E53F49">
        <w:rPr>
          <w:sz w:val="20"/>
          <w:szCs w:val="20"/>
        </w:rPr>
        <w:t>dias</w:t>
      </w:r>
      <w:r w:rsidRPr="00E53F49">
        <w:rPr>
          <w:spacing w:val="1"/>
          <w:sz w:val="20"/>
          <w:szCs w:val="20"/>
        </w:rPr>
        <w:t xml:space="preserve"> </w:t>
      </w:r>
      <w:r w:rsidRPr="00E53F49">
        <w:rPr>
          <w:sz w:val="20"/>
          <w:szCs w:val="20"/>
        </w:rPr>
        <w:t>consecutivos.</w:t>
      </w:r>
    </w:p>
    <w:p w:rsidR="00796C8C" w:rsidRPr="00E53F49" w:rsidRDefault="00265D41">
      <w:pPr>
        <w:widowControl w:val="0"/>
        <w:autoSpaceDE w:val="0"/>
        <w:autoSpaceDN w:val="0"/>
        <w:adjustRightInd w:val="0"/>
        <w:ind w:right="-20"/>
        <w:jc w:val="both"/>
        <w:rPr>
          <w:sz w:val="20"/>
          <w:szCs w:val="20"/>
        </w:rPr>
      </w:pPr>
      <w:r w:rsidRPr="00E53F49">
        <w:rPr>
          <w:sz w:val="20"/>
          <w:szCs w:val="20"/>
        </w:rPr>
        <w:t>c) Multa</w:t>
      </w:r>
      <w:r w:rsidRPr="00E53F49">
        <w:rPr>
          <w:spacing w:val="-5"/>
          <w:sz w:val="20"/>
          <w:szCs w:val="20"/>
        </w:rPr>
        <w:t xml:space="preserve"> </w:t>
      </w:r>
      <w:r w:rsidRPr="00E53F49">
        <w:rPr>
          <w:sz w:val="20"/>
          <w:szCs w:val="20"/>
        </w:rPr>
        <w:t>de</w:t>
      </w:r>
      <w:r w:rsidRPr="00E53F49">
        <w:rPr>
          <w:spacing w:val="6"/>
          <w:sz w:val="20"/>
          <w:szCs w:val="20"/>
        </w:rPr>
        <w:t xml:space="preserve"> </w:t>
      </w:r>
      <w:r w:rsidRPr="00E53F49">
        <w:rPr>
          <w:sz w:val="20"/>
          <w:szCs w:val="20"/>
        </w:rPr>
        <w:t>0,1%</w:t>
      </w:r>
      <w:r w:rsidRPr="00E53F49">
        <w:rPr>
          <w:spacing w:val="6"/>
          <w:sz w:val="20"/>
          <w:szCs w:val="20"/>
        </w:rPr>
        <w:t xml:space="preserve"> </w:t>
      </w:r>
      <w:r w:rsidRPr="00E53F49">
        <w:rPr>
          <w:sz w:val="20"/>
          <w:szCs w:val="20"/>
        </w:rPr>
        <w:t>(um</w:t>
      </w:r>
      <w:r w:rsidRPr="00E53F49">
        <w:rPr>
          <w:spacing w:val="6"/>
          <w:sz w:val="20"/>
          <w:szCs w:val="20"/>
        </w:rPr>
        <w:t xml:space="preserve"> </w:t>
      </w:r>
      <w:r w:rsidRPr="00E53F49">
        <w:rPr>
          <w:sz w:val="20"/>
          <w:szCs w:val="20"/>
        </w:rPr>
        <w:t>décimo</w:t>
      </w:r>
      <w:r w:rsidRPr="00E53F49">
        <w:rPr>
          <w:spacing w:val="6"/>
          <w:sz w:val="20"/>
          <w:szCs w:val="20"/>
        </w:rPr>
        <w:t xml:space="preserve"> </w:t>
      </w:r>
      <w:r w:rsidRPr="00E53F49">
        <w:rPr>
          <w:sz w:val="20"/>
          <w:szCs w:val="20"/>
        </w:rPr>
        <w:t>por</w:t>
      </w:r>
      <w:r w:rsidRPr="00E53F49">
        <w:rPr>
          <w:spacing w:val="7"/>
          <w:sz w:val="20"/>
          <w:szCs w:val="20"/>
        </w:rPr>
        <w:t xml:space="preserve"> </w:t>
      </w:r>
      <w:r w:rsidRPr="00E53F49">
        <w:rPr>
          <w:sz w:val="20"/>
          <w:szCs w:val="20"/>
        </w:rPr>
        <w:t>cento)</w:t>
      </w:r>
      <w:r w:rsidRPr="00E53F49">
        <w:rPr>
          <w:spacing w:val="5"/>
          <w:sz w:val="20"/>
          <w:szCs w:val="20"/>
        </w:rPr>
        <w:t xml:space="preserve"> </w:t>
      </w:r>
      <w:r w:rsidRPr="00E53F49">
        <w:rPr>
          <w:sz w:val="20"/>
          <w:szCs w:val="20"/>
        </w:rPr>
        <w:t>por</w:t>
      </w:r>
      <w:r w:rsidRPr="00E53F49">
        <w:rPr>
          <w:spacing w:val="5"/>
          <w:sz w:val="20"/>
          <w:szCs w:val="20"/>
        </w:rPr>
        <w:t xml:space="preserve"> </w:t>
      </w:r>
      <w:r w:rsidRPr="00E53F49">
        <w:rPr>
          <w:sz w:val="20"/>
          <w:szCs w:val="20"/>
        </w:rPr>
        <w:t>dia</w:t>
      </w:r>
      <w:r w:rsidRPr="00E53F49">
        <w:rPr>
          <w:spacing w:val="5"/>
          <w:sz w:val="20"/>
          <w:szCs w:val="20"/>
        </w:rPr>
        <w:t xml:space="preserve"> </w:t>
      </w:r>
      <w:r w:rsidRPr="00E53F49">
        <w:rPr>
          <w:sz w:val="20"/>
          <w:szCs w:val="20"/>
        </w:rPr>
        <w:t>de</w:t>
      </w:r>
      <w:r w:rsidRPr="00E53F49">
        <w:rPr>
          <w:spacing w:val="5"/>
          <w:sz w:val="20"/>
          <w:szCs w:val="20"/>
        </w:rPr>
        <w:t xml:space="preserve"> </w:t>
      </w:r>
      <w:r w:rsidRPr="00E53F49">
        <w:rPr>
          <w:sz w:val="20"/>
          <w:szCs w:val="20"/>
        </w:rPr>
        <w:t>atraso,</w:t>
      </w:r>
      <w:r w:rsidRPr="00E53F49">
        <w:rPr>
          <w:spacing w:val="5"/>
          <w:sz w:val="20"/>
          <w:szCs w:val="20"/>
        </w:rPr>
        <w:t xml:space="preserve"> </w:t>
      </w:r>
      <w:r w:rsidRPr="00E53F49">
        <w:rPr>
          <w:sz w:val="20"/>
          <w:szCs w:val="20"/>
        </w:rPr>
        <w:t>calculado</w:t>
      </w:r>
      <w:r w:rsidRPr="00E53F49">
        <w:rPr>
          <w:spacing w:val="5"/>
          <w:sz w:val="20"/>
          <w:szCs w:val="20"/>
        </w:rPr>
        <w:t xml:space="preserve"> </w:t>
      </w:r>
      <w:r w:rsidRPr="00E53F49">
        <w:rPr>
          <w:sz w:val="20"/>
          <w:szCs w:val="20"/>
        </w:rPr>
        <w:t>sobre</w:t>
      </w:r>
      <w:r w:rsidRPr="00E53F49">
        <w:rPr>
          <w:spacing w:val="5"/>
          <w:sz w:val="20"/>
          <w:szCs w:val="20"/>
        </w:rPr>
        <w:t xml:space="preserve"> </w:t>
      </w:r>
      <w:r w:rsidRPr="00E53F49">
        <w:rPr>
          <w:sz w:val="20"/>
          <w:szCs w:val="20"/>
        </w:rPr>
        <w:t>o</w:t>
      </w:r>
      <w:r w:rsidRPr="00E53F49">
        <w:rPr>
          <w:spacing w:val="5"/>
          <w:sz w:val="20"/>
          <w:szCs w:val="20"/>
        </w:rPr>
        <w:t xml:space="preserve"> </w:t>
      </w:r>
      <w:r w:rsidRPr="00E53F49">
        <w:rPr>
          <w:sz w:val="20"/>
          <w:szCs w:val="20"/>
        </w:rPr>
        <w:t>valor</w:t>
      </w:r>
      <w:r w:rsidRPr="00E53F49">
        <w:rPr>
          <w:spacing w:val="5"/>
          <w:sz w:val="20"/>
          <w:szCs w:val="20"/>
        </w:rPr>
        <w:t xml:space="preserve"> </w:t>
      </w:r>
      <w:r w:rsidRPr="00E53F49">
        <w:rPr>
          <w:sz w:val="20"/>
          <w:szCs w:val="20"/>
        </w:rPr>
        <w:t>global do</w:t>
      </w:r>
      <w:r w:rsidRPr="00E53F49">
        <w:rPr>
          <w:spacing w:val="33"/>
          <w:sz w:val="20"/>
          <w:szCs w:val="20"/>
        </w:rPr>
        <w:t xml:space="preserve"> </w:t>
      </w:r>
      <w:r w:rsidRPr="00E53F49">
        <w:rPr>
          <w:sz w:val="20"/>
          <w:szCs w:val="20"/>
        </w:rPr>
        <w:t>Contrato, pelo</w:t>
      </w:r>
      <w:r w:rsidRPr="00E53F49">
        <w:rPr>
          <w:spacing w:val="33"/>
          <w:sz w:val="20"/>
          <w:szCs w:val="20"/>
        </w:rPr>
        <w:t xml:space="preserve"> </w:t>
      </w:r>
      <w:r w:rsidRPr="00E53F49">
        <w:rPr>
          <w:sz w:val="20"/>
          <w:szCs w:val="20"/>
        </w:rPr>
        <w:t>não</w:t>
      </w:r>
      <w:r w:rsidRPr="00E53F49">
        <w:rPr>
          <w:spacing w:val="33"/>
          <w:sz w:val="20"/>
          <w:szCs w:val="20"/>
        </w:rPr>
        <w:t xml:space="preserve"> </w:t>
      </w:r>
      <w:r w:rsidRPr="00E53F49">
        <w:rPr>
          <w:sz w:val="20"/>
          <w:szCs w:val="20"/>
        </w:rPr>
        <w:t>cumprimento</w:t>
      </w:r>
      <w:r w:rsidRPr="00E53F49">
        <w:rPr>
          <w:spacing w:val="33"/>
          <w:sz w:val="20"/>
          <w:szCs w:val="20"/>
        </w:rPr>
        <w:t xml:space="preserve"> </w:t>
      </w:r>
      <w:r w:rsidRPr="00E53F49">
        <w:rPr>
          <w:sz w:val="20"/>
          <w:szCs w:val="20"/>
        </w:rPr>
        <w:t>do</w:t>
      </w:r>
      <w:r w:rsidRPr="00E53F49">
        <w:rPr>
          <w:spacing w:val="33"/>
          <w:sz w:val="20"/>
          <w:szCs w:val="20"/>
        </w:rPr>
        <w:t xml:space="preserve"> </w:t>
      </w:r>
      <w:r w:rsidRPr="00E53F49">
        <w:rPr>
          <w:sz w:val="20"/>
          <w:szCs w:val="20"/>
        </w:rPr>
        <w:t>prazo</w:t>
      </w:r>
      <w:r w:rsidRPr="00E53F49">
        <w:rPr>
          <w:spacing w:val="33"/>
          <w:sz w:val="20"/>
          <w:szCs w:val="20"/>
        </w:rPr>
        <w:t xml:space="preserve"> </w:t>
      </w:r>
      <w:r w:rsidRPr="00E53F49">
        <w:rPr>
          <w:sz w:val="20"/>
          <w:szCs w:val="20"/>
        </w:rPr>
        <w:t>estabelecido</w:t>
      </w:r>
      <w:r w:rsidRPr="00E53F49">
        <w:rPr>
          <w:spacing w:val="32"/>
          <w:sz w:val="20"/>
          <w:szCs w:val="20"/>
        </w:rPr>
        <w:t xml:space="preserve"> </w:t>
      </w:r>
      <w:r w:rsidRPr="00E53F49">
        <w:rPr>
          <w:sz w:val="20"/>
          <w:szCs w:val="20"/>
        </w:rPr>
        <w:t>pelos</w:t>
      </w:r>
      <w:r w:rsidRPr="00E53F49">
        <w:rPr>
          <w:spacing w:val="32"/>
          <w:sz w:val="20"/>
          <w:szCs w:val="20"/>
        </w:rPr>
        <w:t xml:space="preserve"> </w:t>
      </w:r>
      <w:r w:rsidRPr="00E53F49">
        <w:rPr>
          <w:sz w:val="20"/>
          <w:szCs w:val="20"/>
        </w:rPr>
        <w:t>cronogramas</w:t>
      </w:r>
      <w:r w:rsidRPr="00E53F49">
        <w:rPr>
          <w:spacing w:val="32"/>
          <w:sz w:val="20"/>
          <w:szCs w:val="20"/>
        </w:rPr>
        <w:t xml:space="preserve"> </w:t>
      </w:r>
      <w:r w:rsidRPr="00E53F49">
        <w:rPr>
          <w:sz w:val="20"/>
          <w:szCs w:val="20"/>
        </w:rPr>
        <w:t>físico</w:t>
      </w:r>
      <w:r w:rsidRPr="00E53F49">
        <w:rPr>
          <w:spacing w:val="32"/>
          <w:sz w:val="20"/>
          <w:szCs w:val="20"/>
        </w:rPr>
        <w:t xml:space="preserve"> </w:t>
      </w:r>
      <w:r w:rsidRPr="00E53F49">
        <w:rPr>
          <w:sz w:val="20"/>
          <w:szCs w:val="20"/>
        </w:rPr>
        <w:t>e financeiro</w:t>
      </w:r>
      <w:r w:rsidRPr="00E53F49">
        <w:rPr>
          <w:spacing w:val="1"/>
          <w:sz w:val="20"/>
          <w:szCs w:val="20"/>
        </w:rPr>
        <w:t xml:space="preserve"> </w:t>
      </w:r>
      <w:r w:rsidRPr="00E53F49">
        <w:rPr>
          <w:sz w:val="20"/>
          <w:szCs w:val="20"/>
        </w:rPr>
        <w:t>e</w:t>
      </w:r>
      <w:r w:rsidRPr="00E53F49">
        <w:rPr>
          <w:spacing w:val="1"/>
          <w:sz w:val="20"/>
          <w:szCs w:val="20"/>
        </w:rPr>
        <w:t xml:space="preserve"> </w:t>
      </w:r>
      <w:r w:rsidRPr="00E53F49">
        <w:rPr>
          <w:sz w:val="20"/>
          <w:szCs w:val="20"/>
        </w:rPr>
        <w:t>contratual,</w:t>
      </w:r>
      <w:r w:rsidRPr="00E53F49">
        <w:rPr>
          <w:spacing w:val="1"/>
          <w:sz w:val="20"/>
          <w:szCs w:val="20"/>
        </w:rPr>
        <w:t xml:space="preserve"> </w:t>
      </w:r>
      <w:r w:rsidRPr="00E53F49">
        <w:rPr>
          <w:sz w:val="20"/>
          <w:szCs w:val="20"/>
        </w:rPr>
        <w:t>sem</w:t>
      </w:r>
      <w:r w:rsidRPr="00E53F49">
        <w:rPr>
          <w:spacing w:val="1"/>
          <w:sz w:val="20"/>
          <w:szCs w:val="20"/>
        </w:rPr>
        <w:t xml:space="preserve"> </w:t>
      </w:r>
      <w:r w:rsidRPr="00E53F49">
        <w:rPr>
          <w:sz w:val="20"/>
          <w:szCs w:val="20"/>
        </w:rPr>
        <w:t>plena</w:t>
      </w:r>
      <w:r w:rsidRPr="00E53F49">
        <w:rPr>
          <w:spacing w:val="1"/>
          <w:sz w:val="20"/>
          <w:szCs w:val="20"/>
        </w:rPr>
        <w:t xml:space="preserve"> </w:t>
      </w:r>
      <w:r w:rsidRPr="00E53F49">
        <w:rPr>
          <w:sz w:val="20"/>
          <w:szCs w:val="20"/>
        </w:rPr>
        <w:t>justificativa.</w:t>
      </w:r>
    </w:p>
    <w:p w:rsidR="00796C8C" w:rsidRPr="00E53F49" w:rsidRDefault="00265D41">
      <w:pPr>
        <w:widowControl w:val="0"/>
        <w:autoSpaceDE w:val="0"/>
        <w:autoSpaceDN w:val="0"/>
        <w:adjustRightInd w:val="0"/>
        <w:ind w:right="-20"/>
        <w:jc w:val="both"/>
        <w:rPr>
          <w:sz w:val="20"/>
          <w:szCs w:val="20"/>
        </w:rPr>
      </w:pPr>
      <w:r w:rsidRPr="00E53F49">
        <w:rPr>
          <w:bCs/>
          <w:sz w:val="20"/>
          <w:szCs w:val="20"/>
        </w:rPr>
        <w:t>d)</w:t>
      </w:r>
      <w:r w:rsidRPr="00E53F49">
        <w:rPr>
          <w:b/>
          <w:bCs/>
          <w:spacing w:val="25"/>
          <w:sz w:val="20"/>
          <w:szCs w:val="20"/>
        </w:rPr>
        <w:t xml:space="preserve"> </w:t>
      </w:r>
      <w:r w:rsidRPr="00E53F49">
        <w:rPr>
          <w:sz w:val="20"/>
          <w:szCs w:val="20"/>
        </w:rPr>
        <w:t>Multa</w:t>
      </w:r>
      <w:r w:rsidRPr="00E53F49">
        <w:rPr>
          <w:spacing w:val="24"/>
          <w:sz w:val="20"/>
          <w:szCs w:val="20"/>
        </w:rPr>
        <w:t xml:space="preserve"> </w:t>
      </w:r>
      <w:r w:rsidRPr="00E53F49">
        <w:rPr>
          <w:sz w:val="20"/>
          <w:szCs w:val="20"/>
        </w:rPr>
        <w:t>correspondente</w:t>
      </w:r>
      <w:r w:rsidRPr="00E53F49">
        <w:rPr>
          <w:spacing w:val="24"/>
          <w:sz w:val="20"/>
          <w:szCs w:val="20"/>
        </w:rPr>
        <w:t xml:space="preserve"> </w:t>
      </w:r>
      <w:r w:rsidRPr="00E53F49">
        <w:rPr>
          <w:sz w:val="20"/>
          <w:szCs w:val="20"/>
        </w:rPr>
        <w:t>a</w:t>
      </w:r>
      <w:r w:rsidRPr="00E53F49">
        <w:rPr>
          <w:spacing w:val="24"/>
          <w:sz w:val="20"/>
          <w:szCs w:val="20"/>
        </w:rPr>
        <w:t xml:space="preserve"> </w:t>
      </w:r>
      <w:r w:rsidRPr="00E53F49">
        <w:rPr>
          <w:sz w:val="20"/>
          <w:szCs w:val="20"/>
        </w:rPr>
        <w:t>10%</w:t>
      </w:r>
      <w:r w:rsidRPr="00E53F49">
        <w:rPr>
          <w:spacing w:val="24"/>
          <w:sz w:val="20"/>
          <w:szCs w:val="20"/>
        </w:rPr>
        <w:t xml:space="preserve"> </w:t>
      </w:r>
      <w:r w:rsidRPr="00E53F49">
        <w:rPr>
          <w:sz w:val="20"/>
          <w:szCs w:val="20"/>
        </w:rPr>
        <w:t>(dez</w:t>
      </w:r>
      <w:r w:rsidRPr="00E53F49">
        <w:rPr>
          <w:spacing w:val="24"/>
          <w:sz w:val="20"/>
          <w:szCs w:val="20"/>
        </w:rPr>
        <w:t xml:space="preserve"> </w:t>
      </w:r>
      <w:r w:rsidRPr="00E53F49">
        <w:rPr>
          <w:sz w:val="20"/>
          <w:szCs w:val="20"/>
        </w:rPr>
        <w:t>por</w:t>
      </w:r>
      <w:r w:rsidRPr="00E53F49">
        <w:rPr>
          <w:spacing w:val="24"/>
          <w:sz w:val="20"/>
          <w:szCs w:val="20"/>
        </w:rPr>
        <w:t xml:space="preserve"> </w:t>
      </w:r>
      <w:r w:rsidRPr="00E53F49">
        <w:rPr>
          <w:sz w:val="20"/>
          <w:szCs w:val="20"/>
        </w:rPr>
        <w:t>cento)</w:t>
      </w:r>
      <w:r w:rsidRPr="00E53F49">
        <w:rPr>
          <w:spacing w:val="26"/>
          <w:sz w:val="20"/>
          <w:szCs w:val="20"/>
        </w:rPr>
        <w:t xml:space="preserve"> </w:t>
      </w:r>
      <w:r w:rsidRPr="00E53F49">
        <w:rPr>
          <w:sz w:val="20"/>
          <w:szCs w:val="20"/>
        </w:rPr>
        <w:t>do</w:t>
      </w:r>
      <w:r w:rsidRPr="00E53F49">
        <w:rPr>
          <w:spacing w:val="24"/>
          <w:sz w:val="20"/>
          <w:szCs w:val="20"/>
        </w:rPr>
        <w:t xml:space="preserve"> </w:t>
      </w:r>
      <w:r w:rsidRPr="00E53F49">
        <w:rPr>
          <w:sz w:val="20"/>
          <w:szCs w:val="20"/>
        </w:rPr>
        <w:t>valor</w:t>
      </w:r>
      <w:r w:rsidRPr="00E53F49">
        <w:rPr>
          <w:spacing w:val="24"/>
          <w:sz w:val="20"/>
          <w:szCs w:val="20"/>
        </w:rPr>
        <w:t xml:space="preserve"> </w:t>
      </w:r>
      <w:r w:rsidRPr="00E53F49">
        <w:rPr>
          <w:sz w:val="20"/>
          <w:szCs w:val="20"/>
        </w:rPr>
        <w:t>do</w:t>
      </w:r>
      <w:r w:rsidRPr="00E53F49">
        <w:rPr>
          <w:spacing w:val="24"/>
          <w:sz w:val="20"/>
          <w:szCs w:val="20"/>
        </w:rPr>
        <w:t xml:space="preserve"> </w:t>
      </w:r>
      <w:r w:rsidRPr="00E53F49">
        <w:rPr>
          <w:sz w:val="20"/>
          <w:szCs w:val="20"/>
        </w:rPr>
        <w:t>Contrato,</w:t>
      </w:r>
      <w:r w:rsidRPr="00E53F49">
        <w:rPr>
          <w:spacing w:val="24"/>
          <w:sz w:val="20"/>
          <w:szCs w:val="20"/>
        </w:rPr>
        <w:t xml:space="preserve"> </w:t>
      </w:r>
      <w:r w:rsidRPr="00E53F49">
        <w:rPr>
          <w:sz w:val="20"/>
          <w:szCs w:val="20"/>
        </w:rPr>
        <w:t>pela</w:t>
      </w:r>
      <w:r w:rsidRPr="00E53F49">
        <w:rPr>
          <w:spacing w:val="24"/>
          <w:sz w:val="20"/>
          <w:szCs w:val="20"/>
        </w:rPr>
        <w:t xml:space="preserve"> </w:t>
      </w:r>
      <w:r w:rsidRPr="00E53F49">
        <w:rPr>
          <w:sz w:val="20"/>
          <w:szCs w:val="20"/>
        </w:rPr>
        <w:t>inexecução total</w:t>
      </w:r>
      <w:r w:rsidRPr="00E53F49">
        <w:rPr>
          <w:spacing w:val="5"/>
          <w:sz w:val="20"/>
          <w:szCs w:val="20"/>
        </w:rPr>
        <w:t xml:space="preserve"> </w:t>
      </w:r>
      <w:r w:rsidRPr="00E53F49">
        <w:rPr>
          <w:sz w:val="20"/>
          <w:szCs w:val="20"/>
        </w:rPr>
        <w:t>ou</w:t>
      </w:r>
      <w:r w:rsidRPr="00E53F49">
        <w:rPr>
          <w:spacing w:val="5"/>
          <w:sz w:val="20"/>
          <w:szCs w:val="20"/>
        </w:rPr>
        <w:t xml:space="preserve"> </w:t>
      </w:r>
      <w:r w:rsidRPr="00E53F49">
        <w:rPr>
          <w:sz w:val="20"/>
          <w:szCs w:val="20"/>
        </w:rPr>
        <w:t>parcial</w:t>
      </w:r>
      <w:r w:rsidRPr="00E53F49">
        <w:rPr>
          <w:spacing w:val="5"/>
          <w:sz w:val="20"/>
          <w:szCs w:val="20"/>
        </w:rPr>
        <w:t xml:space="preserve"> </w:t>
      </w:r>
      <w:r w:rsidRPr="00E53F49">
        <w:rPr>
          <w:sz w:val="20"/>
          <w:szCs w:val="20"/>
        </w:rPr>
        <w:t>do</w:t>
      </w:r>
      <w:r w:rsidRPr="00E53F49">
        <w:rPr>
          <w:spacing w:val="5"/>
          <w:sz w:val="20"/>
          <w:szCs w:val="20"/>
        </w:rPr>
        <w:t xml:space="preserve"> </w:t>
      </w:r>
      <w:r w:rsidRPr="00E53F49">
        <w:rPr>
          <w:sz w:val="20"/>
          <w:szCs w:val="20"/>
        </w:rPr>
        <w:t>contrato,</w:t>
      </w:r>
      <w:r w:rsidRPr="00E53F49">
        <w:rPr>
          <w:spacing w:val="5"/>
          <w:sz w:val="20"/>
          <w:szCs w:val="20"/>
        </w:rPr>
        <w:t xml:space="preserve"> </w:t>
      </w:r>
      <w:r w:rsidRPr="00E53F49">
        <w:rPr>
          <w:sz w:val="20"/>
          <w:szCs w:val="20"/>
        </w:rPr>
        <w:t>ou</w:t>
      </w:r>
      <w:r w:rsidRPr="00E53F49">
        <w:rPr>
          <w:spacing w:val="5"/>
          <w:sz w:val="20"/>
          <w:szCs w:val="20"/>
        </w:rPr>
        <w:t xml:space="preserve"> </w:t>
      </w:r>
      <w:r w:rsidRPr="00E53F49">
        <w:rPr>
          <w:sz w:val="20"/>
          <w:szCs w:val="20"/>
        </w:rPr>
        <w:t>recusa</w:t>
      </w:r>
      <w:r w:rsidRPr="00E53F49">
        <w:rPr>
          <w:spacing w:val="5"/>
          <w:sz w:val="20"/>
          <w:szCs w:val="20"/>
        </w:rPr>
        <w:t xml:space="preserve"> </w:t>
      </w:r>
      <w:r w:rsidRPr="00E53F49">
        <w:rPr>
          <w:sz w:val="20"/>
          <w:szCs w:val="20"/>
        </w:rPr>
        <w:t>em</w:t>
      </w:r>
      <w:r w:rsidRPr="00E53F49">
        <w:rPr>
          <w:spacing w:val="5"/>
          <w:sz w:val="20"/>
          <w:szCs w:val="20"/>
        </w:rPr>
        <w:t xml:space="preserve"> </w:t>
      </w:r>
      <w:r w:rsidRPr="00E53F49">
        <w:rPr>
          <w:spacing w:val="1"/>
          <w:sz w:val="20"/>
          <w:szCs w:val="20"/>
        </w:rPr>
        <w:t>a</w:t>
      </w:r>
      <w:r w:rsidRPr="00E53F49">
        <w:rPr>
          <w:sz w:val="20"/>
          <w:szCs w:val="20"/>
        </w:rPr>
        <w:t>ssinar</w:t>
      </w:r>
      <w:r w:rsidRPr="00E53F49">
        <w:rPr>
          <w:spacing w:val="4"/>
          <w:sz w:val="20"/>
          <w:szCs w:val="20"/>
        </w:rPr>
        <w:t xml:space="preserve"> </w:t>
      </w:r>
      <w:r w:rsidRPr="00E53F49">
        <w:rPr>
          <w:sz w:val="20"/>
          <w:szCs w:val="20"/>
        </w:rPr>
        <w:t>o</w:t>
      </w:r>
      <w:r w:rsidRPr="00E53F49">
        <w:rPr>
          <w:spacing w:val="4"/>
          <w:sz w:val="20"/>
          <w:szCs w:val="20"/>
        </w:rPr>
        <w:t xml:space="preserve"> </w:t>
      </w:r>
      <w:r w:rsidRPr="00E53F49">
        <w:rPr>
          <w:sz w:val="20"/>
          <w:szCs w:val="20"/>
        </w:rPr>
        <w:t>contrato,</w:t>
      </w:r>
      <w:r w:rsidRPr="00E53F49">
        <w:rPr>
          <w:spacing w:val="4"/>
          <w:sz w:val="20"/>
          <w:szCs w:val="20"/>
        </w:rPr>
        <w:t xml:space="preserve"> </w:t>
      </w:r>
      <w:r w:rsidRPr="00E53F49">
        <w:rPr>
          <w:sz w:val="20"/>
          <w:szCs w:val="20"/>
        </w:rPr>
        <w:t>ou</w:t>
      </w:r>
      <w:r w:rsidRPr="00E53F49">
        <w:rPr>
          <w:spacing w:val="4"/>
          <w:sz w:val="20"/>
          <w:szCs w:val="20"/>
        </w:rPr>
        <w:t xml:space="preserve"> </w:t>
      </w:r>
      <w:r w:rsidRPr="00E53F49">
        <w:rPr>
          <w:sz w:val="20"/>
          <w:szCs w:val="20"/>
        </w:rPr>
        <w:t>ainda,</w:t>
      </w:r>
      <w:r w:rsidRPr="00E53F49">
        <w:rPr>
          <w:spacing w:val="4"/>
          <w:sz w:val="20"/>
          <w:szCs w:val="20"/>
        </w:rPr>
        <w:t xml:space="preserve"> </w:t>
      </w:r>
      <w:r w:rsidRPr="00E53F49">
        <w:rPr>
          <w:sz w:val="20"/>
          <w:szCs w:val="20"/>
        </w:rPr>
        <w:t>deixar</w:t>
      </w:r>
      <w:r w:rsidRPr="00E53F49">
        <w:rPr>
          <w:spacing w:val="4"/>
          <w:sz w:val="20"/>
          <w:szCs w:val="20"/>
        </w:rPr>
        <w:t xml:space="preserve"> </w:t>
      </w:r>
      <w:r w:rsidRPr="00E53F49">
        <w:rPr>
          <w:sz w:val="20"/>
          <w:szCs w:val="20"/>
        </w:rPr>
        <w:t>de</w:t>
      </w:r>
      <w:r w:rsidRPr="00E53F49">
        <w:rPr>
          <w:spacing w:val="4"/>
          <w:sz w:val="20"/>
          <w:szCs w:val="20"/>
        </w:rPr>
        <w:t xml:space="preserve"> </w:t>
      </w:r>
      <w:r w:rsidRPr="00E53F49">
        <w:rPr>
          <w:sz w:val="20"/>
          <w:szCs w:val="20"/>
        </w:rPr>
        <w:t>entregar documentos necessários para a assinatura do instrumento contratual.</w:t>
      </w:r>
    </w:p>
    <w:p w:rsidR="00796C8C" w:rsidRPr="00E53F49" w:rsidRDefault="00265D41">
      <w:pPr>
        <w:widowControl w:val="0"/>
        <w:autoSpaceDE w:val="0"/>
        <w:autoSpaceDN w:val="0"/>
        <w:adjustRightInd w:val="0"/>
        <w:ind w:right="-20"/>
        <w:jc w:val="both"/>
        <w:rPr>
          <w:sz w:val="20"/>
          <w:szCs w:val="20"/>
        </w:rPr>
      </w:pPr>
      <w:r w:rsidRPr="00E53F49">
        <w:rPr>
          <w:sz w:val="20"/>
          <w:szCs w:val="20"/>
        </w:rPr>
        <w:t>21.3 –</w:t>
      </w:r>
      <w:r w:rsidRPr="00E53F49">
        <w:rPr>
          <w:spacing w:val="19"/>
          <w:sz w:val="20"/>
          <w:szCs w:val="20"/>
        </w:rPr>
        <w:t xml:space="preserve"> </w:t>
      </w:r>
      <w:r w:rsidRPr="00E53F49">
        <w:rPr>
          <w:sz w:val="20"/>
          <w:szCs w:val="20"/>
        </w:rPr>
        <w:t>A</w:t>
      </w:r>
      <w:r w:rsidRPr="00E53F49">
        <w:rPr>
          <w:spacing w:val="30"/>
          <w:sz w:val="20"/>
          <w:szCs w:val="20"/>
        </w:rPr>
        <w:t xml:space="preserve"> </w:t>
      </w:r>
      <w:r w:rsidRPr="00E53F49">
        <w:rPr>
          <w:sz w:val="20"/>
          <w:szCs w:val="20"/>
        </w:rPr>
        <w:t>aplicação</w:t>
      </w:r>
      <w:r w:rsidRPr="00E53F49">
        <w:rPr>
          <w:spacing w:val="30"/>
          <w:sz w:val="20"/>
          <w:szCs w:val="20"/>
        </w:rPr>
        <w:t xml:space="preserve"> </w:t>
      </w:r>
      <w:r w:rsidRPr="00E53F49">
        <w:rPr>
          <w:sz w:val="20"/>
          <w:szCs w:val="20"/>
        </w:rPr>
        <w:t>das</w:t>
      </w:r>
      <w:r w:rsidRPr="00E53F49">
        <w:rPr>
          <w:spacing w:val="30"/>
          <w:sz w:val="20"/>
          <w:szCs w:val="20"/>
        </w:rPr>
        <w:t xml:space="preserve"> </w:t>
      </w:r>
      <w:r w:rsidRPr="00E53F49">
        <w:rPr>
          <w:sz w:val="20"/>
          <w:szCs w:val="20"/>
        </w:rPr>
        <w:t>multas</w:t>
      </w:r>
      <w:r w:rsidRPr="00E53F49">
        <w:rPr>
          <w:spacing w:val="30"/>
          <w:sz w:val="20"/>
          <w:szCs w:val="20"/>
        </w:rPr>
        <w:t xml:space="preserve"> </w:t>
      </w:r>
      <w:r w:rsidRPr="00E53F49">
        <w:rPr>
          <w:sz w:val="20"/>
          <w:szCs w:val="20"/>
        </w:rPr>
        <w:t>acima</w:t>
      </w:r>
      <w:r w:rsidRPr="00E53F49">
        <w:rPr>
          <w:spacing w:val="28"/>
          <w:sz w:val="20"/>
          <w:szCs w:val="20"/>
        </w:rPr>
        <w:t xml:space="preserve"> </w:t>
      </w:r>
      <w:r w:rsidRPr="00E53F49">
        <w:rPr>
          <w:sz w:val="20"/>
          <w:szCs w:val="20"/>
        </w:rPr>
        <w:t>discriminadas</w:t>
      </w:r>
      <w:r w:rsidRPr="00E53F49">
        <w:rPr>
          <w:spacing w:val="29"/>
          <w:sz w:val="20"/>
          <w:szCs w:val="20"/>
        </w:rPr>
        <w:t xml:space="preserve"> </w:t>
      </w:r>
      <w:r w:rsidRPr="00E53F49">
        <w:rPr>
          <w:sz w:val="20"/>
          <w:szCs w:val="20"/>
        </w:rPr>
        <w:t>não</w:t>
      </w:r>
      <w:r w:rsidRPr="00E53F49">
        <w:rPr>
          <w:spacing w:val="29"/>
          <w:sz w:val="20"/>
          <w:szCs w:val="20"/>
        </w:rPr>
        <w:t xml:space="preserve"> </w:t>
      </w:r>
      <w:r w:rsidRPr="00E53F49">
        <w:rPr>
          <w:sz w:val="20"/>
          <w:szCs w:val="20"/>
        </w:rPr>
        <w:t>impede</w:t>
      </w:r>
      <w:r w:rsidRPr="00E53F49">
        <w:rPr>
          <w:spacing w:val="29"/>
          <w:sz w:val="20"/>
          <w:szCs w:val="20"/>
        </w:rPr>
        <w:t xml:space="preserve"> </w:t>
      </w:r>
      <w:r w:rsidRPr="00E53F49">
        <w:rPr>
          <w:sz w:val="20"/>
          <w:szCs w:val="20"/>
        </w:rPr>
        <w:t>que</w:t>
      </w:r>
      <w:r w:rsidRPr="00E53F49">
        <w:rPr>
          <w:spacing w:val="29"/>
          <w:sz w:val="20"/>
          <w:szCs w:val="20"/>
        </w:rPr>
        <w:t xml:space="preserve"> </w:t>
      </w:r>
      <w:r w:rsidRPr="00E53F49">
        <w:rPr>
          <w:sz w:val="20"/>
          <w:szCs w:val="20"/>
        </w:rPr>
        <w:t>a</w:t>
      </w:r>
      <w:r w:rsidRPr="00E53F49">
        <w:rPr>
          <w:spacing w:val="29"/>
          <w:sz w:val="20"/>
          <w:szCs w:val="20"/>
        </w:rPr>
        <w:t xml:space="preserve"> </w:t>
      </w:r>
      <w:r w:rsidRPr="00E53F49">
        <w:rPr>
          <w:sz w:val="20"/>
          <w:szCs w:val="20"/>
        </w:rPr>
        <w:t>Administração rescinda</w:t>
      </w:r>
      <w:r w:rsidRPr="00E53F49">
        <w:rPr>
          <w:spacing w:val="1"/>
          <w:sz w:val="20"/>
          <w:szCs w:val="20"/>
        </w:rPr>
        <w:t xml:space="preserve"> </w:t>
      </w:r>
      <w:r w:rsidRPr="00E53F49">
        <w:rPr>
          <w:sz w:val="20"/>
          <w:szCs w:val="20"/>
        </w:rPr>
        <w:t>unilateralmente</w:t>
      </w:r>
      <w:r w:rsidRPr="00E53F49">
        <w:rPr>
          <w:spacing w:val="1"/>
          <w:sz w:val="20"/>
          <w:szCs w:val="20"/>
        </w:rPr>
        <w:t xml:space="preserve"> </w:t>
      </w:r>
      <w:r w:rsidRPr="00E53F49">
        <w:rPr>
          <w:sz w:val="20"/>
          <w:szCs w:val="20"/>
        </w:rPr>
        <w:t>o</w:t>
      </w:r>
      <w:r w:rsidRPr="00E53F49">
        <w:rPr>
          <w:spacing w:val="1"/>
          <w:sz w:val="20"/>
          <w:szCs w:val="20"/>
        </w:rPr>
        <w:t xml:space="preserve"> </w:t>
      </w:r>
      <w:r w:rsidRPr="00E53F49">
        <w:rPr>
          <w:sz w:val="20"/>
          <w:szCs w:val="20"/>
        </w:rPr>
        <w:t>contrato</w:t>
      </w:r>
      <w:r w:rsidRPr="00E53F49">
        <w:rPr>
          <w:spacing w:val="1"/>
          <w:sz w:val="20"/>
          <w:szCs w:val="20"/>
        </w:rPr>
        <w:t xml:space="preserve"> </w:t>
      </w:r>
      <w:r w:rsidRPr="00E53F49">
        <w:rPr>
          <w:sz w:val="20"/>
          <w:szCs w:val="20"/>
        </w:rPr>
        <w:t>e</w:t>
      </w:r>
      <w:r w:rsidRPr="00E53F49">
        <w:rPr>
          <w:spacing w:val="1"/>
          <w:sz w:val="20"/>
          <w:szCs w:val="20"/>
        </w:rPr>
        <w:t xml:space="preserve"> </w:t>
      </w:r>
      <w:r w:rsidRPr="00E53F49">
        <w:rPr>
          <w:sz w:val="20"/>
          <w:szCs w:val="20"/>
        </w:rPr>
        <w:t>aplique</w:t>
      </w:r>
      <w:r w:rsidRPr="00E53F49">
        <w:rPr>
          <w:spacing w:val="1"/>
          <w:sz w:val="20"/>
          <w:szCs w:val="20"/>
        </w:rPr>
        <w:t xml:space="preserve"> </w:t>
      </w:r>
      <w:r w:rsidRPr="00E53F49">
        <w:rPr>
          <w:sz w:val="20"/>
          <w:szCs w:val="20"/>
        </w:rPr>
        <w:t>outras</w:t>
      </w:r>
      <w:r w:rsidRPr="00E53F49">
        <w:rPr>
          <w:spacing w:val="1"/>
          <w:sz w:val="20"/>
          <w:szCs w:val="20"/>
        </w:rPr>
        <w:t xml:space="preserve"> </w:t>
      </w:r>
      <w:r w:rsidRPr="00E53F49">
        <w:rPr>
          <w:sz w:val="20"/>
          <w:szCs w:val="20"/>
        </w:rPr>
        <w:t>sanções</w:t>
      </w:r>
      <w:r w:rsidRPr="00E53F49">
        <w:rPr>
          <w:spacing w:val="1"/>
          <w:sz w:val="20"/>
          <w:szCs w:val="20"/>
        </w:rPr>
        <w:t xml:space="preserve"> </w:t>
      </w:r>
      <w:r w:rsidRPr="00E53F49">
        <w:rPr>
          <w:sz w:val="20"/>
          <w:szCs w:val="20"/>
        </w:rPr>
        <w:t>previstas</w:t>
      </w:r>
      <w:r w:rsidRPr="00E53F49">
        <w:rPr>
          <w:spacing w:val="1"/>
          <w:sz w:val="20"/>
          <w:szCs w:val="20"/>
        </w:rPr>
        <w:t xml:space="preserve"> </w:t>
      </w:r>
      <w:r w:rsidRPr="00E53F49">
        <w:rPr>
          <w:sz w:val="20"/>
          <w:szCs w:val="20"/>
        </w:rPr>
        <w:t>em</w:t>
      </w:r>
      <w:r w:rsidRPr="00E53F49">
        <w:rPr>
          <w:spacing w:val="1"/>
          <w:sz w:val="20"/>
          <w:szCs w:val="20"/>
        </w:rPr>
        <w:t xml:space="preserve"> </w:t>
      </w:r>
      <w:r w:rsidRPr="00E53F49">
        <w:rPr>
          <w:sz w:val="20"/>
          <w:szCs w:val="20"/>
        </w:rPr>
        <w:t>Lei.</w:t>
      </w:r>
    </w:p>
    <w:p w:rsidR="00796C8C" w:rsidRPr="00E53F49" w:rsidRDefault="00265D41">
      <w:pPr>
        <w:widowControl w:val="0"/>
        <w:autoSpaceDE w:val="0"/>
        <w:autoSpaceDN w:val="0"/>
        <w:adjustRightInd w:val="0"/>
        <w:ind w:right="-20"/>
        <w:jc w:val="both"/>
        <w:rPr>
          <w:sz w:val="20"/>
          <w:szCs w:val="20"/>
        </w:rPr>
      </w:pPr>
      <w:r w:rsidRPr="00E53F49">
        <w:rPr>
          <w:sz w:val="20"/>
          <w:szCs w:val="20"/>
        </w:rPr>
        <w:t xml:space="preserve">21.4 </w:t>
      </w:r>
      <w:r w:rsidRPr="00E53F49">
        <w:rPr>
          <w:spacing w:val="-1"/>
          <w:sz w:val="20"/>
          <w:szCs w:val="20"/>
        </w:rPr>
        <w:t xml:space="preserve">– </w:t>
      </w:r>
      <w:r w:rsidRPr="00E53F49">
        <w:rPr>
          <w:b/>
          <w:bCs/>
          <w:sz w:val="20"/>
          <w:szCs w:val="20"/>
        </w:rPr>
        <w:t>A</w:t>
      </w:r>
      <w:r w:rsidRPr="00E53F49">
        <w:rPr>
          <w:b/>
          <w:bCs/>
          <w:spacing w:val="9"/>
          <w:sz w:val="20"/>
          <w:szCs w:val="20"/>
        </w:rPr>
        <w:t xml:space="preserve"> </w:t>
      </w:r>
      <w:r w:rsidRPr="00E53F49">
        <w:rPr>
          <w:b/>
          <w:bCs/>
          <w:sz w:val="20"/>
          <w:szCs w:val="20"/>
        </w:rPr>
        <w:t>CONTRATADA</w:t>
      </w:r>
      <w:r w:rsidRPr="00E53F49">
        <w:rPr>
          <w:b/>
          <w:bCs/>
          <w:spacing w:val="9"/>
          <w:sz w:val="20"/>
          <w:szCs w:val="20"/>
        </w:rPr>
        <w:t xml:space="preserve"> </w:t>
      </w:r>
      <w:r w:rsidRPr="00E53F49">
        <w:rPr>
          <w:sz w:val="20"/>
          <w:szCs w:val="20"/>
        </w:rPr>
        <w:t>será</w:t>
      </w:r>
      <w:r w:rsidRPr="00E53F49">
        <w:rPr>
          <w:spacing w:val="9"/>
          <w:sz w:val="20"/>
          <w:szCs w:val="20"/>
        </w:rPr>
        <w:t xml:space="preserve"> </w:t>
      </w:r>
      <w:r w:rsidRPr="00E53F49">
        <w:rPr>
          <w:sz w:val="20"/>
          <w:szCs w:val="20"/>
        </w:rPr>
        <w:t>notificada</w:t>
      </w:r>
      <w:r w:rsidRPr="00E53F49">
        <w:rPr>
          <w:spacing w:val="9"/>
          <w:sz w:val="20"/>
          <w:szCs w:val="20"/>
        </w:rPr>
        <w:t xml:space="preserve"> </w:t>
      </w:r>
      <w:r w:rsidRPr="00E53F49">
        <w:rPr>
          <w:sz w:val="20"/>
          <w:szCs w:val="20"/>
        </w:rPr>
        <w:t>da</w:t>
      </w:r>
      <w:r w:rsidRPr="00E53F49">
        <w:rPr>
          <w:spacing w:val="9"/>
          <w:sz w:val="20"/>
          <w:szCs w:val="20"/>
        </w:rPr>
        <w:t xml:space="preserve"> </w:t>
      </w:r>
      <w:r w:rsidRPr="00E53F49">
        <w:rPr>
          <w:sz w:val="20"/>
          <w:szCs w:val="20"/>
        </w:rPr>
        <w:t>aplicação</w:t>
      </w:r>
      <w:r w:rsidRPr="00E53F49">
        <w:rPr>
          <w:spacing w:val="9"/>
          <w:sz w:val="20"/>
          <w:szCs w:val="20"/>
        </w:rPr>
        <w:t xml:space="preserve"> </w:t>
      </w:r>
      <w:r w:rsidRPr="00E53F49">
        <w:rPr>
          <w:sz w:val="20"/>
          <w:szCs w:val="20"/>
        </w:rPr>
        <w:t>da</w:t>
      </w:r>
      <w:r w:rsidRPr="00E53F49">
        <w:rPr>
          <w:spacing w:val="2"/>
          <w:sz w:val="20"/>
          <w:szCs w:val="20"/>
        </w:rPr>
        <w:t>(</w:t>
      </w:r>
      <w:r w:rsidRPr="00E53F49">
        <w:rPr>
          <w:sz w:val="20"/>
          <w:szCs w:val="20"/>
        </w:rPr>
        <w:t>s)</w:t>
      </w:r>
      <w:r w:rsidRPr="00E53F49">
        <w:rPr>
          <w:spacing w:val="9"/>
          <w:sz w:val="20"/>
          <w:szCs w:val="20"/>
        </w:rPr>
        <w:t xml:space="preserve"> </w:t>
      </w:r>
      <w:r w:rsidRPr="00E53F49">
        <w:rPr>
          <w:sz w:val="20"/>
          <w:szCs w:val="20"/>
        </w:rPr>
        <w:t>penalidade(s),</w:t>
      </w:r>
      <w:r w:rsidRPr="00E53F49">
        <w:rPr>
          <w:spacing w:val="9"/>
          <w:sz w:val="20"/>
          <w:szCs w:val="20"/>
        </w:rPr>
        <w:t xml:space="preserve"> </w:t>
      </w:r>
      <w:r w:rsidRPr="00E53F49">
        <w:rPr>
          <w:sz w:val="20"/>
          <w:szCs w:val="20"/>
        </w:rPr>
        <w:t>tendo</w:t>
      </w:r>
      <w:r w:rsidRPr="00E53F49">
        <w:rPr>
          <w:spacing w:val="9"/>
          <w:sz w:val="20"/>
          <w:szCs w:val="20"/>
        </w:rPr>
        <w:t xml:space="preserve"> </w:t>
      </w:r>
      <w:r w:rsidRPr="00E53F49">
        <w:rPr>
          <w:sz w:val="20"/>
          <w:szCs w:val="20"/>
        </w:rPr>
        <w:t>o</w:t>
      </w:r>
      <w:r w:rsidRPr="00E53F49">
        <w:rPr>
          <w:spacing w:val="9"/>
          <w:sz w:val="20"/>
          <w:szCs w:val="20"/>
        </w:rPr>
        <w:t xml:space="preserve"> </w:t>
      </w:r>
      <w:r w:rsidRPr="00E53F49">
        <w:rPr>
          <w:sz w:val="20"/>
          <w:szCs w:val="20"/>
        </w:rPr>
        <w:t>prazo de</w:t>
      </w:r>
      <w:r w:rsidRPr="00E53F49">
        <w:rPr>
          <w:spacing w:val="10"/>
          <w:sz w:val="20"/>
          <w:szCs w:val="20"/>
        </w:rPr>
        <w:t xml:space="preserve"> </w:t>
      </w:r>
      <w:r w:rsidRPr="00E53F49">
        <w:rPr>
          <w:sz w:val="20"/>
          <w:szCs w:val="20"/>
        </w:rPr>
        <w:t>05</w:t>
      </w:r>
      <w:r w:rsidRPr="00E53F49">
        <w:rPr>
          <w:spacing w:val="10"/>
          <w:sz w:val="20"/>
          <w:szCs w:val="20"/>
        </w:rPr>
        <w:t xml:space="preserve"> </w:t>
      </w:r>
      <w:r w:rsidRPr="00E53F49">
        <w:rPr>
          <w:sz w:val="20"/>
          <w:szCs w:val="20"/>
        </w:rPr>
        <w:t>(cinco)</w:t>
      </w:r>
      <w:r w:rsidRPr="00E53F49">
        <w:rPr>
          <w:spacing w:val="10"/>
          <w:sz w:val="20"/>
          <w:szCs w:val="20"/>
        </w:rPr>
        <w:t xml:space="preserve"> </w:t>
      </w:r>
      <w:r w:rsidRPr="00E53F49">
        <w:rPr>
          <w:sz w:val="20"/>
          <w:szCs w:val="20"/>
        </w:rPr>
        <w:t>dias</w:t>
      </w:r>
      <w:r w:rsidRPr="00E53F49">
        <w:rPr>
          <w:spacing w:val="10"/>
          <w:sz w:val="20"/>
          <w:szCs w:val="20"/>
        </w:rPr>
        <w:t xml:space="preserve"> </w:t>
      </w:r>
      <w:r w:rsidRPr="00E53F49">
        <w:rPr>
          <w:sz w:val="20"/>
          <w:szCs w:val="20"/>
        </w:rPr>
        <w:t>úteis</w:t>
      </w:r>
      <w:r w:rsidRPr="00E53F49">
        <w:rPr>
          <w:spacing w:val="10"/>
          <w:sz w:val="20"/>
          <w:szCs w:val="20"/>
        </w:rPr>
        <w:t xml:space="preserve"> </w:t>
      </w:r>
      <w:r w:rsidRPr="00E53F49">
        <w:rPr>
          <w:sz w:val="20"/>
          <w:szCs w:val="20"/>
        </w:rPr>
        <w:t>para</w:t>
      </w:r>
      <w:r w:rsidRPr="00E53F49">
        <w:rPr>
          <w:spacing w:val="10"/>
          <w:sz w:val="20"/>
          <w:szCs w:val="20"/>
        </w:rPr>
        <w:t xml:space="preserve"> </w:t>
      </w:r>
      <w:r w:rsidRPr="00E53F49">
        <w:rPr>
          <w:sz w:val="20"/>
          <w:szCs w:val="20"/>
        </w:rPr>
        <w:t>recolher</w:t>
      </w:r>
      <w:r w:rsidRPr="00E53F49">
        <w:rPr>
          <w:spacing w:val="10"/>
          <w:sz w:val="20"/>
          <w:szCs w:val="20"/>
        </w:rPr>
        <w:t xml:space="preserve"> </w:t>
      </w:r>
      <w:r w:rsidRPr="00E53F49">
        <w:rPr>
          <w:sz w:val="20"/>
          <w:szCs w:val="20"/>
        </w:rPr>
        <w:t>a</w:t>
      </w:r>
      <w:r w:rsidRPr="00E53F49">
        <w:rPr>
          <w:spacing w:val="10"/>
          <w:sz w:val="20"/>
          <w:szCs w:val="20"/>
        </w:rPr>
        <w:t xml:space="preserve"> </w:t>
      </w:r>
      <w:r w:rsidRPr="00E53F49">
        <w:rPr>
          <w:sz w:val="20"/>
          <w:szCs w:val="20"/>
        </w:rPr>
        <w:t>importância</w:t>
      </w:r>
      <w:r w:rsidRPr="00E53F49">
        <w:rPr>
          <w:spacing w:val="9"/>
          <w:sz w:val="20"/>
          <w:szCs w:val="20"/>
        </w:rPr>
        <w:t xml:space="preserve"> </w:t>
      </w:r>
      <w:r w:rsidRPr="00E53F49">
        <w:rPr>
          <w:sz w:val="20"/>
          <w:szCs w:val="20"/>
        </w:rPr>
        <w:t>correspondente</w:t>
      </w:r>
      <w:r w:rsidRPr="00E53F49">
        <w:rPr>
          <w:spacing w:val="9"/>
          <w:sz w:val="20"/>
          <w:szCs w:val="20"/>
        </w:rPr>
        <w:t xml:space="preserve"> </w:t>
      </w:r>
      <w:r w:rsidRPr="00E53F49">
        <w:rPr>
          <w:sz w:val="20"/>
          <w:szCs w:val="20"/>
        </w:rPr>
        <w:t>em</w:t>
      </w:r>
      <w:r w:rsidRPr="00E53F49">
        <w:rPr>
          <w:spacing w:val="9"/>
          <w:sz w:val="20"/>
          <w:szCs w:val="20"/>
        </w:rPr>
        <w:t xml:space="preserve"> </w:t>
      </w:r>
      <w:r w:rsidRPr="00E53F49">
        <w:rPr>
          <w:sz w:val="20"/>
          <w:szCs w:val="20"/>
        </w:rPr>
        <w:t>nome</w:t>
      </w:r>
      <w:r w:rsidRPr="00E53F49">
        <w:rPr>
          <w:spacing w:val="9"/>
          <w:sz w:val="20"/>
          <w:szCs w:val="20"/>
        </w:rPr>
        <w:t xml:space="preserve"> </w:t>
      </w:r>
      <w:r w:rsidRPr="00E53F49">
        <w:rPr>
          <w:sz w:val="20"/>
          <w:szCs w:val="20"/>
        </w:rPr>
        <w:t>da Prefeitura municipal de Paulo Lopes, assegurado o direito de defesa de que trata</w:t>
      </w:r>
      <w:r w:rsidRPr="00E53F49">
        <w:rPr>
          <w:spacing w:val="2"/>
          <w:sz w:val="20"/>
          <w:szCs w:val="20"/>
        </w:rPr>
        <w:t xml:space="preserve"> </w:t>
      </w:r>
      <w:r w:rsidRPr="00E53F49">
        <w:rPr>
          <w:sz w:val="20"/>
          <w:szCs w:val="20"/>
        </w:rPr>
        <w:t>o</w:t>
      </w:r>
      <w:r w:rsidRPr="00E53F49">
        <w:rPr>
          <w:spacing w:val="1"/>
          <w:sz w:val="20"/>
          <w:szCs w:val="20"/>
        </w:rPr>
        <w:t xml:space="preserve"> </w:t>
      </w:r>
      <w:r w:rsidRPr="00E53F49">
        <w:rPr>
          <w:sz w:val="20"/>
          <w:szCs w:val="20"/>
        </w:rPr>
        <w:t>§</w:t>
      </w:r>
      <w:r w:rsidRPr="00E53F49">
        <w:rPr>
          <w:spacing w:val="1"/>
          <w:sz w:val="20"/>
          <w:szCs w:val="20"/>
        </w:rPr>
        <w:t xml:space="preserve"> </w:t>
      </w:r>
      <w:r w:rsidRPr="00E53F49">
        <w:rPr>
          <w:sz w:val="20"/>
          <w:szCs w:val="20"/>
        </w:rPr>
        <w:t>2º</w:t>
      </w:r>
      <w:r w:rsidRPr="00E53F49">
        <w:rPr>
          <w:spacing w:val="1"/>
          <w:sz w:val="20"/>
          <w:szCs w:val="20"/>
        </w:rPr>
        <w:t xml:space="preserve"> </w:t>
      </w:r>
      <w:r w:rsidRPr="00E53F49">
        <w:rPr>
          <w:sz w:val="20"/>
          <w:szCs w:val="20"/>
        </w:rPr>
        <w:t>do</w:t>
      </w:r>
      <w:r w:rsidRPr="00E53F49">
        <w:rPr>
          <w:spacing w:val="1"/>
          <w:sz w:val="20"/>
          <w:szCs w:val="20"/>
        </w:rPr>
        <w:t xml:space="preserve"> </w:t>
      </w:r>
      <w:r w:rsidRPr="00E53F49">
        <w:rPr>
          <w:sz w:val="20"/>
          <w:szCs w:val="20"/>
        </w:rPr>
        <w:t>art.</w:t>
      </w:r>
      <w:r w:rsidRPr="00E53F49">
        <w:rPr>
          <w:spacing w:val="1"/>
          <w:sz w:val="20"/>
          <w:szCs w:val="20"/>
        </w:rPr>
        <w:t xml:space="preserve"> </w:t>
      </w:r>
      <w:r w:rsidRPr="00E53F49">
        <w:rPr>
          <w:sz w:val="20"/>
          <w:szCs w:val="20"/>
        </w:rPr>
        <w:t>87</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Lei</w:t>
      </w:r>
      <w:r w:rsidRPr="00E53F49">
        <w:rPr>
          <w:spacing w:val="1"/>
          <w:sz w:val="20"/>
          <w:szCs w:val="20"/>
        </w:rPr>
        <w:t xml:space="preserve"> </w:t>
      </w:r>
      <w:r w:rsidRPr="00E53F49">
        <w:rPr>
          <w:sz w:val="20"/>
          <w:szCs w:val="20"/>
        </w:rPr>
        <w:t>nº</w:t>
      </w:r>
      <w:r w:rsidRPr="00E53F49">
        <w:rPr>
          <w:spacing w:val="1"/>
          <w:sz w:val="20"/>
          <w:szCs w:val="20"/>
        </w:rPr>
        <w:t xml:space="preserve"> </w:t>
      </w:r>
      <w:r w:rsidRPr="00E53F49">
        <w:rPr>
          <w:sz w:val="20"/>
          <w:szCs w:val="20"/>
        </w:rPr>
        <w:t>8.666/93.</w:t>
      </w:r>
    </w:p>
    <w:p w:rsidR="00796C8C" w:rsidRPr="00E53F49" w:rsidRDefault="00796C8C">
      <w:pPr>
        <w:widowControl w:val="0"/>
        <w:autoSpaceDE w:val="0"/>
        <w:autoSpaceDN w:val="0"/>
        <w:adjustRightInd w:val="0"/>
        <w:spacing w:before="9"/>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b/>
          <w:bCs/>
          <w:sz w:val="20"/>
          <w:szCs w:val="20"/>
        </w:rPr>
      </w:pPr>
      <w:r w:rsidRPr="00E53F49">
        <w:rPr>
          <w:b/>
          <w:bCs/>
          <w:sz w:val="20"/>
          <w:szCs w:val="20"/>
        </w:rPr>
        <w:t>22</w:t>
      </w:r>
      <w:r w:rsidRPr="00E53F49">
        <w:rPr>
          <w:b/>
          <w:bCs/>
          <w:spacing w:val="-11"/>
          <w:sz w:val="20"/>
          <w:szCs w:val="20"/>
        </w:rPr>
        <w:t xml:space="preserve"> </w:t>
      </w:r>
      <w:r w:rsidRPr="00E53F49">
        <w:rPr>
          <w:b/>
          <w:bCs/>
          <w:sz w:val="20"/>
          <w:szCs w:val="20"/>
        </w:rPr>
        <w:t>- DAS CONDIÇÕES DE R</w:t>
      </w:r>
      <w:r w:rsidRPr="00E53F49">
        <w:rPr>
          <w:b/>
          <w:bCs/>
          <w:spacing w:val="-2"/>
          <w:sz w:val="20"/>
          <w:szCs w:val="20"/>
        </w:rPr>
        <w:t>E</w:t>
      </w:r>
      <w:r w:rsidRPr="00E53F49">
        <w:rPr>
          <w:b/>
          <w:bCs/>
          <w:sz w:val="20"/>
          <w:szCs w:val="20"/>
        </w:rPr>
        <w:t>CEBIMENTO DOS SERVIÇOS</w:t>
      </w: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22.</w:t>
      </w:r>
      <w:r w:rsidRPr="00E53F49">
        <w:rPr>
          <w:b/>
          <w:bCs/>
          <w:spacing w:val="-1"/>
          <w:sz w:val="20"/>
          <w:szCs w:val="20"/>
        </w:rPr>
        <w:t xml:space="preserve">1 </w:t>
      </w:r>
      <w:r w:rsidRPr="00E53F49">
        <w:rPr>
          <w:sz w:val="20"/>
          <w:szCs w:val="20"/>
        </w:rPr>
        <w:t>– Executados</w:t>
      </w:r>
      <w:r w:rsidRPr="00E53F49">
        <w:rPr>
          <w:spacing w:val="8"/>
          <w:sz w:val="20"/>
          <w:szCs w:val="20"/>
        </w:rPr>
        <w:t xml:space="preserve"> </w:t>
      </w:r>
      <w:r w:rsidRPr="00E53F49">
        <w:rPr>
          <w:sz w:val="20"/>
          <w:szCs w:val="20"/>
        </w:rPr>
        <w:t>os</w:t>
      </w:r>
      <w:r w:rsidRPr="00E53F49">
        <w:rPr>
          <w:spacing w:val="8"/>
          <w:sz w:val="20"/>
          <w:szCs w:val="20"/>
        </w:rPr>
        <w:t xml:space="preserve"> </w:t>
      </w:r>
      <w:r w:rsidRPr="00E53F49">
        <w:rPr>
          <w:sz w:val="20"/>
          <w:szCs w:val="20"/>
        </w:rPr>
        <w:t>serviços</w:t>
      </w:r>
      <w:r w:rsidRPr="00E53F49">
        <w:rPr>
          <w:spacing w:val="8"/>
          <w:sz w:val="20"/>
          <w:szCs w:val="20"/>
        </w:rPr>
        <w:t xml:space="preserve"> </w:t>
      </w:r>
      <w:r w:rsidRPr="00E53F49">
        <w:rPr>
          <w:sz w:val="20"/>
          <w:szCs w:val="20"/>
        </w:rPr>
        <w:t>Contratados,</w:t>
      </w:r>
      <w:r w:rsidRPr="00E53F49">
        <w:rPr>
          <w:spacing w:val="8"/>
          <w:sz w:val="20"/>
          <w:szCs w:val="20"/>
        </w:rPr>
        <w:t xml:space="preserve"> </w:t>
      </w:r>
      <w:r w:rsidRPr="00E53F49">
        <w:rPr>
          <w:sz w:val="20"/>
          <w:szCs w:val="20"/>
        </w:rPr>
        <w:t>o</w:t>
      </w:r>
      <w:r w:rsidRPr="00E53F49">
        <w:rPr>
          <w:spacing w:val="8"/>
          <w:sz w:val="20"/>
          <w:szCs w:val="20"/>
        </w:rPr>
        <w:t xml:space="preserve"> </w:t>
      </w:r>
      <w:r w:rsidRPr="00E53F49">
        <w:rPr>
          <w:sz w:val="20"/>
          <w:szCs w:val="20"/>
        </w:rPr>
        <w:t>seu</w:t>
      </w:r>
      <w:r w:rsidRPr="00E53F49">
        <w:rPr>
          <w:spacing w:val="7"/>
          <w:sz w:val="20"/>
          <w:szCs w:val="20"/>
        </w:rPr>
        <w:t xml:space="preserve"> </w:t>
      </w:r>
      <w:r w:rsidRPr="00E53F49">
        <w:rPr>
          <w:sz w:val="20"/>
          <w:szCs w:val="20"/>
        </w:rPr>
        <w:t>objeto</w:t>
      </w:r>
      <w:r w:rsidRPr="00E53F49">
        <w:rPr>
          <w:spacing w:val="7"/>
          <w:sz w:val="20"/>
          <w:szCs w:val="20"/>
        </w:rPr>
        <w:t xml:space="preserve"> </w:t>
      </w:r>
      <w:r w:rsidRPr="00E53F49">
        <w:rPr>
          <w:sz w:val="20"/>
          <w:szCs w:val="20"/>
        </w:rPr>
        <w:t>será</w:t>
      </w:r>
      <w:r w:rsidRPr="00E53F49">
        <w:rPr>
          <w:spacing w:val="7"/>
          <w:sz w:val="20"/>
          <w:szCs w:val="20"/>
        </w:rPr>
        <w:t xml:space="preserve"> </w:t>
      </w:r>
      <w:r w:rsidRPr="00E53F49">
        <w:rPr>
          <w:sz w:val="20"/>
          <w:szCs w:val="20"/>
        </w:rPr>
        <w:t>recebido</w:t>
      </w:r>
      <w:r w:rsidRPr="00E53F49">
        <w:rPr>
          <w:spacing w:val="7"/>
          <w:sz w:val="20"/>
          <w:szCs w:val="20"/>
        </w:rPr>
        <w:t xml:space="preserve"> </w:t>
      </w:r>
      <w:r w:rsidRPr="00E53F49">
        <w:rPr>
          <w:sz w:val="20"/>
          <w:szCs w:val="20"/>
        </w:rPr>
        <w:t>de</w:t>
      </w:r>
      <w:r w:rsidRPr="00E53F49">
        <w:rPr>
          <w:spacing w:val="7"/>
          <w:sz w:val="20"/>
          <w:szCs w:val="20"/>
        </w:rPr>
        <w:t xml:space="preserve"> </w:t>
      </w:r>
      <w:r w:rsidRPr="00E53F49">
        <w:rPr>
          <w:sz w:val="20"/>
          <w:szCs w:val="20"/>
        </w:rPr>
        <w:t>acordo</w:t>
      </w:r>
      <w:r w:rsidRPr="00E53F49">
        <w:rPr>
          <w:spacing w:val="7"/>
          <w:sz w:val="20"/>
          <w:szCs w:val="20"/>
        </w:rPr>
        <w:t xml:space="preserve"> </w:t>
      </w:r>
      <w:r w:rsidRPr="00E53F49">
        <w:rPr>
          <w:sz w:val="20"/>
          <w:szCs w:val="20"/>
        </w:rPr>
        <w:t>com</w:t>
      </w:r>
      <w:r w:rsidRPr="00E53F49">
        <w:rPr>
          <w:spacing w:val="7"/>
          <w:sz w:val="20"/>
          <w:szCs w:val="20"/>
        </w:rPr>
        <w:t xml:space="preserve"> </w:t>
      </w:r>
      <w:r w:rsidRPr="00E53F49">
        <w:rPr>
          <w:sz w:val="20"/>
          <w:szCs w:val="20"/>
        </w:rPr>
        <w:t>o disposto</w:t>
      </w:r>
      <w:r w:rsidRPr="00E53F49">
        <w:rPr>
          <w:spacing w:val="1"/>
          <w:sz w:val="20"/>
          <w:szCs w:val="20"/>
        </w:rPr>
        <w:t xml:space="preserve"> </w:t>
      </w:r>
      <w:r w:rsidRPr="00E53F49">
        <w:rPr>
          <w:sz w:val="20"/>
          <w:szCs w:val="20"/>
        </w:rPr>
        <w:t>no</w:t>
      </w:r>
      <w:r w:rsidRPr="00E53F49">
        <w:rPr>
          <w:spacing w:val="1"/>
          <w:sz w:val="20"/>
          <w:szCs w:val="20"/>
        </w:rPr>
        <w:t xml:space="preserve"> </w:t>
      </w:r>
      <w:r w:rsidRPr="00E53F49">
        <w:rPr>
          <w:sz w:val="20"/>
          <w:szCs w:val="20"/>
        </w:rPr>
        <w:t>art.</w:t>
      </w:r>
      <w:r w:rsidRPr="00E53F49">
        <w:rPr>
          <w:spacing w:val="1"/>
          <w:sz w:val="20"/>
          <w:szCs w:val="20"/>
        </w:rPr>
        <w:t xml:space="preserve"> </w:t>
      </w:r>
      <w:r w:rsidRPr="00E53F49">
        <w:rPr>
          <w:sz w:val="20"/>
          <w:szCs w:val="20"/>
        </w:rPr>
        <w:t>73</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Lei</w:t>
      </w:r>
      <w:r w:rsidRPr="00E53F49">
        <w:rPr>
          <w:spacing w:val="1"/>
          <w:sz w:val="20"/>
          <w:szCs w:val="20"/>
        </w:rPr>
        <w:t xml:space="preserve"> </w:t>
      </w:r>
      <w:r w:rsidRPr="00E53F49">
        <w:rPr>
          <w:sz w:val="20"/>
          <w:szCs w:val="20"/>
        </w:rPr>
        <w:t>nº</w:t>
      </w:r>
      <w:r w:rsidRPr="00E53F49">
        <w:rPr>
          <w:spacing w:val="1"/>
          <w:sz w:val="20"/>
          <w:szCs w:val="20"/>
        </w:rPr>
        <w:t xml:space="preserve"> </w:t>
      </w:r>
      <w:r w:rsidRPr="00E53F49">
        <w:rPr>
          <w:sz w:val="20"/>
          <w:szCs w:val="20"/>
        </w:rPr>
        <w:t>8.666/93.</w:t>
      </w:r>
    </w:p>
    <w:p w:rsidR="00796C8C" w:rsidRPr="00E53F49" w:rsidRDefault="00265D41">
      <w:pPr>
        <w:widowControl w:val="0"/>
        <w:tabs>
          <w:tab w:val="left" w:pos="3060"/>
          <w:tab w:val="left" w:pos="3880"/>
          <w:tab w:val="left" w:pos="5300"/>
          <w:tab w:val="left" w:pos="5920"/>
          <w:tab w:val="left" w:pos="7660"/>
          <w:tab w:val="left" w:pos="9000"/>
        </w:tabs>
        <w:autoSpaceDE w:val="0"/>
        <w:autoSpaceDN w:val="0"/>
        <w:adjustRightInd w:val="0"/>
        <w:ind w:right="-20"/>
        <w:jc w:val="both"/>
        <w:rPr>
          <w:b/>
          <w:bCs/>
          <w:sz w:val="20"/>
          <w:szCs w:val="20"/>
        </w:rPr>
      </w:pPr>
      <w:r w:rsidRPr="00E53F49">
        <w:rPr>
          <w:b/>
          <w:bCs/>
          <w:sz w:val="20"/>
          <w:szCs w:val="20"/>
        </w:rPr>
        <w:t>22.</w:t>
      </w:r>
      <w:r w:rsidRPr="00E53F49">
        <w:rPr>
          <w:b/>
          <w:bCs/>
          <w:spacing w:val="-1"/>
          <w:sz w:val="20"/>
          <w:szCs w:val="20"/>
        </w:rPr>
        <w:t xml:space="preserve">2 </w:t>
      </w:r>
      <w:r w:rsidRPr="00E53F49">
        <w:rPr>
          <w:sz w:val="20"/>
          <w:szCs w:val="20"/>
        </w:rPr>
        <w:t>– Provisoriamente, pela Fiscalização, mediante Termo circunstanciado, assinado</w:t>
      </w:r>
      <w:r w:rsidRPr="00E53F49">
        <w:rPr>
          <w:spacing w:val="6"/>
          <w:sz w:val="20"/>
          <w:szCs w:val="20"/>
        </w:rPr>
        <w:t xml:space="preserve"> </w:t>
      </w:r>
      <w:r w:rsidRPr="00E53F49">
        <w:rPr>
          <w:sz w:val="20"/>
          <w:szCs w:val="20"/>
        </w:rPr>
        <w:t>pelas partes, den</w:t>
      </w:r>
      <w:r w:rsidRPr="00E53F49">
        <w:rPr>
          <w:spacing w:val="2"/>
          <w:sz w:val="20"/>
          <w:szCs w:val="20"/>
        </w:rPr>
        <w:t>t</w:t>
      </w:r>
      <w:r w:rsidRPr="00E53F49">
        <w:rPr>
          <w:sz w:val="20"/>
          <w:szCs w:val="20"/>
        </w:rPr>
        <w:t>ro de 15 (quinze) dias da comunicação escrita da</w:t>
      </w:r>
      <w:r w:rsidRPr="00E53F49">
        <w:rPr>
          <w:spacing w:val="1"/>
          <w:sz w:val="20"/>
          <w:szCs w:val="20"/>
        </w:rPr>
        <w:t xml:space="preserve"> </w:t>
      </w:r>
      <w:r w:rsidRPr="00E53F49">
        <w:rPr>
          <w:b/>
          <w:bCs/>
          <w:sz w:val="20"/>
          <w:szCs w:val="20"/>
        </w:rPr>
        <w:t>CONTRATADA.</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22.</w:t>
      </w:r>
      <w:r w:rsidRPr="00E53F49">
        <w:rPr>
          <w:b/>
          <w:bCs/>
          <w:spacing w:val="-1"/>
          <w:sz w:val="20"/>
          <w:szCs w:val="20"/>
        </w:rPr>
        <w:t xml:space="preserve">3 </w:t>
      </w:r>
      <w:r w:rsidRPr="00E53F49">
        <w:rPr>
          <w:sz w:val="20"/>
          <w:szCs w:val="20"/>
        </w:rPr>
        <w:t>– Definitivamente,</w:t>
      </w:r>
      <w:r w:rsidRPr="00E53F49">
        <w:rPr>
          <w:spacing w:val="6"/>
          <w:sz w:val="20"/>
          <w:szCs w:val="20"/>
        </w:rPr>
        <w:t xml:space="preserve"> </w:t>
      </w:r>
      <w:r w:rsidRPr="00E53F49">
        <w:rPr>
          <w:sz w:val="20"/>
          <w:szCs w:val="20"/>
        </w:rPr>
        <w:t>por</w:t>
      </w:r>
      <w:r w:rsidRPr="00E53F49">
        <w:rPr>
          <w:spacing w:val="6"/>
          <w:sz w:val="20"/>
          <w:szCs w:val="20"/>
        </w:rPr>
        <w:t xml:space="preserve"> </w:t>
      </w:r>
      <w:r w:rsidRPr="00E53F49">
        <w:rPr>
          <w:sz w:val="20"/>
          <w:szCs w:val="20"/>
        </w:rPr>
        <w:t>servidor</w:t>
      </w:r>
      <w:r w:rsidRPr="00E53F49">
        <w:rPr>
          <w:spacing w:val="5"/>
          <w:sz w:val="20"/>
          <w:szCs w:val="20"/>
        </w:rPr>
        <w:t xml:space="preserve"> </w:t>
      </w:r>
      <w:r w:rsidRPr="00E53F49">
        <w:rPr>
          <w:sz w:val="20"/>
          <w:szCs w:val="20"/>
        </w:rPr>
        <w:t>ou</w:t>
      </w:r>
      <w:r w:rsidRPr="00E53F49">
        <w:rPr>
          <w:spacing w:val="5"/>
          <w:sz w:val="20"/>
          <w:szCs w:val="20"/>
        </w:rPr>
        <w:t xml:space="preserve"> </w:t>
      </w:r>
      <w:r w:rsidRPr="00E53F49">
        <w:rPr>
          <w:sz w:val="20"/>
          <w:szCs w:val="20"/>
        </w:rPr>
        <w:t>comissão</w:t>
      </w:r>
      <w:r w:rsidRPr="00E53F49">
        <w:rPr>
          <w:spacing w:val="5"/>
          <w:sz w:val="20"/>
          <w:szCs w:val="20"/>
        </w:rPr>
        <w:t xml:space="preserve"> </w:t>
      </w:r>
      <w:r w:rsidRPr="00E53F49">
        <w:rPr>
          <w:sz w:val="20"/>
          <w:szCs w:val="20"/>
        </w:rPr>
        <w:t>designada</w:t>
      </w:r>
      <w:r w:rsidRPr="00E53F49">
        <w:rPr>
          <w:spacing w:val="5"/>
          <w:sz w:val="20"/>
          <w:szCs w:val="20"/>
        </w:rPr>
        <w:t xml:space="preserve"> </w:t>
      </w:r>
      <w:r w:rsidRPr="00E53F49">
        <w:rPr>
          <w:sz w:val="20"/>
          <w:szCs w:val="20"/>
        </w:rPr>
        <w:t>pela</w:t>
      </w:r>
      <w:r w:rsidRPr="00E53F49">
        <w:rPr>
          <w:spacing w:val="7"/>
          <w:sz w:val="20"/>
          <w:szCs w:val="20"/>
        </w:rPr>
        <w:t xml:space="preserve"> </w:t>
      </w:r>
      <w:r w:rsidRPr="00E53F49">
        <w:rPr>
          <w:sz w:val="20"/>
          <w:szCs w:val="20"/>
        </w:rPr>
        <w:t>autoridade</w:t>
      </w:r>
      <w:r w:rsidRPr="00E53F49">
        <w:rPr>
          <w:spacing w:val="6"/>
          <w:sz w:val="20"/>
          <w:szCs w:val="20"/>
        </w:rPr>
        <w:t xml:space="preserve"> </w:t>
      </w:r>
      <w:r w:rsidRPr="00E53F49">
        <w:rPr>
          <w:sz w:val="20"/>
          <w:szCs w:val="20"/>
        </w:rPr>
        <w:t>competente, mediante</w:t>
      </w:r>
      <w:r w:rsidRPr="00E53F49">
        <w:rPr>
          <w:spacing w:val="7"/>
          <w:sz w:val="20"/>
          <w:szCs w:val="20"/>
        </w:rPr>
        <w:t xml:space="preserve"> </w:t>
      </w:r>
      <w:r w:rsidRPr="00E53F49">
        <w:rPr>
          <w:sz w:val="20"/>
          <w:szCs w:val="20"/>
        </w:rPr>
        <w:t>termo</w:t>
      </w:r>
      <w:r w:rsidRPr="00E53F49">
        <w:rPr>
          <w:spacing w:val="7"/>
          <w:sz w:val="20"/>
          <w:szCs w:val="20"/>
        </w:rPr>
        <w:t xml:space="preserve"> </w:t>
      </w:r>
      <w:r w:rsidRPr="00E53F49">
        <w:rPr>
          <w:sz w:val="20"/>
          <w:szCs w:val="20"/>
        </w:rPr>
        <w:t>circunstanciado,</w:t>
      </w:r>
      <w:r w:rsidRPr="00E53F49">
        <w:rPr>
          <w:spacing w:val="7"/>
          <w:sz w:val="20"/>
          <w:szCs w:val="20"/>
        </w:rPr>
        <w:t xml:space="preserve"> </w:t>
      </w:r>
      <w:r w:rsidRPr="00E53F49">
        <w:rPr>
          <w:sz w:val="20"/>
          <w:szCs w:val="20"/>
        </w:rPr>
        <w:t>assinado</w:t>
      </w:r>
      <w:r w:rsidRPr="00E53F49">
        <w:rPr>
          <w:spacing w:val="7"/>
          <w:sz w:val="20"/>
          <w:szCs w:val="20"/>
        </w:rPr>
        <w:t xml:space="preserve"> </w:t>
      </w:r>
      <w:r w:rsidRPr="00E53F49">
        <w:rPr>
          <w:sz w:val="20"/>
          <w:szCs w:val="20"/>
        </w:rPr>
        <w:t>pelas</w:t>
      </w:r>
      <w:r w:rsidRPr="00E53F49">
        <w:rPr>
          <w:spacing w:val="8"/>
          <w:sz w:val="20"/>
          <w:szCs w:val="20"/>
        </w:rPr>
        <w:t xml:space="preserve"> </w:t>
      </w:r>
      <w:r w:rsidRPr="00E53F49">
        <w:rPr>
          <w:sz w:val="20"/>
          <w:szCs w:val="20"/>
        </w:rPr>
        <w:t>partes</w:t>
      </w:r>
      <w:r w:rsidRPr="00E53F49">
        <w:rPr>
          <w:spacing w:val="6"/>
          <w:sz w:val="20"/>
          <w:szCs w:val="20"/>
        </w:rPr>
        <w:t xml:space="preserve"> </w:t>
      </w:r>
      <w:r w:rsidRPr="00E53F49">
        <w:rPr>
          <w:sz w:val="20"/>
          <w:szCs w:val="20"/>
        </w:rPr>
        <w:t>no</w:t>
      </w:r>
      <w:r w:rsidRPr="00E53F49">
        <w:rPr>
          <w:spacing w:val="6"/>
          <w:sz w:val="20"/>
          <w:szCs w:val="20"/>
        </w:rPr>
        <w:t xml:space="preserve"> </w:t>
      </w:r>
      <w:r w:rsidRPr="00E53F49">
        <w:rPr>
          <w:sz w:val="20"/>
          <w:szCs w:val="20"/>
        </w:rPr>
        <w:t>prazo</w:t>
      </w:r>
      <w:r w:rsidRPr="00E53F49">
        <w:rPr>
          <w:spacing w:val="6"/>
          <w:sz w:val="20"/>
          <w:szCs w:val="20"/>
        </w:rPr>
        <w:t xml:space="preserve"> </w:t>
      </w:r>
      <w:r w:rsidRPr="00E53F49">
        <w:rPr>
          <w:sz w:val="20"/>
          <w:szCs w:val="20"/>
        </w:rPr>
        <w:t>de</w:t>
      </w:r>
      <w:r w:rsidRPr="00E53F49">
        <w:rPr>
          <w:spacing w:val="6"/>
          <w:sz w:val="20"/>
          <w:szCs w:val="20"/>
        </w:rPr>
        <w:t xml:space="preserve"> </w:t>
      </w:r>
      <w:r w:rsidRPr="00E53F49">
        <w:rPr>
          <w:sz w:val="20"/>
          <w:szCs w:val="20"/>
        </w:rPr>
        <w:t>a</w:t>
      </w:r>
      <w:r w:rsidRPr="00E53F49">
        <w:rPr>
          <w:spacing w:val="1"/>
          <w:sz w:val="20"/>
          <w:szCs w:val="20"/>
        </w:rPr>
        <w:t>t</w:t>
      </w:r>
      <w:r w:rsidRPr="00E53F49">
        <w:rPr>
          <w:sz w:val="20"/>
          <w:szCs w:val="20"/>
        </w:rPr>
        <w:t>é</w:t>
      </w:r>
      <w:r w:rsidRPr="00E53F49">
        <w:rPr>
          <w:spacing w:val="5"/>
          <w:sz w:val="20"/>
          <w:szCs w:val="20"/>
        </w:rPr>
        <w:t xml:space="preserve"> </w:t>
      </w:r>
      <w:r w:rsidRPr="00E53F49">
        <w:rPr>
          <w:sz w:val="20"/>
          <w:szCs w:val="20"/>
        </w:rPr>
        <w:t>90</w:t>
      </w:r>
      <w:r w:rsidRPr="00E53F49">
        <w:rPr>
          <w:spacing w:val="5"/>
          <w:sz w:val="20"/>
          <w:szCs w:val="20"/>
        </w:rPr>
        <w:t xml:space="preserve"> </w:t>
      </w:r>
      <w:r w:rsidRPr="00E53F49">
        <w:rPr>
          <w:sz w:val="20"/>
          <w:szCs w:val="20"/>
        </w:rPr>
        <w:t>(noventa)</w:t>
      </w:r>
      <w:r w:rsidRPr="00E53F49">
        <w:rPr>
          <w:spacing w:val="5"/>
          <w:sz w:val="20"/>
          <w:szCs w:val="20"/>
        </w:rPr>
        <w:t xml:space="preserve"> </w:t>
      </w:r>
      <w:r w:rsidRPr="00E53F49">
        <w:rPr>
          <w:sz w:val="20"/>
          <w:szCs w:val="20"/>
        </w:rPr>
        <w:t>dias de observação, ou de vistoria que comprove a adequação</w:t>
      </w:r>
      <w:r w:rsidRPr="00E53F49">
        <w:rPr>
          <w:spacing w:val="26"/>
          <w:sz w:val="20"/>
          <w:szCs w:val="20"/>
        </w:rPr>
        <w:t xml:space="preserve"> </w:t>
      </w:r>
      <w:r w:rsidRPr="00E53F49">
        <w:rPr>
          <w:sz w:val="20"/>
          <w:szCs w:val="20"/>
        </w:rPr>
        <w:t>do objeto aos termos contratuais,</w:t>
      </w:r>
      <w:r w:rsidRPr="00E53F49">
        <w:rPr>
          <w:spacing w:val="1"/>
          <w:sz w:val="20"/>
          <w:szCs w:val="20"/>
        </w:rPr>
        <w:t xml:space="preserve"> </w:t>
      </w:r>
      <w:r w:rsidRPr="00E53F49">
        <w:rPr>
          <w:sz w:val="20"/>
          <w:szCs w:val="20"/>
        </w:rPr>
        <w:t>observado</w:t>
      </w:r>
      <w:r w:rsidRPr="00E53F49">
        <w:rPr>
          <w:spacing w:val="1"/>
          <w:sz w:val="20"/>
          <w:szCs w:val="20"/>
        </w:rPr>
        <w:t xml:space="preserve"> </w:t>
      </w:r>
      <w:r w:rsidRPr="00E53F49">
        <w:rPr>
          <w:sz w:val="20"/>
          <w:szCs w:val="20"/>
        </w:rPr>
        <w:t>o</w:t>
      </w:r>
      <w:r w:rsidRPr="00E53F49">
        <w:rPr>
          <w:spacing w:val="1"/>
          <w:sz w:val="20"/>
          <w:szCs w:val="20"/>
        </w:rPr>
        <w:t xml:space="preserve"> </w:t>
      </w:r>
      <w:r w:rsidRPr="00E53F49">
        <w:rPr>
          <w:sz w:val="20"/>
          <w:szCs w:val="20"/>
        </w:rPr>
        <w:t>disposto</w:t>
      </w:r>
      <w:r w:rsidRPr="00E53F49">
        <w:rPr>
          <w:spacing w:val="1"/>
          <w:sz w:val="20"/>
          <w:szCs w:val="20"/>
        </w:rPr>
        <w:t xml:space="preserve"> </w:t>
      </w:r>
      <w:r w:rsidRPr="00E53F49">
        <w:rPr>
          <w:sz w:val="20"/>
          <w:szCs w:val="20"/>
        </w:rPr>
        <w:t>no</w:t>
      </w:r>
      <w:r w:rsidRPr="00E53F49">
        <w:rPr>
          <w:spacing w:val="1"/>
          <w:sz w:val="20"/>
          <w:szCs w:val="20"/>
        </w:rPr>
        <w:t xml:space="preserve"> </w:t>
      </w:r>
      <w:r w:rsidRPr="00E53F49">
        <w:rPr>
          <w:sz w:val="20"/>
          <w:szCs w:val="20"/>
        </w:rPr>
        <w:t>art.</w:t>
      </w:r>
      <w:r w:rsidRPr="00E53F49">
        <w:rPr>
          <w:spacing w:val="1"/>
          <w:sz w:val="20"/>
          <w:szCs w:val="20"/>
        </w:rPr>
        <w:t xml:space="preserve"> </w:t>
      </w:r>
      <w:r w:rsidRPr="00E53F49">
        <w:rPr>
          <w:sz w:val="20"/>
          <w:szCs w:val="20"/>
        </w:rPr>
        <w:t>69</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Lei</w:t>
      </w:r>
      <w:r w:rsidRPr="00E53F49">
        <w:rPr>
          <w:spacing w:val="1"/>
          <w:sz w:val="20"/>
          <w:szCs w:val="20"/>
        </w:rPr>
        <w:t xml:space="preserve"> </w:t>
      </w:r>
      <w:r w:rsidRPr="00E53F49">
        <w:rPr>
          <w:sz w:val="20"/>
          <w:szCs w:val="20"/>
        </w:rPr>
        <w:t>nº</w:t>
      </w:r>
      <w:r w:rsidRPr="00E53F49">
        <w:rPr>
          <w:spacing w:val="1"/>
          <w:sz w:val="20"/>
          <w:szCs w:val="20"/>
        </w:rPr>
        <w:t xml:space="preserve"> </w:t>
      </w:r>
      <w:r w:rsidRPr="00E53F49">
        <w:rPr>
          <w:sz w:val="20"/>
          <w:szCs w:val="20"/>
        </w:rPr>
        <w:t>8.666/93.</w:t>
      </w:r>
    </w:p>
    <w:p w:rsidR="00796C8C" w:rsidRPr="00E53F49" w:rsidRDefault="00796C8C">
      <w:pPr>
        <w:widowControl w:val="0"/>
        <w:autoSpaceDE w:val="0"/>
        <w:autoSpaceDN w:val="0"/>
        <w:adjustRightInd w:val="0"/>
        <w:spacing w:before="9"/>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b/>
          <w:bCs/>
          <w:sz w:val="20"/>
          <w:szCs w:val="20"/>
        </w:rPr>
      </w:pPr>
      <w:r w:rsidRPr="00E53F49">
        <w:rPr>
          <w:b/>
          <w:bCs/>
          <w:sz w:val="20"/>
          <w:szCs w:val="20"/>
        </w:rPr>
        <w:lastRenderedPageBreak/>
        <w:t>23</w:t>
      </w:r>
      <w:r w:rsidRPr="00E53F49">
        <w:rPr>
          <w:b/>
          <w:bCs/>
          <w:spacing w:val="-11"/>
          <w:sz w:val="20"/>
          <w:szCs w:val="20"/>
        </w:rPr>
        <w:t xml:space="preserve"> </w:t>
      </w:r>
      <w:r w:rsidRPr="00E53F49">
        <w:rPr>
          <w:b/>
          <w:bCs/>
          <w:sz w:val="20"/>
          <w:szCs w:val="20"/>
        </w:rPr>
        <w:t>- DA AQUISIÇÃO DO EDITAL E SEUS ANEXOS</w:t>
      </w: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23.</w:t>
      </w:r>
      <w:r w:rsidRPr="00E53F49">
        <w:rPr>
          <w:b/>
          <w:bCs/>
          <w:spacing w:val="-1"/>
          <w:sz w:val="20"/>
          <w:szCs w:val="20"/>
        </w:rPr>
        <w:t xml:space="preserve">1 </w:t>
      </w:r>
      <w:r w:rsidRPr="00E53F49">
        <w:rPr>
          <w:sz w:val="20"/>
          <w:szCs w:val="20"/>
        </w:rPr>
        <w:t>– O Edital e seus anexos encontram-se disponíveis no Setor de Compras e Licitações da Prefeitura Municipal de Paulo Lopes sito a Rua José Pereira da Silva, centro e no site: www.paulolopes.sc.gov.br</w:t>
      </w:r>
    </w:p>
    <w:p w:rsidR="00796C8C" w:rsidRPr="00E53F49" w:rsidRDefault="00796C8C">
      <w:pPr>
        <w:widowControl w:val="0"/>
        <w:autoSpaceDE w:val="0"/>
        <w:autoSpaceDN w:val="0"/>
        <w:adjustRightInd w:val="0"/>
        <w:spacing w:before="3"/>
        <w:ind w:right="-20"/>
        <w:jc w:val="both"/>
        <w:rPr>
          <w:sz w:val="20"/>
          <w:szCs w:val="20"/>
        </w:rPr>
      </w:pPr>
    </w:p>
    <w:p w:rsidR="00796C8C" w:rsidRPr="00E53F49" w:rsidRDefault="00265D41">
      <w:pPr>
        <w:widowControl w:val="0"/>
        <w:pBdr>
          <w:top w:val="single" w:sz="4" w:space="1" w:color="auto"/>
          <w:left w:val="single" w:sz="4" w:space="4" w:color="auto"/>
          <w:bottom w:val="single" w:sz="4" w:space="1" w:color="auto"/>
          <w:right w:val="single" w:sz="4" w:space="4" w:color="auto"/>
        </w:pBdr>
        <w:autoSpaceDE w:val="0"/>
        <w:autoSpaceDN w:val="0"/>
        <w:adjustRightInd w:val="0"/>
        <w:ind w:right="-20"/>
        <w:jc w:val="center"/>
        <w:rPr>
          <w:sz w:val="20"/>
          <w:szCs w:val="20"/>
        </w:rPr>
      </w:pPr>
      <w:r w:rsidRPr="00E53F49">
        <w:rPr>
          <w:b/>
          <w:bCs/>
          <w:sz w:val="20"/>
          <w:szCs w:val="20"/>
        </w:rPr>
        <w:t>24</w:t>
      </w:r>
      <w:r w:rsidRPr="00E53F49">
        <w:rPr>
          <w:b/>
          <w:bCs/>
          <w:spacing w:val="-10"/>
          <w:sz w:val="20"/>
          <w:szCs w:val="20"/>
        </w:rPr>
        <w:t xml:space="preserve"> </w:t>
      </w:r>
      <w:r w:rsidRPr="00E53F49">
        <w:rPr>
          <w:b/>
          <w:bCs/>
          <w:sz w:val="20"/>
          <w:szCs w:val="20"/>
        </w:rPr>
        <w:t>-</w:t>
      </w:r>
      <w:r w:rsidRPr="00E53F49">
        <w:rPr>
          <w:b/>
          <w:bCs/>
          <w:spacing w:val="1"/>
          <w:sz w:val="20"/>
          <w:szCs w:val="20"/>
        </w:rPr>
        <w:t xml:space="preserve"> </w:t>
      </w:r>
      <w:r w:rsidRPr="00E53F49">
        <w:rPr>
          <w:b/>
          <w:bCs/>
          <w:sz w:val="20"/>
          <w:szCs w:val="20"/>
        </w:rPr>
        <w:t>DAS</w:t>
      </w:r>
      <w:r w:rsidRPr="00E53F49">
        <w:rPr>
          <w:b/>
          <w:bCs/>
          <w:spacing w:val="1"/>
          <w:sz w:val="20"/>
          <w:szCs w:val="20"/>
        </w:rPr>
        <w:t xml:space="preserve"> </w:t>
      </w:r>
      <w:r w:rsidRPr="00E53F49">
        <w:rPr>
          <w:b/>
          <w:bCs/>
          <w:sz w:val="20"/>
          <w:szCs w:val="20"/>
        </w:rPr>
        <w:t>DISPOSIÇÕES</w:t>
      </w:r>
      <w:r w:rsidRPr="00E53F49">
        <w:rPr>
          <w:b/>
          <w:bCs/>
          <w:spacing w:val="1"/>
          <w:sz w:val="20"/>
          <w:szCs w:val="20"/>
        </w:rPr>
        <w:t xml:space="preserve"> </w:t>
      </w:r>
      <w:r w:rsidRPr="00E53F49">
        <w:rPr>
          <w:b/>
          <w:bCs/>
          <w:sz w:val="20"/>
          <w:szCs w:val="20"/>
        </w:rPr>
        <w:t>GERAIS</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24.</w:t>
      </w:r>
      <w:r w:rsidRPr="00E53F49">
        <w:rPr>
          <w:b/>
          <w:bCs/>
          <w:spacing w:val="-1"/>
          <w:sz w:val="20"/>
          <w:szCs w:val="20"/>
        </w:rPr>
        <w:t xml:space="preserve">1 </w:t>
      </w:r>
      <w:r w:rsidRPr="00E53F49">
        <w:rPr>
          <w:sz w:val="20"/>
          <w:szCs w:val="20"/>
        </w:rPr>
        <w:t>– Permitir a fiscalização da CONTRATENTE,</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inspeção</w:t>
      </w:r>
      <w:r w:rsidRPr="00E53F49">
        <w:rPr>
          <w:spacing w:val="1"/>
          <w:sz w:val="20"/>
          <w:szCs w:val="20"/>
        </w:rPr>
        <w:t xml:space="preserve"> </w:t>
      </w:r>
      <w:r w:rsidRPr="00E53F49">
        <w:rPr>
          <w:sz w:val="20"/>
          <w:szCs w:val="20"/>
        </w:rPr>
        <w:t>nos</w:t>
      </w:r>
      <w:r w:rsidRPr="00E53F49">
        <w:rPr>
          <w:spacing w:val="1"/>
          <w:sz w:val="20"/>
          <w:szCs w:val="20"/>
        </w:rPr>
        <w:t xml:space="preserve"> </w:t>
      </w:r>
      <w:r w:rsidRPr="00E53F49">
        <w:rPr>
          <w:sz w:val="20"/>
          <w:szCs w:val="20"/>
        </w:rPr>
        <w:t>locais</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trabalho,</w:t>
      </w:r>
      <w:r w:rsidRPr="00E53F49">
        <w:rPr>
          <w:spacing w:val="1"/>
          <w:sz w:val="20"/>
          <w:szCs w:val="20"/>
        </w:rPr>
        <w:t xml:space="preserve"> </w:t>
      </w:r>
      <w:r w:rsidRPr="00E53F49">
        <w:rPr>
          <w:sz w:val="20"/>
          <w:szCs w:val="20"/>
        </w:rPr>
        <w:t>em</w:t>
      </w:r>
      <w:r w:rsidRPr="00E53F49">
        <w:rPr>
          <w:spacing w:val="1"/>
          <w:sz w:val="20"/>
          <w:szCs w:val="20"/>
        </w:rPr>
        <w:t xml:space="preserve"> </w:t>
      </w:r>
      <w:r w:rsidRPr="00E53F49">
        <w:rPr>
          <w:sz w:val="20"/>
          <w:szCs w:val="20"/>
        </w:rPr>
        <w:t>qualquer dia,</w:t>
      </w:r>
      <w:r w:rsidRPr="00E53F49">
        <w:rPr>
          <w:spacing w:val="1"/>
          <w:sz w:val="20"/>
          <w:szCs w:val="20"/>
        </w:rPr>
        <w:t xml:space="preserve"> </w:t>
      </w:r>
      <w:r w:rsidRPr="00E53F49">
        <w:rPr>
          <w:sz w:val="20"/>
          <w:szCs w:val="20"/>
        </w:rPr>
        <w:t>hora,</w:t>
      </w:r>
      <w:r w:rsidRPr="00E53F49">
        <w:rPr>
          <w:spacing w:val="1"/>
          <w:sz w:val="20"/>
          <w:szCs w:val="20"/>
        </w:rPr>
        <w:t xml:space="preserve"> </w:t>
      </w:r>
      <w:r w:rsidRPr="00E53F49">
        <w:rPr>
          <w:sz w:val="20"/>
          <w:szCs w:val="20"/>
        </w:rPr>
        <w:t>devendo</w:t>
      </w:r>
      <w:r w:rsidRPr="00E53F49">
        <w:rPr>
          <w:spacing w:val="1"/>
          <w:sz w:val="20"/>
          <w:szCs w:val="20"/>
        </w:rPr>
        <w:t xml:space="preserve"> </w:t>
      </w:r>
      <w:r w:rsidRPr="00E53F49">
        <w:rPr>
          <w:sz w:val="20"/>
          <w:szCs w:val="20"/>
        </w:rPr>
        <w:t>prestar</w:t>
      </w:r>
      <w:r w:rsidRPr="00E53F49">
        <w:rPr>
          <w:spacing w:val="1"/>
          <w:sz w:val="20"/>
          <w:szCs w:val="20"/>
        </w:rPr>
        <w:t xml:space="preserve"> </w:t>
      </w:r>
      <w:r w:rsidRPr="00E53F49">
        <w:rPr>
          <w:sz w:val="20"/>
          <w:szCs w:val="20"/>
        </w:rPr>
        <w:t>todos</w:t>
      </w:r>
      <w:r w:rsidRPr="00E53F49">
        <w:rPr>
          <w:spacing w:val="1"/>
          <w:sz w:val="20"/>
          <w:szCs w:val="20"/>
        </w:rPr>
        <w:t xml:space="preserve"> </w:t>
      </w:r>
      <w:r w:rsidRPr="00E53F49">
        <w:rPr>
          <w:sz w:val="20"/>
          <w:szCs w:val="20"/>
        </w:rPr>
        <w:t>os</w:t>
      </w:r>
      <w:r w:rsidRPr="00E53F49">
        <w:rPr>
          <w:spacing w:val="1"/>
          <w:sz w:val="20"/>
          <w:szCs w:val="20"/>
        </w:rPr>
        <w:t xml:space="preserve"> </w:t>
      </w:r>
      <w:r w:rsidRPr="00E53F49">
        <w:rPr>
          <w:sz w:val="20"/>
          <w:szCs w:val="20"/>
        </w:rPr>
        <w:t>i</w:t>
      </w:r>
      <w:r w:rsidRPr="00E53F49">
        <w:rPr>
          <w:spacing w:val="-2"/>
          <w:sz w:val="20"/>
          <w:szCs w:val="20"/>
        </w:rPr>
        <w:t>n</w:t>
      </w:r>
      <w:r w:rsidRPr="00E53F49">
        <w:rPr>
          <w:sz w:val="20"/>
          <w:szCs w:val="20"/>
        </w:rPr>
        <w:t>formes</w:t>
      </w:r>
      <w:r w:rsidRPr="00E53F49">
        <w:rPr>
          <w:spacing w:val="1"/>
          <w:sz w:val="20"/>
          <w:szCs w:val="20"/>
        </w:rPr>
        <w:t xml:space="preserve"> </w:t>
      </w:r>
      <w:r w:rsidRPr="00E53F49">
        <w:rPr>
          <w:sz w:val="20"/>
          <w:szCs w:val="20"/>
        </w:rPr>
        <w:t>e</w:t>
      </w:r>
      <w:r w:rsidRPr="00E53F49">
        <w:rPr>
          <w:spacing w:val="1"/>
          <w:sz w:val="20"/>
          <w:szCs w:val="20"/>
        </w:rPr>
        <w:t xml:space="preserve"> </w:t>
      </w:r>
      <w:r w:rsidRPr="00E53F49">
        <w:rPr>
          <w:sz w:val="20"/>
          <w:szCs w:val="20"/>
        </w:rPr>
        <w:t>esclarecimentos</w:t>
      </w:r>
      <w:r w:rsidRPr="00E53F49">
        <w:rPr>
          <w:spacing w:val="1"/>
          <w:sz w:val="20"/>
          <w:szCs w:val="20"/>
        </w:rPr>
        <w:t xml:space="preserve"> </w:t>
      </w:r>
      <w:r w:rsidRPr="00E53F49">
        <w:rPr>
          <w:sz w:val="20"/>
          <w:szCs w:val="20"/>
        </w:rPr>
        <w:t>solicitados.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24.</w:t>
      </w:r>
      <w:r w:rsidRPr="00E53F49">
        <w:rPr>
          <w:b/>
          <w:bCs/>
          <w:spacing w:val="-1"/>
          <w:sz w:val="20"/>
          <w:szCs w:val="20"/>
        </w:rPr>
        <w:t xml:space="preserve">2 </w:t>
      </w:r>
      <w:r w:rsidRPr="00E53F49">
        <w:rPr>
          <w:sz w:val="20"/>
          <w:szCs w:val="20"/>
        </w:rPr>
        <w:t>– A</w:t>
      </w:r>
      <w:r w:rsidRPr="00E53F49">
        <w:rPr>
          <w:spacing w:val="18"/>
          <w:sz w:val="20"/>
          <w:szCs w:val="20"/>
        </w:rPr>
        <w:t xml:space="preserve"> </w:t>
      </w:r>
      <w:r w:rsidRPr="00E53F49">
        <w:rPr>
          <w:b/>
          <w:bCs/>
          <w:sz w:val="20"/>
          <w:szCs w:val="20"/>
        </w:rPr>
        <w:t>CONTRATADA</w:t>
      </w:r>
      <w:r w:rsidRPr="00E53F49">
        <w:rPr>
          <w:sz w:val="20"/>
          <w:szCs w:val="20"/>
        </w:rPr>
        <w:t>,</w:t>
      </w:r>
      <w:r w:rsidRPr="00E53F49">
        <w:rPr>
          <w:spacing w:val="19"/>
          <w:sz w:val="20"/>
          <w:szCs w:val="20"/>
        </w:rPr>
        <w:t xml:space="preserve"> </w:t>
      </w:r>
      <w:r w:rsidRPr="00E53F49">
        <w:rPr>
          <w:sz w:val="20"/>
          <w:szCs w:val="20"/>
        </w:rPr>
        <w:t>responsabilizada</w:t>
      </w:r>
      <w:r w:rsidRPr="00E53F49">
        <w:rPr>
          <w:spacing w:val="19"/>
          <w:sz w:val="20"/>
          <w:szCs w:val="20"/>
        </w:rPr>
        <w:t xml:space="preserve"> </w:t>
      </w:r>
      <w:r w:rsidRPr="00E53F49">
        <w:rPr>
          <w:sz w:val="20"/>
          <w:szCs w:val="20"/>
        </w:rPr>
        <w:t>civilmente,</w:t>
      </w:r>
      <w:r w:rsidRPr="00E53F49">
        <w:rPr>
          <w:spacing w:val="19"/>
          <w:sz w:val="20"/>
          <w:szCs w:val="20"/>
        </w:rPr>
        <w:t xml:space="preserve"> </w:t>
      </w:r>
      <w:r w:rsidRPr="00E53F49">
        <w:rPr>
          <w:sz w:val="20"/>
          <w:szCs w:val="20"/>
        </w:rPr>
        <w:t>responderá</w:t>
      </w:r>
      <w:r w:rsidRPr="00E53F49">
        <w:rPr>
          <w:spacing w:val="18"/>
          <w:sz w:val="20"/>
          <w:szCs w:val="20"/>
        </w:rPr>
        <w:t xml:space="preserve"> </w:t>
      </w:r>
      <w:r w:rsidRPr="00E53F49">
        <w:rPr>
          <w:sz w:val="20"/>
          <w:szCs w:val="20"/>
        </w:rPr>
        <w:t>inclusive</w:t>
      </w:r>
      <w:r w:rsidRPr="00E53F49">
        <w:rPr>
          <w:spacing w:val="18"/>
          <w:sz w:val="20"/>
          <w:szCs w:val="20"/>
        </w:rPr>
        <w:t xml:space="preserve"> </w:t>
      </w:r>
      <w:r w:rsidRPr="00E53F49">
        <w:rPr>
          <w:sz w:val="20"/>
          <w:szCs w:val="20"/>
        </w:rPr>
        <w:t>por</w:t>
      </w:r>
      <w:r w:rsidRPr="00E53F49">
        <w:rPr>
          <w:spacing w:val="18"/>
          <w:sz w:val="20"/>
          <w:szCs w:val="20"/>
        </w:rPr>
        <w:t xml:space="preserve"> </w:t>
      </w:r>
      <w:r w:rsidRPr="00E53F49">
        <w:rPr>
          <w:sz w:val="20"/>
          <w:szCs w:val="20"/>
        </w:rPr>
        <w:t>perdas e</w:t>
      </w:r>
      <w:r w:rsidRPr="00E53F49">
        <w:rPr>
          <w:spacing w:val="1"/>
          <w:sz w:val="20"/>
          <w:szCs w:val="20"/>
        </w:rPr>
        <w:t xml:space="preserve"> </w:t>
      </w:r>
      <w:r w:rsidRPr="00E53F49">
        <w:rPr>
          <w:sz w:val="20"/>
          <w:szCs w:val="20"/>
        </w:rPr>
        <w:t>danos,</w:t>
      </w:r>
      <w:r w:rsidRPr="00E53F49">
        <w:rPr>
          <w:spacing w:val="1"/>
          <w:sz w:val="20"/>
          <w:szCs w:val="20"/>
        </w:rPr>
        <w:t xml:space="preserve"> </w:t>
      </w:r>
      <w:r w:rsidRPr="00E53F49">
        <w:rPr>
          <w:sz w:val="20"/>
          <w:szCs w:val="20"/>
        </w:rPr>
        <w:t>assim</w:t>
      </w:r>
      <w:r w:rsidRPr="00E53F49">
        <w:rPr>
          <w:spacing w:val="1"/>
          <w:sz w:val="20"/>
          <w:szCs w:val="20"/>
        </w:rPr>
        <w:t xml:space="preserve"> </w:t>
      </w:r>
      <w:r w:rsidRPr="00E53F49">
        <w:rPr>
          <w:sz w:val="20"/>
          <w:szCs w:val="20"/>
        </w:rPr>
        <w:t>como</w:t>
      </w:r>
      <w:r w:rsidRPr="00E53F49">
        <w:rPr>
          <w:spacing w:val="1"/>
          <w:sz w:val="20"/>
          <w:szCs w:val="20"/>
        </w:rPr>
        <w:t xml:space="preserve"> </w:t>
      </w:r>
      <w:r w:rsidRPr="00E53F49">
        <w:rPr>
          <w:sz w:val="20"/>
          <w:szCs w:val="20"/>
        </w:rPr>
        <w:t>pelas</w:t>
      </w:r>
      <w:r w:rsidRPr="00E53F49">
        <w:rPr>
          <w:spacing w:val="1"/>
          <w:sz w:val="20"/>
          <w:szCs w:val="20"/>
        </w:rPr>
        <w:t xml:space="preserve"> </w:t>
      </w:r>
      <w:r w:rsidRPr="00E53F49">
        <w:rPr>
          <w:sz w:val="20"/>
          <w:szCs w:val="20"/>
        </w:rPr>
        <w:t>multas</w:t>
      </w:r>
      <w:r w:rsidRPr="00E53F49">
        <w:rPr>
          <w:spacing w:val="1"/>
          <w:sz w:val="20"/>
          <w:szCs w:val="20"/>
        </w:rPr>
        <w:t xml:space="preserve"> </w:t>
      </w:r>
      <w:r w:rsidRPr="00E53F49">
        <w:rPr>
          <w:sz w:val="20"/>
          <w:szCs w:val="20"/>
        </w:rPr>
        <w:t>previstas</w:t>
      </w:r>
      <w:r w:rsidRPr="00E53F49">
        <w:rPr>
          <w:spacing w:val="1"/>
          <w:sz w:val="20"/>
          <w:szCs w:val="20"/>
        </w:rPr>
        <w:t xml:space="preserve"> </w:t>
      </w:r>
      <w:r w:rsidRPr="00E53F49">
        <w:rPr>
          <w:sz w:val="20"/>
          <w:szCs w:val="20"/>
        </w:rPr>
        <w:t>nesta</w:t>
      </w:r>
      <w:r w:rsidRPr="00E53F49">
        <w:rPr>
          <w:spacing w:val="1"/>
          <w:sz w:val="20"/>
          <w:szCs w:val="20"/>
        </w:rPr>
        <w:t xml:space="preserve"> </w:t>
      </w:r>
      <w:r w:rsidRPr="00E53F49">
        <w:rPr>
          <w:sz w:val="20"/>
          <w:szCs w:val="20"/>
        </w:rPr>
        <w:t>Tomada de Preço.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24.</w:t>
      </w:r>
      <w:r w:rsidRPr="00E53F49">
        <w:rPr>
          <w:b/>
          <w:bCs/>
          <w:spacing w:val="-1"/>
          <w:sz w:val="20"/>
          <w:szCs w:val="20"/>
        </w:rPr>
        <w:t xml:space="preserve">3 </w:t>
      </w:r>
      <w:r w:rsidRPr="00E53F49">
        <w:rPr>
          <w:sz w:val="20"/>
          <w:szCs w:val="20"/>
        </w:rPr>
        <w:t>– Cada</w:t>
      </w:r>
      <w:r w:rsidRPr="00E53F49">
        <w:rPr>
          <w:spacing w:val="24"/>
          <w:sz w:val="20"/>
          <w:szCs w:val="20"/>
        </w:rPr>
        <w:t xml:space="preserve"> </w:t>
      </w:r>
      <w:r w:rsidRPr="00E53F49">
        <w:rPr>
          <w:sz w:val="20"/>
          <w:szCs w:val="20"/>
        </w:rPr>
        <w:t>licitante</w:t>
      </w:r>
      <w:r w:rsidRPr="00E53F49">
        <w:rPr>
          <w:spacing w:val="24"/>
          <w:sz w:val="20"/>
          <w:szCs w:val="20"/>
        </w:rPr>
        <w:t xml:space="preserve"> </w:t>
      </w:r>
      <w:r w:rsidRPr="00E53F49">
        <w:rPr>
          <w:sz w:val="20"/>
          <w:szCs w:val="20"/>
        </w:rPr>
        <w:t>custeará</w:t>
      </w:r>
      <w:r w:rsidRPr="00E53F49">
        <w:rPr>
          <w:spacing w:val="24"/>
          <w:sz w:val="20"/>
          <w:szCs w:val="20"/>
        </w:rPr>
        <w:t xml:space="preserve"> </w:t>
      </w:r>
      <w:r w:rsidRPr="00E53F49">
        <w:rPr>
          <w:sz w:val="20"/>
          <w:szCs w:val="20"/>
        </w:rPr>
        <w:t>a</w:t>
      </w:r>
      <w:r w:rsidRPr="00E53F49">
        <w:rPr>
          <w:spacing w:val="24"/>
          <w:sz w:val="20"/>
          <w:szCs w:val="20"/>
        </w:rPr>
        <w:t xml:space="preserve"> </w:t>
      </w:r>
      <w:r w:rsidRPr="00E53F49">
        <w:rPr>
          <w:sz w:val="20"/>
          <w:szCs w:val="20"/>
        </w:rPr>
        <w:t>elabo</w:t>
      </w:r>
      <w:r w:rsidRPr="00E53F49">
        <w:rPr>
          <w:spacing w:val="1"/>
          <w:sz w:val="20"/>
          <w:szCs w:val="20"/>
        </w:rPr>
        <w:t>r</w:t>
      </w:r>
      <w:r w:rsidRPr="00E53F49">
        <w:rPr>
          <w:sz w:val="20"/>
          <w:szCs w:val="20"/>
        </w:rPr>
        <w:t>ação</w:t>
      </w:r>
      <w:r w:rsidRPr="00E53F49">
        <w:rPr>
          <w:spacing w:val="24"/>
          <w:sz w:val="20"/>
          <w:szCs w:val="20"/>
        </w:rPr>
        <w:t xml:space="preserve"> </w:t>
      </w:r>
      <w:r w:rsidRPr="00E53F49">
        <w:rPr>
          <w:sz w:val="20"/>
          <w:szCs w:val="20"/>
        </w:rPr>
        <w:t>de</w:t>
      </w:r>
      <w:r w:rsidRPr="00E53F49">
        <w:rPr>
          <w:spacing w:val="24"/>
          <w:sz w:val="20"/>
          <w:szCs w:val="20"/>
        </w:rPr>
        <w:t xml:space="preserve"> </w:t>
      </w:r>
      <w:r w:rsidRPr="00E53F49">
        <w:rPr>
          <w:sz w:val="20"/>
          <w:szCs w:val="20"/>
        </w:rPr>
        <w:t>sua(s)</w:t>
      </w:r>
      <w:r w:rsidRPr="00E53F49">
        <w:rPr>
          <w:spacing w:val="24"/>
          <w:sz w:val="20"/>
          <w:szCs w:val="20"/>
        </w:rPr>
        <w:t xml:space="preserve"> </w:t>
      </w:r>
      <w:r w:rsidRPr="00E53F49">
        <w:rPr>
          <w:sz w:val="20"/>
          <w:szCs w:val="20"/>
        </w:rPr>
        <w:t>proposta(s)</w:t>
      </w:r>
      <w:r w:rsidRPr="00E53F49">
        <w:rPr>
          <w:spacing w:val="24"/>
          <w:sz w:val="20"/>
          <w:szCs w:val="20"/>
        </w:rPr>
        <w:t xml:space="preserve"> </w:t>
      </w:r>
      <w:r w:rsidRPr="00E53F49">
        <w:rPr>
          <w:sz w:val="20"/>
          <w:szCs w:val="20"/>
        </w:rPr>
        <w:t>e</w:t>
      </w:r>
      <w:r w:rsidRPr="00E53F49">
        <w:rPr>
          <w:spacing w:val="24"/>
          <w:sz w:val="20"/>
          <w:szCs w:val="20"/>
        </w:rPr>
        <w:t xml:space="preserve"> </w:t>
      </w:r>
      <w:r w:rsidRPr="00E53F49">
        <w:rPr>
          <w:sz w:val="20"/>
          <w:szCs w:val="20"/>
        </w:rPr>
        <w:t>a</w:t>
      </w:r>
      <w:r w:rsidRPr="00E53F49">
        <w:rPr>
          <w:spacing w:val="24"/>
          <w:sz w:val="20"/>
          <w:szCs w:val="20"/>
        </w:rPr>
        <w:t xml:space="preserve"> </w:t>
      </w:r>
      <w:r w:rsidRPr="00E53F49">
        <w:rPr>
          <w:sz w:val="20"/>
          <w:szCs w:val="20"/>
        </w:rPr>
        <w:t>participação</w:t>
      </w:r>
      <w:r w:rsidRPr="00E53F49">
        <w:rPr>
          <w:spacing w:val="24"/>
          <w:sz w:val="20"/>
          <w:szCs w:val="20"/>
        </w:rPr>
        <w:t xml:space="preserve"> </w:t>
      </w:r>
      <w:r w:rsidRPr="00E53F49">
        <w:rPr>
          <w:sz w:val="20"/>
          <w:szCs w:val="20"/>
        </w:rPr>
        <w:t>de seus</w:t>
      </w:r>
      <w:r w:rsidRPr="00E53F49">
        <w:rPr>
          <w:spacing w:val="27"/>
          <w:sz w:val="20"/>
          <w:szCs w:val="20"/>
        </w:rPr>
        <w:t xml:space="preserve"> </w:t>
      </w:r>
      <w:r w:rsidRPr="00E53F49">
        <w:rPr>
          <w:sz w:val="20"/>
          <w:szCs w:val="20"/>
        </w:rPr>
        <w:t>representantes</w:t>
      </w:r>
      <w:r w:rsidRPr="00E53F49">
        <w:rPr>
          <w:spacing w:val="27"/>
          <w:sz w:val="20"/>
          <w:szCs w:val="20"/>
        </w:rPr>
        <w:t xml:space="preserve"> </w:t>
      </w:r>
      <w:r w:rsidRPr="00E53F49">
        <w:rPr>
          <w:sz w:val="20"/>
          <w:szCs w:val="20"/>
        </w:rPr>
        <w:t>nas</w:t>
      </w:r>
      <w:r w:rsidRPr="00E53F49">
        <w:rPr>
          <w:spacing w:val="27"/>
          <w:sz w:val="20"/>
          <w:szCs w:val="20"/>
        </w:rPr>
        <w:t xml:space="preserve"> </w:t>
      </w:r>
      <w:r w:rsidRPr="00E53F49">
        <w:rPr>
          <w:sz w:val="20"/>
          <w:szCs w:val="20"/>
        </w:rPr>
        <w:t>s</w:t>
      </w:r>
      <w:r w:rsidRPr="00E53F49">
        <w:rPr>
          <w:spacing w:val="1"/>
          <w:sz w:val="20"/>
          <w:szCs w:val="20"/>
        </w:rPr>
        <w:t>e</w:t>
      </w:r>
      <w:r w:rsidRPr="00E53F49">
        <w:rPr>
          <w:sz w:val="20"/>
          <w:szCs w:val="20"/>
        </w:rPr>
        <w:t>ssões</w:t>
      </w:r>
      <w:r w:rsidRPr="00E53F49">
        <w:rPr>
          <w:spacing w:val="26"/>
          <w:sz w:val="20"/>
          <w:szCs w:val="20"/>
        </w:rPr>
        <w:t xml:space="preserve"> </w:t>
      </w:r>
      <w:r w:rsidRPr="00E53F49">
        <w:rPr>
          <w:sz w:val="20"/>
          <w:szCs w:val="20"/>
        </w:rPr>
        <w:t>públicas</w:t>
      </w:r>
      <w:r w:rsidRPr="00E53F49">
        <w:rPr>
          <w:spacing w:val="26"/>
          <w:sz w:val="20"/>
          <w:szCs w:val="20"/>
        </w:rPr>
        <w:t xml:space="preserve"> </w:t>
      </w:r>
      <w:r w:rsidRPr="00E53F49">
        <w:rPr>
          <w:sz w:val="20"/>
          <w:szCs w:val="20"/>
        </w:rPr>
        <w:t>que</w:t>
      </w:r>
      <w:r w:rsidRPr="00E53F49">
        <w:rPr>
          <w:spacing w:val="26"/>
          <w:sz w:val="20"/>
          <w:szCs w:val="20"/>
        </w:rPr>
        <w:t xml:space="preserve"> </w:t>
      </w:r>
      <w:r w:rsidRPr="00E53F49">
        <w:rPr>
          <w:sz w:val="20"/>
          <w:szCs w:val="20"/>
        </w:rPr>
        <w:t>serão</w:t>
      </w:r>
      <w:r w:rsidRPr="00E53F49">
        <w:rPr>
          <w:spacing w:val="26"/>
          <w:sz w:val="20"/>
          <w:szCs w:val="20"/>
        </w:rPr>
        <w:t xml:space="preserve"> </w:t>
      </w:r>
      <w:r w:rsidRPr="00E53F49">
        <w:rPr>
          <w:sz w:val="20"/>
          <w:szCs w:val="20"/>
        </w:rPr>
        <w:t>realizadas,</w:t>
      </w:r>
      <w:r w:rsidRPr="00E53F49">
        <w:rPr>
          <w:spacing w:val="26"/>
          <w:sz w:val="20"/>
          <w:szCs w:val="20"/>
        </w:rPr>
        <w:t xml:space="preserve"> </w:t>
      </w:r>
      <w:r w:rsidRPr="00E53F49">
        <w:rPr>
          <w:sz w:val="20"/>
          <w:szCs w:val="20"/>
        </w:rPr>
        <w:t>não</w:t>
      </w:r>
      <w:r w:rsidRPr="00E53F49">
        <w:rPr>
          <w:spacing w:val="26"/>
          <w:sz w:val="20"/>
          <w:szCs w:val="20"/>
        </w:rPr>
        <w:t xml:space="preserve"> </w:t>
      </w:r>
      <w:r w:rsidRPr="00E53F49">
        <w:rPr>
          <w:sz w:val="20"/>
          <w:szCs w:val="20"/>
        </w:rPr>
        <w:t>cabendo</w:t>
      </w:r>
      <w:r w:rsidRPr="00E53F49">
        <w:rPr>
          <w:spacing w:val="26"/>
          <w:sz w:val="20"/>
          <w:szCs w:val="20"/>
        </w:rPr>
        <w:t xml:space="preserve"> </w:t>
      </w:r>
      <w:r w:rsidRPr="00E53F49">
        <w:rPr>
          <w:sz w:val="20"/>
          <w:szCs w:val="20"/>
        </w:rPr>
        <w:t>reclamar qualquer indenização a Prefeitura Municipal de Paulo Lopes.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24.</w:t>
      </w:r>
      <w:r w:rsidRPr="00E53F49">
        <w:rPr>
          <w:b/>
          <w:bCs/>
          <w:spacing w:val="-1"/>
          <w:sz w:val="20"/>
          <w:szCs w:val="20"/>
        </w:rPr>
        <w:t xml:space="preserve">4 </w:t>
      </w:r>
      <w:r w:rsidRPr="00E53F49">
        <w:rPr>
          <w:sz w:val="20"/>
          <w:szCs w:val="20"/>
        </w:rPr>
        <w:t>– As</w:t>
      </w:r>
      <w:r w:rsidRPr="00E53F49">
        <w:rPr>
          <w:spacing w:val="20"/>
          <w:sz w:val="20"/>
          <w:szCs w:val="20"/>
        </w:rPr>
        <w:t xml:space="preserve"> </w:t>
      </w:r>
      <w:r w:rsidRPr="00E53F49">
        <w:rPr>
          <w:sz w:val="20"/>
          <w:szCs w:val="20"/>
        </w:rPr>
        <w:t>dúvidas</w:t>
      </w:r>
      <w:r w:rsidRPr="00E53F49">
        <w:rPr>
          <w:spacing w:val="20"/>
          <w:sz w:val="20"/>
          <w:szCs w:val="20"/>
        </w:rPr>
        <w:t xml:space="preserve"> </w:t>
      </w:r>
      <w:r w:rsidRPr="00E53F49">
        <w:rPr>
          <w:sz w:val="20"/>
          <w:szCs w:val="20"/>
        </w:rPr>
        <w:t>oriundas</w:t>
      </w:r>
      <w:r w:rsidRPr="00E53F49">
        <w:rPr>
          <w:spacing w:val="20"/>
          <w:sz w:val="20"/>
          <w:szCs w:val="20"/>
        </w:rPr>
        <w:t xml:space="preserve"> </w:t>
      </w:r>
      <w:r w:rsidRPr="00E53F49">
        <w:rPr>
          <w:sz w:val="20"/>
          <w:szCs w:val="20"/>
        </w:rPr>
        <w:t>do</w:t>
      </w:r>
      <w:r w:rsidRPr="00E53F49">
        <w:rPr>
          <w:spacing w:val="20"/>
          <w:sz w:val="20"/>
          <w:szCs w:val="20"/>
        </w:rPr>
        <w:t xml:space="preserve"> </w:t>
      </w:r>
      <w:r w:rsidRPr="00E53F49">
        <w:rPr>
          <w:sz w:val="20"/>
          <w:szCs w:val="20"/>
        </w:rPr>
        <w:t>presente</w:t>
      </w:r>
      <w:r w:rsidRPr="00E53F49">
        <w:rPr>
          <w:spacing w:val="20"/>
          <w:sz w:val="20"/>
          <w:szCs w:val="20"/>
        </w:rPr>
        <w:t xml:space="preserve"> </w:t>
      </w:r>
      <w:r w:rsidRPr="00E53F49">
        <w:rPr>
          <w:sz w:val="20"/>
          <w:szCs w:val="20"/>
        </w:rPr>
        <w:t>Edital serão</w:t>
      </w:r>
      <w:r w:rsidRPr="00E53F49">
        <w:rPr>
          <w:spacing w:val="19"/>
          <w:sz w:val="20"/>
          <w:szCs w:val="20"/>
        </w:rPr>
        <w:t xml:space="preserve"> </w:t>
      </w:r>
      <w:r w:rsidRPr="00E53F49">
        <w:rPr>
          <w:sz w:val="20"/>
          <w:szCs w:val="20"/>
        </w:rPr>
        <w:t>resolvidas</w:t>
      </w:r>
      <w:r w:rsidRPr="00E53F49">
        <w:rPr>
          <w:spacing w:val="19"/>
          <w:sz w:val="20"/>
          <w:szCs w:val="20"/>
        </w:rPr>
        <w:t xml:space="preserve"> </w:t>
      </w:r>
      <w:r w:rsidRPr="00E53F49">
        <w:rPr>
          <w:sz w:val="20"/>
          <w:szCs w:val="20"/>
        </w:rPr>
        <w:t>pela</w:t>
      </w:r>
      <w:r w:rsidRPr="00E53F49">
        <w:rPr>
          <w:spacing w:val="19"/>
          <w:sz w:val="20"/>
          <w:szCs w:val="20"/>
        </w:rPr>
        <w:t xml:space="preserve"> </w:t>
      </w:r>
      <w:r w:rsidRPr="00E53F49">
        <w:rPr>
          <w:sz w:val="20"/>
          <w:szCs w:val="20"/>
        </w:rPr>
        <w:t>Comissão</w:t>
      </w:r>
      <w:r w:rsidRPr="00E53F49">
        <w:rPr>
          <w:spacing w:val="19"/>
          <w:sz w:val="20"/>
          <w:szCs w:val="20"/>
        </w:rPr>
        <w:t xml:space="preserve"> </w:t>
      </w:r>
      <w:r w:rsidRPr="00E53F49">
        <w:rPr>
          <w:sz w:val="20"/>
          <w:szCs w:val="20"/>
        </w:rPr>
        <w:t>Permanente de Licitações, observada a Legislação pertinente.</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24.</w:t>
      </w:r>
      <w:r w:rsidRPr="00E53F49">
        <w:rPr>
          <w:b/>
          <w:bCs/>
          <w:spacing w:val="-1"/>
          <w:sz w:val="20"/>
          <w:szCs w:val="20"/>
        </w:rPr>
        <w:t xml:space="preserve">5 </w:t>
      </w:r>
      <w:r w:rsidRPr="00E53F49">
        <w:rPr>
          <w:sz w:val="20"/>
          <w:szCs w:val="20"/>
        </w:rPr>
        <w:t>– A</w:t>
      </w:r>
      <w:r w:rsidRPr="00E53F49">
        <w:rPr>
          <w:spacing w:val="33"/>
          <w:sz w:val="20"/>
          <w:szCs w:val="20"/>
        </w:rPr>
        <w:t xml:space="preserve"> </w:t>
      </w:r>
      <w:r w:rsidRPr="00E53F49">
        <w:rPr>
          <w:sz w:val="20"/>
          <w:szCs w:val="20"/>
        </w:rPr>
        <w:t>apresentação</w:t>
      </w:r>
      <w:r w:rsidRPr="00E53F49">
        <w:rPr>
          <w:spacing w:val="33"/>
          <w:sz w:val="20"/>
          <w:szCs w:val="20"/>
        </w:rPr>
        <w:t xml:space="preserve"> </w:t>
      </w:r>
      <w:r w:rsidRPr="00E53F49">
        <w:rPr>
          <w:sz w:val="20"/>
          <w:szCs w:val="20"/>
        </w:rPr>
        <w:t>da</w:t>
      </w:r>
      <w:r w:rsidRPr="00E53F49">
        <w:rPr>
          <w:spacing w:val="33"/>
          <w:sz w:val="20"/>
          <w:szCs w:val="20"/>
        </w:rPr>
        <w:t xml:space="preserve"> </w:t>
      </w:r>
      <w:r w:rsidRPr="00E53F49">
        <w:rPr>
          <w:sz w:val="20"/>
          <w:szCs w:val="20"/>
        </w:rPr>
        <w:t>proposta</w:t>
      </w:r>
      <w:r w:rsidRPr="00E53F49">
        <w:rPr>
          <w:spacing w:val="33"/>
          <w:sz w:val="20"/>
          <w:szCs w:val="20"/>
        </w:rPr>
        <w:t xml:space="preserve"> </w:t>
      </w:r>
      <w:r w:rsidRPr="00E53F49">
        <w:rPr>
          <w:sz w:val="20"/>
          <w:szCs w:val="20"/>
        </w:rPr>
        <w:t>implica</w:t>
      </w:r>
      <w:r w:rsidRPr="00E53F49">
        <w:rPr>
          <w:spacing w:val="33"/>
          <w:sz w:val="20"/>
          <w:szCs w:val="20"/>
        </w:rPr>
        <w:t xml:space="preserve"> </w:t>
      </w:r>
      <w:r w:rsidRPr="00E53F49">
        <w:rPr>
          <w:sz w:val="20"/>
          <w:szCs w:val="20"/>
        </w:rPr>
        <w:t>auto</w:t>
      </w:r>
      <w:r w:rsidRPr="00E53F49">
        <w:rPr>
          <w:spacing w:val="2"/>
          <w:sz w:val="20"/>
          <w:szCs w:val="20"/>
        </w:rPr>
        <w:t>m</w:t>
      </w:r>
      <w:r w:rsidRPr="00E53F49">
        <w:rPr>
          <w:sz w:val="20"/>
          <w:szCs w:val="20"/>
        </w:rPr>
        <w:t>aticamente</w:t>
      </w:r>
      <w:r w:rsidRPr="00E53F49">
        <w:rPr>
          <w:spacing w:val="32"/>
          <w:sz w:val="20"/>
          <w:szCs w:val="20"/>
        </w:rPr>
        <w:t xml:space="preserve"> </w:t>
      </w:r>
      <w:r w:rsidRPr="00E53F49">
        <w:rPr>
          <w:sz w:val="20"/>
          <w:szCs w:val="20"/>
        </w:rPr>
        <w:t>na</w:t>
      </w:r>
      <w:r w:rsidRPr="00E53F49">
        <w:rPr>
          <w:spacing w:val="32"/>
          <w:sz w:val="20"/>
          <w:szCs w:val="20"/>
        </w:rPr>
        <w:t xml:space="preserve"> </w:t>
      </w:r>
      <w:r w:rsidRPr="00E53F49">
        <w:rPr>
          <w:sz w:val="20"/>
          <w:szCs w:val="20"/>
        </w:rPr>
        <w:t>aceitação</w:t>
      </w:r>
      <w:r w:rsidRPr="00E53F49">
        <w:rPr>
          <w:spacing w:val="32"/>
          <w:sz w:val="20"/>
          <w:szCs w:val="20"/>
        </w:rPr>
        <w:t xml:space="preserve"> </w:t>
      </w:r>
      <w:r w:rsidRPr="00E53F49">
        <w:rPr>
          <w:sz w:val="20"/>
          <w:szCs w:val="20"/>
        </w:rPr>
        <w:t>de</w:t>
      </w:r>
      <w:r w:rsidRPr="00E53F49">
        <w:rPr>
          <w:spacing w:val="32"/>
          <w:sz w:val="20"/>
          <w:szCs w:val="20"/>
        </w:rPr>
        <w:t xml:space="preserve"> </w:t>
      </w:r>
      <w:r w:rsidRPr="00E53F49">
        <w:rPr>
          <w:sz w:val="20"/>
          <w:szCs w:val="20"/>
        </w:rPr>
        <w:t>todas</w:t>
      </w:r>
      <w:r w:rsidRPr="00E53F49">
        <w:rPr>
          <w:spacing w:val="32"/>
          <w:sz w:val="20"/>
          <w:szCs w:val="20"/>
        </w:rPr>
        <w:t xml:space="preserve"> </w:t>
      </w:r>
      <w:r w:rsidRPr="00E53F49">
        <w:rPr>
          <w:sz w:val="20"/>
          <w:szCs w:val="20"/>
        </w:rPr>
        <w:t>as condições</w:t>
      </w:r>
      <w:r w:rsidRPr="00E53F49">
        <w:rPr>
          <w:spacing w:val="1"/>
          <w:sz w:val="20"/>
          <w:szCs w:val="20"/>
        </w:rPr>
        <w:t xml:space="preserve"> </w:t>
      </w:r>
      <w:r w:rsidRPr="00E53F49">
        <w:rPr>
          <w:sz w:val="20"/>
          <w:szCs w:val="20"/>
        </w:rPr>
        <w:t>estabelecidas</w:t>
      </w:r>
      <w:r w:rsidRPr="00E53F49">
        <w:rPr>
          <w:spacing w:val="1"/>
          <w:sz w:val="20"/>
          <w:szCs w:val="20"/>
        </w:rPr>
        <w:t xml:space="preserve"> </w:t>
      </w:r>
      <w:r w:rsidRPr="00E53F49">
        <w:rPr>
          <w:sz w:val="20"/>
          <w:szCs w:val="20"/>
        </w:rPr>
        <w:t>neste</w:t>
      </w:r>
      <w:r w:rsidRPr="00E53F49">
        <w:rPr>
          <w:spacing w:val="1"/>
          <w:sz w:val="20"/>
          <w:szCs w:val="20"/>
        </w:rPr>
        <w:t xml:space="preserve"> </w:t>
      </w:r>
      <w:r w:rsidRPr="00E53F49">
        <w:rPr>
          <w:sz w:val="20"/>
          <w:szCs w:val="20"/>
        </w:rPr>
        <w:t>Edital.</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24.</w:t>
      </w:r>
      <w:r w:rsidRPr="00E53F49">
        <w:rPr>
          <w:b/>
          <w:bCs/>
          <w:spacing w:val="-1"/>
          <w:sz w:val="20"/>
          <w:szCs w:val="20"/>
        </w:rPr>
        <w:t xml:space="preserve">6 </w:t>
      </w:r>
      <w:r w:rsidRPr="00E53F49">
        <w:rPr>
          <w:sz w:val="20"/>
          <w:szCs w:val="20"/>
        </w:rPr>
        <w:t>– Não</w:t>
      </w:r>
      <w:r w:rsidRPr="00E53F49">
        <w:rPr>
          <w:spacing w:val="39"/>
          <w:sz w:val="20"/>
          <w:szCs w:val="20"/>
        </w:rPr>
        <w:t xml:space="preserve"> </w:t>
      </w:r>
      <w:r w:rsidRPr="00E53F49">
        <w:rPr>
          <w:sz w:val="20"/>
          <w:szCs w:val="20"/>
        </w:rPr>
        <w:t>serão</w:t>
      </w:r>
      <w:r w:rsidRPr="00E53F49">
        <w:rPr>
          <w:spacing w:val="39"/>
          <w:sz w:val="20"/>
          <w:szCs w:val="20"/>
        </w:rPr>
        <w:t xml:space="preserve"> </w:t>
      </w:r>
      <w:r w:rsidRPr="00E53F49">
        <w:rPr>
          <w:sz w:val="20"/>
          <w:szCs w:val="20"/>
        </w:rPr>
        <w:t>aceitos</w:t>
      </w:r>
      <w:r w:rsidRPr="00E53F49">
        <w:rPr>
          <w:spacing w:val="39"/>
          <w:sz w:val="20"/>
          <w:szCs w:val="20"/>
        </w:rPr>
        <w:t xml:space="preserve"> </w:t>
      </w:r>
      <w:r w:rsidRPr="00E53F49">
        <w:rPr>
          <w:sz w:val="20"/>
          <w:szCs w:val="20"/>
        </w:rPr>
        <w:t>documentação</w:t>
      </w:r>
      <w:r w:rsidRPr="00E53F49">
        <w:rPr>
          <w:spacing w:val="39"/>
          <w:sz w:val="20"/>
          <w:szCs w:val="20"/>
        </w:rPr>
        <w:t xml:space="preserve"> </w:t>
      </w:r>
      <w:r w:rsidRPr="00E53F49">
        <w:rPr>
          <w:sz w:val="20"/>
          <w:szCs w:val="20"/>
        </w:rPr>
        <w:t>de</w:t>
      </w:r>
      <w:r w:rsidRPr="00E53F49">
        <w:rPr>
          <w:spacing w:val="39"/>
          <w:sz w:val="20"/>
          <w:szCs w:val="20"/>
        </w:rPr>
        <w:t xml:space="preserve"> </w:t>
      </w:r>
      <w:r w:rsidRPr="00E53F49">
        <w:rPr>
          <w:sz w:val="20"/>
          <w:szCs w:val="20"/>
        </w:rPr>
        <w:t>habili</w:t>
      </w:r>
      <w:r w:rsidRPr="00E53F49">
        <w:rPr>
          <w:spacing w:val="2"/>
          <w:sz w:val="20"/>
          <w:szCs w:val="20"/>
        </w:rPr>
        <w:t>t</w:t>
      </w:r>
      <w:r w:rsidRPr="00E53F49">
        <w:rPr>
          <w:sz w:val="20"/>
          <w:szCs w:val="20"/>
        </w:rPr>
        <w:t>ação</w:t>
      </w:r>
      <w:r w:rsidRPr="00E53F49">
        <w:rPr>
          <w:spacing w:val="39"/>
          <w:sz w:val="20"/>
          <w:szCs w:val="20"/>
        </w:rPr>
        <w:t xml:space="preserve"> </w:t>
      </w:r>
      <w:r w:rsidRPr="00E53F49">
        <w:rPr>
          <w:sz w:val="20"/>
          <w:szCs w:val="20"/>
        </w:rPr>
        <w:t>e/ou</w:t>
      </w:r>
      <w:r w:rsidRPr="00E53F49">
        <w:rPr>
          <w:spacing w:val="39"/>
          <w:sz w:val="20"/>
          <w:szCs w:val="20"/>
        </w:rPr>
        <w:t xml:space="preserve"> </w:t>
      </w:r>
      <w:r w:rsidRPr="00E53F49">
        <w:rPr>
          <w:sz w:val="20"/>
          <w:szCs w:val="20"/>
        </w:rPr>
        <w:t>propostas,</w:t>
      </w:r>
      <w:r w:rsidRPr="00E53F49">
        <w:rPr>
          <w:spacing w:val="39"/>
          <w:sz w:val="20"/>
          <w:szCs w:val="20"/>
        </w:rPr>
        <w:t xml:space="preserve"> </w:t>
      </w:r>
      <w:r w:rsidRPr="00E53F49">
        <w:rPr>
          <w:sz w:val="20"/>
          <w:szCs w:val="20"/>
        </w:rPr>
        <w:t>remetidas</w:t>
      </w:r>
      <w:r w:rsidRPr="00E53F49">
        <w:rPr>
          <w:spacing w:val="39"/>
          <w:sz w:val="20"/>
          <w:szCs w:val="20"/>
        </w:rPr>
        <w:t xml:space="preserve"> </w:t>
      </w:r>
      <w:r w:rsidRPr="00E53F49">
        <w:rPr>
          <w:sz w:val="20"/>
          <w:szCs w:val="20"/>
        </w:rPr>
        <w:t>via fac-símile</w:t>
      </w:r>
      <w:r w:rsidRPr="00E53F49">
        <w:rPr>
          <w:spacing w:val="1"/>
          <w:sz w:val="20"/>
          <w:szCs w:val="20"/>
        </w:rPr>
        <w:t xml:space="preserve"> </w:t>
      </w:r>
      <w:r w:rsidRPr="00E53F49">
        <w:rPr>
          <w:sz w:val="20"/>
          <w:szCs w:val="20"/>
        </w:rPr>
        <w:t>ou</w:t>
      </w:r>
      <w:r w:rsidRPr="00E53F49">
        <w:rPr>
          <w:spacing w:val="1"/>
          <w:sz w:val="20"/>
          <w:szCs w:val="20"/>
        </w:rPr>
        <w:t xml:space="preserve"> </w:t>
      </w:r>
      <w:r w:rsidRPr="00E53F49">
        <w:rPr>
          <w:sz w:val="20"/>
          <w:szCs w:val="20"/>
        </w:rPr>
        <w:t>e-mail.</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24.</w:t>
      </w:r>
      <w:r w:rsidRPr="00E53F49">
        <w:rPr>
          <w:b/>
          <w:bCs/>
          <w:spacing w:val="-1"/>
          <w:sz w:val="20"/>
          <w:szCs w:val="20"/>
        </w:rPr>
        <w:t xml:space="preserve">7 </w:t>
      </w:r>
      <w:r w:rsidRPr="00E53F49">
        <w:rPr>
          <w:sz w:val="20"/>
          <w:szCs w:val="20"/>
        </w:rPr>
        <w:t>– A</w:t>
      </w:r>
      <w:r w:rsidRPr="00E53F49">
        <w:rPr>
          <w:spacing w:val="5"/>
          <w:sz w:val="20"/>
          <w:szCs w:val="20"/>
        </w:rPr>
        <w:t xml:space="preserve"> </w:t>
      </w:r>
      <w:r w:rsidRPr="00E53F49">
        <w:rPr>
          <w:sz w:val="20"/>
          <w:szCs w:val="20"/>
        </w:rPr>
        <w:t>presente</w:t>
      </w:r>
      <w:r w:rsidRPr="00E53F49">
        <w:rPr>
          <w:spacing w:val="5"/>
          <w:sz w:val="20"/>
          <w:szCs w:val="20"/>
        </w:rPr>
        <w:t xml:space="preserve"> </w:t>
      </w:r>
      <w:r w:rsidRPr="00E53F49">
        <w:rPr>
          <w:sz w:val="20"/>
          <w:szCs w:val="20"/>
        </w:rPr>
        <w:t>licitação</w:t>
      </w:r>
      <w:r w:rsidRPr="00E53F49">
        <w:rPr>
          <w:spacing w:val="5"/>
          <w:sz w:val="20"/>
          <w:szCs w:val="20"/>
        </w:rPr>
        <w:t xml:space="preserve"> </w:t>
      </w:r>
      <w:r w:rsidRPr="00E53F49">
        <w:rPr>
          <w:sz w:val="20"/>
          <w:szCs w:val="20"/>
        </w:rPr>
        <w:t>obedecerá</w:t>
      </w:r>
      <w:r w:rsidRPr="00E53F49">
        <w:rPr>
          <w:spacing w:val="6"/>
          <w:sz w:val="20"/>
          <w:szCs w:val="20"/>
        </w:rPr>
        <w:t xml:space="preserve"> </w:t>
      </w:r>
      <w:r w:rsidRPr="00E53F49">
        <w:rPr>
          <w:sz w:val="20"/>
          <w:szCs w:val="20"/>
        </w:rPr>
        <w:t>a</w:t>
      </w:r>
      <w:r w:rsidRPr="00E53F49">
        <w:rPr>
          <w:spacing w:val="4"/>
          <w:sz w:val="20"/>
          <w:szCs w:val="20"/>
        </w:rPr>
        <w:t xml:space="preserve"> </w:t>
      </w:r>
      <w:r w:rsidRPr="00E53F49">
        <w:rPr>
          <w:sz w:val="20"/>
          <w:szCs w:val="20"/>
        </w:rPr>
        <w:t>Lei</w:t>
      </w:r>
      <w:r w:rsidRPr="00E53F49">
        <w:rPr>
          <w:spacing w:val="4"/>
          <w:sz w:val="20"/>
          <w:szCs w:val="20"/>
        </w:rPr>
        <w:t xml:space="preserve"> </w:t>
      </w:r>
      <w:r w:rsidRPr="00E53F49">
        <w:rPr>
          <w:sz w:val="20"/>
          <w:szCs w:val="20"/>
        </w:rPr>
        <w:t>nº</w:t>
      </w:r>
      <w:r w:rsidRPr="00E53F49">
        <w:rPr>
          <w:spacing w:val="4"/>
          <w:sz w:val="20"/>
          <w:szCs w:val="20"/>
        </w:rPr>
        <w:t xml:space="preserve"> </w:t>
      </w:r>
      <w:r w:rsidRPr="00E53F49">
        <w:rPr>
          <w:sz w:val="20"/>
          <w:szCs w:val="20"/>
        </w:rPr>
        <w:t>8.666/93,</w:t>
      </w:r>
      <w:r w:rsidRPr="00E53F49">
        <w:rPr>
          <w:spacing w:val="4"/>
          <w:sz w:val="20"/>
          <w:szCs w:val="20"/>
        </w:rPr>
        <w:t xml:space="preserve"> </w:t>
      </w:r>
      <w:r w:rsidRPr="00E53F49">
        <w:rPr>
          <w:sz w:val="20"/>
          <w:szCs w:val="20"/>
        </w:rPr>
        <w:t>suas</w:t>
      </w:r>
      <w:r w:rsidRPr="00E53F49">
        <w:rPr>
          <w:spacing w:val="4"/>
          <w:sz w:val="20"/>
          <w:szCs w:val="20"/>
        </w:rPr>
        <w:t xml:space="preserve"> </w:t>
      </w:r>
      <w:r w:rsidRPr="00E53F49">
        <w:rPr>
          <w:sz w:val="20"/>
          <w:szCs w:val="20"/>
        </w:rPr>
        <w:t>alterações</w:t>
      </w:r>
      <w:r w:rsidRPr="00E53F49">
        <w:rPr>
          <w:spacing w:val="4"/>
          <w:sz w:val="20"/>
          <w:szCs w:val="20"/>
        </w:rPr>
        <w:t xml:space="preserve"> </w:t>
      </w:r>
      <w:r w:rsidRPr="00E53F49">
        <w:rPr>
          <w:sz w:val="20"/>
          <w:szCs w:val="20"/>
        </w:rPr>
        <w:t>subseqüentes</w:t>
      </w:r>
      <w:r w:rsidRPr="00E53F49">
        <w:rPr>
          <w:spacing w:val="4"/>
          <w:sz w:val="20"/>
          <w:szCs w:val="20"/>
        </w:rPr>
        <w:t xml:space="preserve"> </w:t>
      </w:r>
      <w:r w:rsidRPr="00E53F49">
        <w:rPr>
          <w:sz w:val="20"/>
          <w:szCs w:val="20"/>
        </w:rPr>
        <w:t>e demais</w:t>
      </w:r>
      <w:r w:rsidRPr="00E53F49">
        <w:rPr>
          <w:spacing w:val="1"/>
          <w:sz w:val="20"/>
          <w:szCs w:val="20"/>
        </w:rPr>
        <w:t xml:space="preserve"> </w:t>
      </w:r>
      <w:r w:rsidRPr="00E53F49">
        <w:rPr>
          <w:sz w:val="20"/>
          <w:szCs w:val="20"/>
        </w:rPr>
        <w:t>instruções</w:t>
      </w:r>
      <w:r w:rsidRPr="00E53F49">
        <w:rPr>
          <w:spacing w:val="1"/>
          <w:sz w:val="20"/>
          <w:szCs w:val="20"/>
        </w:rPr>
        <w:t xml:space="preserve"> </w:t>
      </w:r>
      <w:r w:rsidRPr="00E53F49">
        <w:rPr>
          <w:sz w:val="20"/>
          <w:szCs w:val="20"/>
        </w:rPr>
        <w:t>pertinentes.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24.</w:t>
      </w:r>
      <w:r w:rsidRPr="00E53F49">
        <w:rPr>
          <w:b/>
          <w:bCs/>
          <w:spacing w:val="-1"/>
          <w:sz w:val="20"/>
          <w:szCs w:val="20"/>
        </w:rPr>
        <w:t xml:space="preserve">8 </w:t>
      </w:r>
      <w:r w:rsidRPr="00E53F49">
        <w:rPr>
          <w:sz w:val="20"/>
          <w:szCs w:val="20"/>
        </w:rPr>
        <w:t>– Em</w:t>
      </w:r>
      <w:r w:rsidRPr="00E53F49">
        <w:rPr>
          <w:spacing w:val="31"/>
          <w:sz w:val="20"/>
          <w:szCs w:val="20"/>
        </w:rPr>
        <w:t xml:space="preserve"> </w:t>
      </w:r>
      <w:r w:rsidRPr="00E53F49">
        <w:rPr>
          <w:sz w:val="20"/>
          <w:szCs w:val="20"/>
        </w:rPr>
        <w:t>nenhuma</w:t>
      </w:r>
      <w:r w:rsidRPr="00E53F49">
        <w:rPr>
          <w:spacing w:val="31"/>
          <w:sz w:val="20"/>
          <w:szCs w:val="20"/>
        </w:rPr>
        <w:t xml:space="preserve"> </w:t>
      </w:r>
      <w:r w:rsidRPr="00E53F49">
        <w:rPr>
          <w:sz w:val="20"/>
          <w:szCs w:val="20"/>
        </w:rPr>
        <w:t>hipótese</w:t>
      </w:r>
      <w:r w:rsidRPr="00E53F49">
        <w:rPr>
          <w:spacing w:val="31"/>
          <w:sz w:val="20"/>
          <w:szCs w:val="20"/>
        </w:rPr>
        <w:t xml:space="preserve"> </w:t>
      </w:r>
      <w:r w:rsidRPr="00E53F49">
        <w:rPr>
          <w:sz w:val="20"/>
          <w:szCs w:val="20"/>
        </w:rPr>
        <w:t>será</w:t>
      </w:r>
      <w:r w:rsidRPr="00E53F49">
        <w:rPr>
          <w:spacing w:val="31"/>
          <w:sz w:val="20"/>
          <w:szCs w:val="20"/>
        </w:rPr>
        <w:t xml:space="preserve"> </w:t>
      </w:r>
      <w:r w:rsidRPr="00E53F49">
        <w:rPr>
          <w:sz w:val="20"/>
          <w:szCs w:val="20"/>
        </w:rPr>
        <w:t>concedido pra</w:t>
      </w:r>
      <w:r w:rsidRPr="00E53F49">
        <w:rPr>
          <w:spacing w:val="1"/>
          <w:sz w:val="20"/>
          <w:szCs w:val="20"/>
        </w:rPr>
        <w:t>z</w:t>
      </w:r>
      <w:r w:rsidRPr="00E53F49">
        <w:rPr>
          <w:sz w:val="20"/>
          <w:szCs w:val="20"/>
        </w:rPr>
        <w:t>o suplementar para</w:t>
      </w:r>
      <w:r w:rsidRPr="00E53F49">
        <w:rPr>
          <w:spacing w:val="31"/>
          <w:sz w:val="20"/>
          <w:szCs w:val="20"/>
        </w:rPr>
        <w:t xml:space="preserve"> </w:t>
      </w:r>
      <w:r w:rsidRPr="00E53F49">
        <w:rPr>
          <w:sz w:val="20"/>
          <w:szCs w:val="20"/>
        </w:rPr>
        <w:t>a</w:t>
      </w:r>
      <w:r w:rsidRPr="00E53F49">
        <w:rPr>
          <w:spacing w:val="31"/>
          <w:sz w:val="20"/>
          <w:szCs w:val="20"/>
        </w:rPr>
        <w:t xml:space="preserve"> </w:t>
      </w:r>
      <w:r w:rsidRPr="00E53F49">
        <w:rPr>
          <w:sz w:val="20"/>
          <w:szCs w:val="20"/>
        </w:rPr>
        <w:t>apresentação dos documentos de habilitação exigidos nesse Edital.</w:t>
      </w:r>
    </w:p>
    <w:p w:rsidR="00796C8C" w:rsidRPr="00E53F49" w:rsidRDefault="00265D41">
      <w:pPr>
        <w:widowControl w:val="0"/>
        <w:autoSpaceDE w:val="0"/>
        <w:autoSpaceDN w:val="0"/>
        <w:adjustRightInd w:val="0"/>
        <w:spacing w:before="7"/>
        <w:ind w:right="-20"/>
        <w:jc w:val="both"/>
        <w:rPr>
          <w:sz w:val="20"/>
          <w:szCs w:val="20"/>
        </w:rPr>
      </w:pPr>
      <w:r w:rsidRPr="00E53F49">
        <w:rPr>
          <w:b/>
          <w:bCs/>
          <w:sz w:val="20"/>
          <w:szCs w:val="20"/>
        </w:rPr>
        <w:t>24.</w:t>
      </w:r>
      <w:r w:rsidRPr="00E53F49">
        <w:rPr>
          <w:b/>
          <w:bCs/>
          <w:spacing w:val="-1"/>
          <w:sz w:val="20"/>
          <w:szCs w:val="20"/>
        </w:rPr>
        <w:t xml:space="preserve">9 </w:t>
      </w:r>
      <w:r w:rsidRPr="00E53F49">
        <w:rPr>
          <w:sz w:val="20"/>
          <w:szCs w:val="20"/>
        </w:rPr>
        <w:t>– A</w:t>
      </w:r>
      <w:r w:rsidRPr="00E53F49">
        <w:rPr>
          <w:spacing w:val="7"/>
          <w:sz w:val="20"/>
          <w:szCs w:val="20"/>
        </w:rPr>
        <w:t xml:space="preserve"> </w:t>
      </w:r>
      <w:r w:rsidRPr="00E53F49">
        <w:rPr>
          <w:sz w:val="20"/>
          <w:szCs w:val="20"/>
        </w:rPr>
        <w:t>critério</w:t>
      </w:r>
      <w:r w:rsidRPr="00E53F49">
        <w:rPr>
          <w:spacing w:val="7"/>
          <w:sz w:val="20"/>
          <w:szCs w:val="20"/>
        </w:rPr>
        <w:t xml:space="preserve"> da Prefeitura Municipal de Paulo Lopes</w:t>
      </w:r>
      <w:r w:rsidRPr="00E53F49">
        <w:rPr>
          <w:sz w:val="20"/>
          <w:szCs w:val="20"/>
        </w:rPr>
        <w:t>,</w:t>
      </w:r>
      <w:r w:rsidRPr="00E53F49">
        <w:rPr>
          <w:spacing w:val="6"/>
          <w:sz w:val="20"/>
          <w:szCs w:val="20"/>
        </w:rPr>
        <w:t xml:space="preserve"> </w:t>
      </w:r>
      <w:r w:rsidRPr="00E53F49">
        <w:rPr>
          <w:sz w:val="20"/>
          <w:szCs w:val="20"/>
        </w:rPr>
        <w:t>através</w:t>
      </w:r>
      <w:r w:rsidRPr="00E53F49">
        <w:rPr>
          <w:spacing w:val="6"/>
          <w:sz w:val="20"/>
          <w:szCs w:val="20"/>
        </w:rPr>
        <w:t xml:space="preserve"> </w:t>
      </w:r>
      <w:r w:rsidRPr="00E53F49">
        <w:rPr>
          <w:sz w:val="20"/>
          <w:szCs w:val="20"/>
        </w:rPr>
        <w:t>da</w:t>
      </w:r>
      <w:r w:rsidRPr="00E53F49">
        <w:rPr>
          <w:spacing w:val="6"/>
          <w:sz w:val="20"/>
          <w:szCs w:val="20"/>
        </w:rPr>
        <w:t xml:space="preserve"> </w:t>
      </w:r>
      <w:r w:rsidRPr="00E53F49">
        <w:rPr>
          <w:sz w:val="20"/>
          <w:szCs w:val="20"/>
        </w:rPr>
        <w:t>Autoridade Competente, justificado o</w:t>
      </w:r>
      <w:r w:rsidRPr="00E53F49">
        <w:rPr>
          <w:spacing w:val="6"/>
          <w:sz w:val="20"/>
          <w:szCs w:val="20"/>
        </w:rPr>
        <w:t xml:space="preserve"> </w:t>
      </w:r>
      <w:r w:rsidRPr="00E53F49">
        <w:rPr>
          <w:sz w:val="20"/>
          <w:szCs w:val="20"/>
        </w:rPr>
        <w:t>interesse público</w:t>
      </w:r>
      <w:r w:rsidRPr="00E53F49">
        <w:rPr>
          <w:spacing w:val="21"/>
          <w:sz w:val="20"/>
          <w:szCs w:val="20"/>
        </w:rPr>
        <w:t xml:space="preserve"> </w:t>
      </w:r>
      <w:r w:rsidRPr="00E53F49">
        <w:rPr>
          <w:sz w:val="20"/>
          <w:szCs w:val="20"/>
        </w:rPr>
        <w:t>e</w:t>
      </w:r>
      <w:r w:rsidRPr="00E53F49">
        <w:rPr>
          <w:spacing w:val="21"/>
          <w:sz w:val="20"/>
          <w:szCs w:val="20"/>
        </w:rPr>
        <w:t xml:space="preserve"> </w:t>
      </w:r>
      <w:r w:rsidRPr="00E53F49">
        <w:rPr>
          <w:sz w:val="20"/>
          <w:szCs w:val="20"/>
        </w:rPr>
        <w:t>de</w:t>
      </w:r>
      <w:r w:rsidRPr="00E53F49">
        <w:rPr>
          <w:spacing w:val="21"/>
          <w:sz w:val="20"/>
          <w:szCs w:val="20"/>
        </w:rPr>
        <w:t xml:space="preserve"> </w:t>
      </w:r>
      <w:r w:rsidRPr="00E53F49">
        <w:rPr>
          <w:sz w:val="20"/>
          <w:szCs w:val="20"/>
        </w:rPr>
        <w:t>acordo</w:t>
      </w:r>
      <w:r w:rsidRPr="00E53F49">
        <w:rPr>
          <w:spacing w:val="21"/>
          <w:sz w:val="20"/>
          <w:szCs w:val="20"/>
        </w:rPr>
        <w:t xml:space="preserve"> </w:t>
      </w:r>
      <w:r w:rsidRPr="00E53F49">
        <w:rPr>
          <w:sz w:val="20"/>
          <w:szCs w:val="20"/>
        </w:rPr>
        <w:t>com</w:t>
      </w:r>
      <w:r w:rsidRPr="00E53F49">
        <w:rPr>
          <w:spacing w:val="21"/>
          <w:sz w:val="20"/>
          <w:szCs w:val="20"/>
        </w:rPr>
        <w:t xml:space="preserve"> </w:t>
      </w:r>
      <w:r w:rsidRPr="00E53F49">
        <w:rPr>
          <w:sz w:val="20"/>
          <w:szCs w:val="20"/>
        </w:rPr>
        <w:t>a</w:t>
      </w:r>
      <w:r w:rsidRPr="00E53F49">
        <w:rPr>
          <w:spacing w:val="21"/>
          <w:sz w:val="20"/>
          <w:szCs w:val="20"/>
        </w:rPr>
        <w:t xml:space="preserve"> </w:t>
      </w:r>
      <w:r w:rsidRPr="00E53F49">
        <w:rPr>
          <w:sz w:val="20"/>
          <w:szCs w:val="20"/>
        </w:rPr>
        <w:t>legislação</w:t>
      </w:r>
      <w:r w:rsidRPr="00E53F49">
        <w:rPr>
          <w:spacing w:val="21"/>
          <w:sz w:val="20"/>
          <w:szCs w:val="20"/>
        </w:rPr>
        <w:t xml:space="preserve"> </w:t>
      </w:r>
      <w:r w:rsidRPr="00E53F49">
        <w:rPr>
          <w:sz w:val="20"/>
          <w:szCs w:val="20"/>
        </w:rPr>
        <w:t>vigente,</w:t>
      </w:r>
      <w:r w:rsidRPr="00E53F49">
        <w:rPr>
          <w:spacing w:val="21"/>
          <w:sz w:val="20"/>
          <w:szCs w:val="20"/>
        </w:rPr>
        <w:t xml:space="preserve"> </w:t>
      </w:r>
      <w:r w:rsidRPr="00E53F49">
        <w:rPr>
          <w:sz w:val="20"/>
          <w:szCs w:val="20"/>
        </w:rPr>
        <w:t>esta</w:t>
      </w:r>
      <w:r w:rsidRPr="00E53F49">
        <w:rPr>
          <w:spacing w:val="20"/>
          <w:sz w:val="20"/>
          <w:szCs w:val="20"/>
        </w:rPr>
        <w:t xml:space="preserve"> </w:t>
      </w:r>
      <w:r w:rsidRPr="00E53F49">
        <w:rPr>
          <w:sz w:val="20"/>
          <w:szCs w:val="20"/>
        </w:rPr>
        <w:t>Tomada de Preço</w:t>
      </w:r>
      <w:r w:rsidRPr="00E53F49">
        <w:rPr>
          <w:spacing w:val="20"/>
          <w:sz w:val="20"/>
          <w:szCs w:val="20"/>
        </w:rPr>
        <w:t xml:space="preserve"> </w:t>
      </w:r>
      <w:r w:rsidRPr="00E53F49">
        <w:rPr>
          <w:sz w:val="20"/>
          <w:szCs w:val="20"/>
        </w:rPr>
        <w:t>poderá</w:t>
      </w:r>
      <w:r w:rsidRPr="00E53F49">
        <w:rPr>
          <w:spacing w:val="20"/>
          <w:sz w:val="20"/>
          <w:szCs w:val="20"/>
        </w:rPr>
        <w:t xml:space="preserve"> </w:t>
      </w:r>
      <w:r w:rsidRPr="00E53F49">
        <w:rPr>
          <w:sz w:val="20"/>
          <w:szCs w:val="20"/>
        </w:rPr>
        <w:t>ser</w:t>
      </w:r>
      <w:r w:rsidRPr="00E53F49">
        <w:rPr>
          <w:spacing w:val="20"/>
          <w:sz w:val="20"/>
          <w:szCs w:val="20"/>
        </w:rPr>
        <w:t xml:space="preserve"> </w:t>
      </w:r>
      <w:r w:rsidRPr="00E53F49">
        <w:rPr>
          <w:sz w:val="20"/>
          <w:szCs w:val="20"/>
        </w:rPr>
        <w:t>anulada</w:t>
      </w:r>
      <w:r w:rsidRPr="00E53F49">
        <w:rPr>
          <w:spacing w:val="20"/>
          <w:sz w:val="20"/>
          <w:szCs w:val="20"/>
        </w:rPr>
        <w:t xml:space="preserve"> </w:t>
      </w:r>
      <w:r w:rsidRPr="00E53F49">
        <w:rPr>
          <w:sz w:val="20"/>
          <w:szCs w:val="20"/>
        </w:rPr>
        <w:t>ou revogada</w:t>
      </w:r>
      <w:r w:rsidRPr="00E53F49">
        <w:rPr>
          <w:spacing w:val="1"/>
          <w:sz w:val="20"/>
          <w:szCs w:val="20"/>
        </w:rPr>
        <w:t xml:space="preserve"> </w:t>
      </w:r>
      <w:r w:rsidRPr="00E53F49">
        <w:rPr>
          <w:sz w:val="20"/>
          <w:szCs w:val="20"/>
        </w:rPr>
        <w:t>sem</w:t>
      </w:r>
      <w:r w:rsidRPr="00E53F49">
        <w:rPr>
          <w:spacing w:val="1"/>
          <w:sz w:val="20"/>
          <w:szCs w:val="20"/>
        </w:rPr>
        <w:t xml:space="preserve"> </w:t>
      </w:r>
      <w:r w:rsidRPr="00E53F49">
        <w:rPr>
          <w:sz w:val="20"/>
          <w:szCs w:val="20"/>
        </w:rPr>
        <w:t>que</w:t>
      </w:r>
      <w:r w:rsidRPr="00E53F49">
        <w:rPr>
          <w:spacing w:val="1"/>
          <w:sz w:val="20"/>
          <w:szCs w:val="20"/>
        </w:rPr>
        <w:t xml:space="preserve"> </w:t>
      </w:r>
      <w:r w:rsidRPr="00E53F49">
        <w:rPr>
          <w:sz w:val="20"/>
          <w:szCs w:val="20"/>
        </w:rPr>
        <w:t>esse</w:t>
      </w:r>
      <w:r w:rsidRPr="00E53F49">
        <w:rPr>
          <w:spacing w:val="1"/>
          <w:sz w:val="20"/>
          <w:szCs w:val="20"/>
        </w:rPr>
        <w:t xml:space="preserve"> </w:t>
      </w:r>
      <w:r w:rsidRPr="00E53F49">
        <w:rPr>
          <w:sz w:val="20"/>
          <w:szCs w:val="20"/>
        </w:rPr>
        <w:t>motivo</w:t>
      </w:r>
      <w:r w:rsidRPr="00E53F49">
        <w:rPr>
          <w:spacing w:val="1"/>
          <w:sz w:val="20"/>
          <w:szCs w:val="20"/>
        </w:rPr>
        <w:t xml:space="preserve"> </w:t>
      </w:r>
      <w:r w:rsidRPr="00E53F49">
        <w:rPr>
          <w:sz w:val="20"/>
          <w:szCs w:val="20"/>
        </w:rPr>
        <w:t>resulte</w:t>
      </w:r>
      <w:r w:rsidRPr="00E53F49">
        <w:rPr>
          <w:spacing w:val="1"/>
          <w:sz w:val="20"/>
          <w:szCs w:val="20"/>
        </w:rPr>
        <w:t xml:space="preserve"> </w:t>
      </w:r>
      <w:r w:rsidRPr="00E53F49">
        <w:rPr>
          <w:sz w:val="20"/>
          <w:szCs w:val="20"/>
        </w:rPr>
        <w:t>em</w:t>
      </w:r>
      <w:r w:rsidRPr="00E53F49">
        <w:rPr>
          <w:spacing w:val="1"/>
          <w:sz w:val="20"/>
          <w:szCs w:val="20"/>
        </w:rPr>
        <w:t xml:space="preserve"> </w:t>
      </w:r>
      <w:r w:rsidRPr="00E53F49">
        <w:rPr>
          <w:sz w:val="20"/>
          <w:szCs w:val="20"/>
        </w:rPr>
        <w:t>direito</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qualquer</w:t>
      </w:r>
      <w:r w:rsidRPr="00E53F49">
        <w:rPr>
          <w:spacing w:val="1"/>
          <w:sz w:val="20"/>
          <w:szCs w:val="20"/>
        </w:rPr>
        <w:t xml:space="preserve"> </w:t>
      </w:r>
      <w:r w:rsidRPr="00E53F49">
        <w:rPr>
          <w:sz w:val="20"/>
          <w:szCs w:val="20"/>
        </w:rPr>
        <w:t>reclamação</w:t>
      </w:r>
      <w:r w:rsidRPr="00E53F49">
        <w:rPr>
          <w:spacing w:val="1"/>
          <w:sz w:val="20"/>
          <w:szCs w:val="20"/>
        </w:rPr>
        <w:t xml:space="preserve"> </w:t>
      </w:r>
      <w:r w:rsidRPr="00E53F49">
        <w:rPr>
          <w:sz w:val="20"/>
          <w:szCs w:val="20"/>
        </w:rPr>
        <w:t>ou</w:t>
      </w:r>
      <w:r w:rsidRPr="00E53F49">
        <w:rPr>
          <w:spacing w:val="1"/>
          <w:sz w:val="20"/>
          <w:szCs w:val="20"/>
        </w:rPr>
        <w:t xml:space="preserve"> </w:t>
      </w:r>
      <w:r w:rsidRPr="00E53F49">
        <w:rPr>
          <w:sz w:val="20"/>
          <w:szCs w:val="20"/>
        </w:rPr>
        <w:t>indenização.</w:t>
      </w:r>
    </w:p>
    <w:p w:rsidR="00796C8C" w:rsidRPr="00E53F49" w:rsidRDefault="00265D41">
      <w:pPr>
        <w:widowControl w:val="0"/>
        <w:autoSpaceDE w:val="0"/>
        <w:autoSpaceDN w:val="0"/>
        <w:adjustRightInd w:val="0"/>
        <w:spacing w:before="63"/>
        <w:ind w:right="-20"/>
        <w:jc w:val="both"/>
        <w:rPr>
          <w:sz w:val="20"/>
          <w:szCs w:val="20"/>
        </w:rPr>
      </w:pPr>
      <w:r w:rsidRPr="00E53F49">
        <w:rPr>
          <w:b/>
          <w:bCs/>
          <w:sz w:val="20"/>
          <w:szCs w:val="20"/>
        </w:rPr>
        <w:t>24.1</w:t>
      </w:r>
      <w:r w:rsidRPr="00E53F49">
        <w:rPr>
          <w:b/>
          <w:bCs/>
          <w:spacing w:val="-1"/>
          <w:sz w:val="20"/>
          <w:szCs w:val="20"/>
        </w:rPr>
        <w:t xml:space="preserve">0 </w:t>
      </w:r>
      <w:r w:rsidRPr="00E53F49">
        <w:rPr>
          <w:sz w:val="20"/>
          <w:szCs w:val="20"/>
        </w:rPr>
        <w:t>- As</w:t>
      </w:r>
      <w:r w:rsidRPr="00E53F49">
        <w:rPr>
          <w:spacing w:val="25"/>
          <w:sz w:val="20"/>
          <w:szCs w:val="20"/>
        </w:rPr>
        <w:t xml:space="preserve"> </w:t>
      </w:r>
      <w:r w:rsidRPr="00E53F49">
        <w:rPr>
          <w:sz w:val="20"/>
          <w:szCs w:val="20"/>
        </w:rPr>
        <w:t>decisões</w:t>
      </w:r>
      <w:r w:rsidRPr="00E53F49">
        <w:rPr>
          <w:spacing w:val="25"/>
          <w:sz w:val="20"/>
          <w:szCs w:val="20"/>
        </w:rPr>
        <w:t xml:space="preserve"> </w:t>
      </w:r>
      <w:r w:rsidRPr="00E53F49">
        <w:rPr>
          <w:sz w:val="20"/>
          <w:szCs w:val="20"/>
        </w:rPr>
        <w:t>da</w:t>
      </w:r>
      <w:r w:rsidRPr="00E53F49">
        <w:rPr>
          <w:spacing w:val="25"/>
          <w:sz w:val="20"/>
          <w:szCs w:val="20"/>
        </w:rPr>
        <w:t xml:space="preserve"> </w:t>
      </w:r>
      <w:r w:rsidRPr="00E53F49">
        <w:rPr>
          <w:sz w:val="20"/>
          <w:szCs w:val="20"/>
        </w:rPr>
        <w:t>Comissão</w:t>
      </w:r>
      <w:r w:rsidRPr="00E53F49">
        <w:rPr>
          <w:spacing w:val="25"/>
          <w:sz w:val="20"/>
          <w:szCs w:val="20"/>
        </w:rPr>
        <w:t xml:space="preserve"> </w:t>
      </w:r>
      <w:r w:rsidRPr="00E53F49">
        <w:rPr>
          <w:sz w:val="20"/>
          <w:szCs w:val="20"/>
        </w:rPr>
        <w:t>de</w:t>
      </w:r>
      <w:r w:rsidRPr="00E53F49">
        <w:rPr>
          <w:spacing w:val="25"/>
          <w:sz w:val="20"/>
          <w:szCs w:val="20"/>
        </w:rPr>
        <w:t xml:space="preserve"> </w:t>
      </w:r>
      <w:r w:rsidRPr="00E53F49">
        <w:rPr>
          <w:sz w:val="20"/>
          <w:szCs w:val="20"/>
        </w:rPr>
        <w:t>Licitação</w:t>
      </w:r>
      <w:r w:rsidRPr="00E53F49">
        <w:rPr>
          <w:spacing w:val="25"/>
          <w:sz w:val="20"/>
          <w:szCs w:val="20"/>
        </w:rPr>
        <w:t xml:space="preserve"> </w:t>
      </w:r>
      <w:r w:rsidRPr="00E53F49">
        <w:rPr>
          <w:sz w:val="20"/>
          <w:szCs w:val="20"/>
        </w:rPr>
        <w:t>so</w:t>
      </w:r>
      <w:r w:rsidRPr="00E53F49">
        <w:rPr>
          <w:spacing w:val="1"/>
          <w:sz w:val="20"/>
          <w:szCs w:val="20"/>
        </w:rPr>
        <w:t>m</w:t>
      </w:r>
      <w:r w:rsidRPr="00E53F49">
        <w:rPr>
          <w:sz w:val="20"/>
          <w:szCs w:val="20"/>
        </w:rPr>
        <w:t>ente</w:t>
      </w:r>
      <w:r w:rsidRPr="00E53F49">
        <w:rPr>
          <w:spacing w:val="24"/>
          <w:sz w:val="20"/>
          <w:szCs w:val="20"/>
        </w:rPr>
        <w:t xml:space="preserve"> </w:t>
      </w:r>
      <w:r w:rsidRPr="00E53F49">
        <w:rPr>
          <w:sz w:val="20"/>
          <w:szCs w:val="20"/>
        </w:rPr>
        <w:t>serão</w:t>
      </w:r>
      <w:r w:rsidRPr="00E53F49">
        <w:rPr>
          <w:spacing w:val="24"/>
          <w:sz w:val="20"/>
          <w:szCs w:val="20"/>
        </w:rPr>
        <w:t xml:space="preserve"> </w:t>
      </w:r>
      <w:r w:rsidRPr="00E53F49">
        <w:rPr>
          <w:sz w:val="20"/>
          <w:szCs w:val="20"/>
        </w:rPr>
        <w:t>consideradas</w:t>
      </w:r>
      <w:r w:rsidRPr="00E53F49">
        <w:rPr>
          <w:spacing w:val="24"/>
          <w:sz w:val="20"/>
          <w:szCs w:val="20"/>
        </w:rPr>
        <w:t xml:space="preserve"> </w:t>
      </w:r>
      <w:r w:rsidRPr="00E53F49">
        <w:rPr>
          <w:sz w:val="20"/>
          <w:szCs w:val="20"/>
        </w:rPr>
        <w:t>definitivas depois de aprovadas pela au</w:t>
      </w:r>
      <w:r w:rsidRPr="00E53F49">
        <w:rPr>
          <w:spacing w:val="1"/>
          <w:sz w:val="20"/>
          <w:szCs w:val="20"/>
        </w:rPr>
        <w:t>t</w:t>
      </w:r>
      <w:r w:rsidRPr="00E53F49">
        <w:rPr>
          <w:sz w:val="20"/>
          <w:szCs w:val="20"/>
        </w:rPr>
        <w:t>oridade</w:t>
      </w:r>
      <w:r w:rsidRPr="00E53F49">
        <w:rPr>
          <w:spacing w:val="1"/>
          <w:sz w:val="20"/>
          <w:szCs w:val="20"/>
        </w:rPr>
        <w:t xml:space="preserve"> </w:t>
      </w:r>
      <w:r w:rsidRPr="00E53F49">
        <w:rPr>
          <w:sz w:val="20"/>
          <w:szCs w:val="20"/>
        </w:rPr>
        <w:t>competente.</w:t>
      </w:r>
    </w:p>
    <w:p w:rsidR="00796C8C" w:rsidRPr="00E53F49" w:rsidRDefault="00265D41">
      <w:pPr>
        <w:widowControl w:val="0"/>
        <w:autoSpaceDE w:val="0"/>
        <w:autoSpaceDN w:val="0"/>
        <w:adjustRightInd w:val="0"/>
        <w:spacing w:before="63"/>
        <w:ind w:right="-20"/>
        <w:jc w:val="both"/>
        <w:rPr>
          <w:sz w:val="20"/>
          <w:szCs w:val="20"/>
        </w:rPr>
      </w:pPr>
      <w:r w:rsidRPr="00E53F49">
        <w:rPr>
          <w:b/>
          <w:sz w:val="20"/>
          <w:szCs w:val="20"/>
        </w:rPr>
        <w:t xml:space="preserve">24.11. </w:t>
      </w:r>
      <w:r w:rsidRPr="00E53F49">
        <w:rPr>
          <w:sz w:val="20"/>
          <w:szCs w:val="20"/>
        </w:rPr>
        <w:t>Qualquer interessado poderá impugnar o presente edital nos termos da Lei de licitações.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24.12 </w:t>
      </w:r>
      <w:r w:rsidRPr="00E53F49">
        <w:rPr>
          <w:sz w:val="20"/>
          <w:szCs w:val="20"/>
        </w:rPr>
        <w:t>-</w:t>
      </w:r>
      <w:r w:rsidRPr="00E53F49">
        <w:rPr>
          <w:spacing w:val="1"/>
          <w:sz w:val="20"/>
          <w:szCs w:val="20"/>
        </w:rPr>
        <w:t xml:space="preserve"> </w:t>
      </w:r>
      <w:r w:rsidRPr="00E53F49">
        <w:rPr>
          <w:sz w:val="20"/>
          <w:szCs w:val="20"/>
        </w:rPr>
        <w:t>São</w:t>
      </w:r>
      <w:r w:rsidRPr="00E53F49">
        <w:rPr>
          <w:spacing w:val="1"/>
          <w:sz w:val="20"/>
          <w:szCs w:val="20"/>
        </w:rPr>
        <w:t xml:space="preserve"> </w:t>
      </w:r>
      <w:r w:rsidRPr="00E53F49">
        <w:rPr>
          <w:sz w:val="20"/>
          <w:szCs w:val="20"/>
        </w:rPr>
        <w:t>partes</w:t>
      </w:r>
      <w:r w:rsidRPr="00E53F49">
        <w:rPr>
          <w:spacing w:val="1"/>
          <w:sz w:val="20"/>
          <w:szCs w:val="20"/>
        </w:rPr>
        <w:t xml:space="preserve"> </w:t>
      </w:r>
      <w:r w:rsidRPr="00E53F49">
        <w:rPr>
          <w:sz w:val="20"/>
          <w:szCs w:val="20"/>
        </w:rPr>
        <w:t>integrantes</w:t>
      </w:r>
      <w:r w:rsidRPr="00E53F49">
        <w:rPr>
          <w:spacing w:val="1"/>
          <w:sz w:val="20"/>
          <w:szCs w:val="20"/>
        </w:rPr>
        <w:t xml:space="preserve"> </w:t>
      </w:r>
      <w:r w:rsidRPr="00E53F49">
        <w:rPr>
          <w:sz w:val="20"/>
          <w:szCs w:val="20"/>
        </w:rPr>
        <w:t>do</w:t>
      </w:r>
      <w:r w:rsidRPr="00E53F49">
        <w:rPr>
          <w:spacing w:val="1"/>
          <w:sz w:val="20"/>
          <w:szCs w:val="20"/>
        </w:rPr>
        <w:t xml:space="preserve"> </w:t>
      </w:r>
      <w:r w:rsidRPr="00E53F49">
        <w:rPr>
          <w:sz w:val="20"/>
          <w:szCs w:val="20"/>
        </w:rPr>
        <w:t>presente</w:t>
      </w:r>
      <w:r w:rsidRPr="00E53F49">
        <w:rPr>
          <w:spacing w:val="1"/>
          <w:sz w:val="20"/>
          <w:szCs w:val="20"/>
        </w:rPr>
        <w:t xml:space="preserve"> </w:t>
      </w:r>
      <w:r w:rsidRPr="00E53F49">
        <w:rPr>
          <w:sz w:val="20"/>
          <w:szCs w:val="20"/>
        </w:rPr>
        <w:t>Edital,</w:t>
      </w:r>
      <w:r w:rsidRPr="00E53F49">
        <w:rPr>
          <w:spacing w:val="1"/>
          <w:sz w:val="20"/>
          <w:szCs w:val="20"/>
        </w:rPr>
        <w:t xml:space="preserve"> </w:t>
      </w:r>
      <w:r w:rsidRPr="00E53F49">
        <w:rPr>
          <w:sz w:val="20"/>
          <w:szCs w:val="20"/>
        </w:rPr>
        <w:t>os</w:t>
      </w:r>
      <w:r w:rsidRPr="00E53F49">
        <w:rPr>
          <w:spacing w:val="1"/>
          <w:sz w:val="20"/>
          <w:szCs w:val="20"/>
        </w:rPr>
        <w:t xml:space="preserve"> </w:t>
      </w:r>
      <w:r w:rsidRPr="00E53F49">
        <w:rPr>
          <w:sz w:val="20"/>
          <w:szCs w:val="20"/>
        </w:rPr>
        <w:t>seguintes</w:t>
      </w:r>
      <w:r w:rsidRPr="00E53F49">
        <w:rPr>
          <w:spacing w:val="1"/>
          <w:sz w:val="20"/>
          <w:szCs w:val="20"/>
        </w:rPr>
        <w:t xml:space="preserve"> </w:t>
      </w:r>
      <w:r w:rsidRPr="00E53F49">
        <w:rPr>
          <w:sz w:val="20"/>
          <w:szCs w:val="20"/>
        </w:rPr>
        <w:t>modelos</w:t>
      </w:r>
      <w:r w:rsidRPr="00E53F49">
        <w:rPr>
          <w:spacing w:val="1"/>
          <w:sz w:val="20"/>
          <w:szCs w:val="20"/>
        </w:rPr>
        <w:t xml:space="preserve"> </w:t>
      </w:r>
      <w:r w:rsidRPr="00E53F49">
        <w:rPr>
          <w:sz w:val="20"/>
          <w:szCs w:val="20"/>
        </w:rPr>
        <w:t>e</w:t>
      </w:r>
      <w:r w:rsidRPr="00E53F49">
        <w:rPr>
          <w:spacing w:val="1"/>
          <w:sz w:val="20"/>
          <w:szCs w:val="20"/>
        </w:rPr>
        <w:t xml:space="preserve"> </w:t>
      </w:r>
      <w:r w:rsidRPr="00E53F49">
        <w:rPr>
          <w:sz w:val="20"/>
          <w:szCs w:val="20"/>
        </w:rPr>
        <w:t>anexos.</w:t>
      </w:r>
    </w:p>
    <w:p w:rsidR="00796C8C" w:rsidRPr="00E53F49" w:rsidRDefault="00796C8C">
      <w:pPr>
        <w:widowControl w:val="0"/>
        <w:autoSpaceDE w:val="0"/>
        <w:autoSpaceDN w:val="0"/>
        <w:adjustRightInd w:val="0"/>
        <w:ind w:right="-20"/>
        <w:rPr>
          <w:b/>
          <w:bCs/>
          <w:sz w:val="20"/>
          <w:szCs w:val="20"/>
        </w:rPr>
      </w:pPr>
    </w:p>
    <w:p w:rsidR="00796C8C" w:rsidRPr="00E53F49" w:rsidRDefault="00265D41">
      <w:pPr>
        <w:rPr>
          <w:sz w:val="20"/>
          <w:szCs w:val="20"/>
        </w:rPr>
      </w:pPr>
      <w:r w:rsidRPr="00E53F49">
        <w:rPr>
          <w:b/>
          <w:bCs/>
          <w:sz w:val="20"/>
          <w:szCs w:val="20"/>
        </w:rPr>
        <w:t>ANEXO</w:t>
      </w:r>
      <w:r w:rsidRPr="00E53F49">
        <w:rPr>
          <w:b/>
          <w:bCs/>
          <w:spacing w:val="-10"/>
          <w:sz w:val="20"/>
          <w:szCs w:val="20"/>
        </w:rPr>
        <w:t xml:space="preserve"> </w:t>
      </w:r>
      <w:r w:rsidRPr="00E53F49">
        <w:rPr>
          <w:b/>
          <w:bCs/>
          <w:sz w:val="20"/>
          <w:szCs w:val="20"/>
        </w:rPr>
        <w:t>I</w:t>
      </w:r>
    </w:p>
    <w:p w:rsidR="00796C8C" w:rsidRPr="00E53F49" w:rsidRDefault="00265D41">
      <w:pPr>
        <w:rPr>
          <w:sz w:val="20"/>
          <w:szCs w:val="20"/>
        </w:rPr>
      </w:pPr>
      <w:r w:rsidRPr="00E53F49">
        <w:rPr>
          <w:w w:val="147"/>
          <w:sz w:val="20"/>
          <w:szCs w:val="20"/>
        </w:rPr>
        <w:t xml:space="preserve">♦ </w:t>
      </w:r>
      <w:r w:rsidRPr="00E53F49">
        <w:rPr>
          <w:sz w:val="20"/>
          <w:szCs w:val="20"/>
        </w:rPr>
        <w:t>Modelo</w:t>
      </w:r>
      <w:r w:rsidRPr="00E53F49">
        <w:rPr>
          <w:spacing w:val="23"/>
          <w:sz w:val="20"/>
          <w:szCs w:val="20"/>
        </w:rPr>
        <w:t xml:space="preserve"> </w:t>
      </w:r>
      <w:r w:rsidRPr="00E53F49">
        <w:rPr>
          <w:sz w:val="20"/>
          <w:szCs w:val="20"/>
        </w:rPr>
        <w:t>da</w:t>
      </w:r>
      <w:r w:rsidRPr="00E53F49">
        <w:rPr>
          <w:spacing w:val="23"/>
          <w:sz w:val="20"/>
          <w:szCs w:val="20"/>
        </w:rPr>
        <w:t xml:space="preserve"> </w:t>
      </w:r>
      <w:r w:rsidRPr="00E53F49">
        <w:rPr>
          <w:sz w:val="20"/>
          <w:szCs w:val="20"/>
        </w:rPr>
        <w:t>Declaração,</w:t>
      </w:r>
      <w:r w:rsidRPr="00E53F49">
        <w:rPr>
          <w:spacing w:val="31"/>
          <w:sz w:val="20"/>
          <w:szCs w:val="20"/>
        </w:rPr>
        <w:t xml:space="preserve"> </w:t>
      </w:r>
      <w:r w:rsidRPr="00E53F49">
        <w:rPr>
          <w:sz w:val="20"/>
          <w:szCs w:val="20"/>
        </w:rPr>
        <w:t>para</w:t>
      </w:r>
      <w:r w:rsidRPr="00E53F49">
        <w:rPr>
          <w:spacing w:val="22"/>
          <w:sz w:val="20"/>
          <w:szCs w:val="20"/>
        </w:rPr>
        <w:t xml:space="preserve"> </w:t>
      </w:r>
      <w:r w:rsidRPr="00E53F49">
        <w:rPr>
          <w:sz w:val="20"/>
          <w:szCs w:val="20"/>
        </w:rPr>
        <w:t>fins</w:t>
      </w:r>
      <w:r w:rsidRPr="00E53F49">
        <w:rPr>
          <w:spacing w:val="22"/>
          <w:sz w:val="20"/>
          <w:szCs w:val="20"/>
        </w:rPr>
        <w:t xml:space="preserve"> </w:t>
      </w:r>
      <w:r w:rsidRPr="00E53F49">
        <w:rPr>
          <w:sz w:val="20"/>
          <w:szCs w:val="20"/>
        </w:rPr>
        <w:t>do</w:t>
      </w:r>
      <w:r w:rsidRPr="00E53F49">
        <w:rPr>
          <w:spacing w:val="22"/>
          <w:sz w:val="20"/>
          <w:szCs w:val="20"/>
        </w:rPr>
        <w:t xml:space="preserve"> </w:t>
      </w:r>
      <w:r w:rsidRPr="00E53F49">
        <w:rPr>
          <w:sz w:val="20"/>
          <w:szCs w:val="20"/>
        </w:rPr>
        <w:t>disposto</w:t>
      </w:r>
      <w:r w:rsidRPr="00E53F49">
        <w:rPr>
          <w:spacing w:val="22"/>
          <w:sz w:val="20"/>
          <w:szCs w:val="20"/>
        </w:rPr>
        <w:t xml:space="preserve"> </w:t>
      </w:r>
      <w:r w:rsidRPr="00E53F49">
        <w:rPr>
          <w:sz w:val="20"/>
          <w:szCs w:val="20"/>
        </w:rPr>
        <w:t>no</w:t>
      </w:r>
      <w:r w:rsidRPr="00E53F49">
        <w:rPr>
          <w:spacing w:val="22"/>
          <w:sz w:val="20"/>
          <w:szCs w:val="20"/>
        </w:rPr>
        <w:t xml:space="preserve"> </w:t>
      </w:r>
      <w:r w:rsidRPr="00E53F49">
        <w:rPr>
          <w:sz w:val="20"/>
          <w:szCs w:val="20"/>
        </w:rPr>
        <w:t>inc.</w:t>
      </w:r>
      <w:r w:rsidRPr="00E53F49">
        <w:rPr>
          <w:spacing w:val="22"/>
          <w:sz w:val="20"/>
          <w:szCs w:val="20"/>
        </w:rPr>
        <w:t xml:space="preserve"> </w:t>
      </w:r>
      <w:r w:rsidRPr="00E53F49">
        <w:rPr>
          <w:sz w:val="20"/>
          <w:szCs w:val="20"/>
        </w:rPr>
        <w:t>V</w:t>
      </w:r>
      <w:r w:rsidRPr="00E53F49">
        <w:rPr>
          <w:spacing w:val="22"/>
          <w:sz w:val="20"/>
          <w:szCs w:val="20"/>
        </w:rPr>
        <w:t xml:space="preserve"> </w:t>
      </w:r>
      <w:r w:rsidRPr="00E53F49">
        <w:rPr>
          <w:sz w:val="20"/>
          <w:szCs w:val="20"/>
        </w:rPr>
        <w:t>do</w:t>
      </w:r>
      <w:r w:rsidRPr="00E53F49">
        <w:rPr>
          <w:spacing w:val="22"/>
          <w:sz w:val="20"/>
          <w:szCs w:val="20"/>
        </w:rPr>
        <w:t xml:space="preserve"> </w:t>
      </w:r>
      <w:r w:rsidRPr="00E53F49">
        <w:rPr>
          <w:sz w:val="20"/>
          <w:szCs w:val="20"/>
        </w:rPr>
        <w:t>art.</w:t>
      </w:r>
      <w:r w:rsidRPr="00E53F49">
        <w:rPr>
          <w:spacing w:val="22"/>
          <w:sz w:val="20"/>
          <w:szCs w:val="20"/>
        </w:rPr>
        <w:t xml:space="preserve"> </w:t>
      </w:r>
      <w:r w:rsidRPr="00E53F49">
        <w:rPr>
          <w:sz w:val="20"/>
          <w:szCs w:val="20"/>
        </w:rPr>
        <w:t>27</w:t>
      </w:r>
      <w:r w:rsidRPr="00E53F49">
        <w:rPr>
          <w:spacing w:val="22"/>
          <w:sz w:val="20"/>
          <w:szCs w:val="20"/>
        </w:rPr>
        <w:t xml:space="preserve"> </w:t>
      </w:r>
      <w:r w:rsidRPr="00E53F49">
        <w:rPr>
          <w:sz w:val="20"/>
          <w:szCs w:val="20"/>
        </w:rPr>
        <w:t>da</w:t>
      </w:r>
      <w:r w:rsidRPr="00E53F49">
        <w:rPr>
          <w:spacing w:val="22"/>
          <w:sz w:val="20"/>
          <w:szCs w:val="20"/>
        </w:rPr>
        <w:t xml:space="preserve"> </w:t>
      </w:r>
      <w:r w:rsidRPr="00E53F49">
        <w:rPr>
          <w:sz w:val="20"/>
          <w:szCs w:val="20"/>
        </w:rPr>
        <w:t>Lei</w:t>
      </w:r>
      <w:r w:rsidRPr="00E53F49">
        <w:rPr>
          <w:spacing w:val="22"/>
          <w:sz w:val="20"/>
          <w:szCs w:val="20"/>
        </w:rPr>
        <w:t xml:space="preserve"> </w:t>
      </w:r>
      <w:r w:rsidRPr="00E53F49">
        <w:rPr>
          <w:sz w:val="20"/>
          <w:szCs w:val="20"/>
        </w:rPr>
        <w:t>nº 8.666,</w:t>
      </w:r>
      <w:r w:rsidRPr="00E53F49">
        <w:rPr>
          <w:spacing w:val="37"/>
          <w:sz w:val="20"/>
          <w:szCs w:val="20"/>
        </w:rPr>
        <w:t xml:space="preserve"> </w:t>
      </w:r>
      <w:r w:rsidRPr="00E53F49">
        <w:rPr>
          <w:sz w:val="20"/>
          <w:szCs w:val="20"/>
        </w:rPr>
        <w:t>de</w:t>
      </w:r>
      <w:r w:rsidRPr="00E53F49">
        <w:rPr>
          <w:spacing w:val="48"/>
          <w:sz w:val="20"/>
          <w:szCs w:val="20"/>
        </w:rPr>
        <w:t xml:space="preserve"> </w:t>
      </w:r>
      <w:r w:rsidRPr="00E53F49">
        <w:rPr>
          <w:sz w:val="20"/>
          <w:szCs w:val="20"/>
        </w:rPr>
        <w:t>21</w:t>
      </w:r>
      <w:r w:rsidRPr="00E53F49">
        <w:rPr>
          <w:spacing w:val="48"/>
          <w:sz w:val="20"/>
          <w:szCs w:val="20"/>
        </w:rPr>
        <w:t xml:space="preserve"> </w:t>
      </w:r>
      <w:r w:rsidRPr="00E53F49">
        <w:rPr>
          <w:sz w:val="20"/>
          <w:szCs w:val="20"/>
        </w:rPr>
        <w:t>de</w:t>
      </w:r>
      <w:r w:rsidRPr="00E53F49">
        <w:rPr>
          <w:spacing w:val="48"/>
          <w:sz w:val="20"/>
          <w:szCs w:val="20"/>
        </w:rPr>
        <w:t xml:space="preserve"> </w:t>
      </w:r>
      <w:r w:rsidRPr="00E53F49">
        <w:rPr>
          <w:sz w:val="20"/>
          <w:szCs w:val="20"/>
        </w:rPr>
        <w:t>junho</w:t>
      </w:r>
      <w:r w:rsidRPr="00E53F49">
        <w:rPr>
          <w:spacing w:val="48"/>
          <w:sz w:val="20"/>
          <w:szCs w:val="20"/>
        </w:rPr>
        <w:t xml:space="preserve"> </w:t>
      </w:r>
      <w:r w:rsidRPr="00E53F49">
        <w:rPr>
          <w:sz w:val="20"/>
          <w:szCs w:val="20"/>
        </w:rPr>
        <w:t>de</w:t>
      </w:r>
      <w:r w:rsidRPr="00E53F49">
        <w:rPr>
          <w:spacing w:val="48"/>
          <w:sz w:val="20"/>
          <w:szCs w:val="20"/>
        </w:rPr>
        <w:t xml:space="preserve"> </w:t>
      </w:r>
      <w:r w:rsidRPr="00E53F49">
        <w:rPr>
          <w:sz w:val="20"/>
          <w:szCs w:val="20"/>
        </w:rPr>
        <w:t>1993,</w:t>
      </w:r>
      <w:r w:rsidRPr="00E53F49">
        <w:rPr>
          <w:spacing w:val="50"/>
          <w:sz w:val="20"/>
          <w:szCs w:val="20"/>
        </w:rPr>
        <w:t xml:space="preserve"> </w:t>
      </w:r>
      <w:r w:rsidRPr="00E53F49">
        <w:rPr>
          <w:sz w:val="20"/>
          <w:szCs w:val="20"/>
        </w:rPr>
        <w:t>acrescido</w:t>
      </w:r>
      <w:r w:rsidRPr="00E53F49">
        <w:rPr>
          <w:spacing w:val="48"/>
          <w:sz w:val="20"/>
          <w:szCs w:val="20"/>
        </w:rPr>
        <w:t xml:space="preserve"> </w:t>
      </w:r>
      <w:r w:rsidRPr="00E53F49">
        <w:rPr>
          <w:sz w:val="20"/>
          <w:szCs w:val="20"/>
        </w:rPr>
        <w:t>pela</w:t>
      </w:r>
      <w:r w:rsidRPr="00E53F49">
        <w:rPr>
          <w:spacing w:val="48"/>
          <w:sz w:val="20"/>
          <w:szCs w:val="20"/>
        </w:rPr>
        <w:t xml:space="preserve"> </w:t>
      </w:r>
      <w:r w:rsidRPr="00E53F49">
        <w:rPr>
          <w:sz w:val="20"/>
          <w:szCs w:val="20"/>
        </w:rPr>
        <w:t>Lei</w:t>
      </w:r>
      <w:r w:rsidRPr="00E53F49">
        <w:rPr>
          <w:spacing w:val="48"/>
          <w:sz w:val="20"/>
          <w:szCs w:val="20"/>
        </w:rPr>
        <w:t xml:space="preserve"> </w:t>
      </w:r>
      <w:r w:rsidRPr="00E53F49">
        <w:rPr>
          <w:sz w:val="20"/>
          <w:szCs w:val="20"/>
        </w:rPr>
        <w:t>nº</w:t>
      </w:r>
      <w:r w:rsidRPr="00E53F49">
        <w:rPr>
          <w:spacing w:val="48"/>
          <w:sz w:val="20"/>
          <w:szCs w:val="20"/>
        </w:rPr>
        <w:t xml:space="preserve"> </w:t>
      </w:r>
      <w:r w:rsidRPr="00E53F49">
        <w:rPr>
          <w:sz w:val="20"/>
          <w:szCs w:val="20"/>
        </w:rPr>
        <w:t>9.854,</w:t>
      </w:r>
      <w:r w:rsidRPr="00E53F49">
        <w:rPr>
          <w:spacing w:val="48"/>
          <w:sz w:val="20"/>
          <w:szCs w:val="20"/>
        </w:rPr>
        <w:t xml:space="preserve"> </w:t>
      </w:r>
      <w:r w:rsidRPr="00E53F49">
        <w:rPr>
          <w:sz w:val="20"/>
          <w:szCs w:val="20"/>
        </w:rPr>
        <w:t>de</w:t>
      </w:r>
      <w:r w:rsidRPr="00E53F49">
        <w:rPr>
          <w:spacing w:val="48"/>
          <w:sz w:val="20"/>
          <w:szCs w:val="20"/>
        </w:rPr>
        <w:t xml:space="preserve"> </w:t>
      </w:r>
      <w:r w:rsidRPr="00E53F49">
        <w:rPr>
          <w:sz w:val="20"/>
          <w:szCs w:val="20"/>
        </w:rPr>
        <w:t>27</w:t>
      </w:r>
      <w:r w:rsidRPr="00E53F49">
        <w:rPr>
          <w:spacing w:val="48"/>
          <w:sz w:val="20"/>
          <w:szCs w:val="20"/>
        </w:rPr>
        <w:t xml:space="preserve"> </w:t>
      </w:r>
      <w:r w:rsidRPr="00E53F49">
        <w:rPr>
          <w:sz w:val="20"/>
          <w:szCs w:val="20"/>
        </w:rPr>
        <w:t>de outubro de 1999 e;</w:t>
      </w:r>
    </w:p>
    <w:p w:rsidR="00796C8C" w:rsidRPr="00E53F49" w:rsidRDefault="00265D41">
      <w:pPr>
        <w:rPr>
          <w:sz w:val="20"/>
          <w:szCs w:val="20"/>
        </w:rPr>
      </w:pPr>
      <w:r w:rsidRPr="00E53F49">
        <w:rPr>
          <w:w w:val="147"/>
          <w:sz w:val="20"/>
          <w:szCs w:val="20"/>
        </w:rPr>
        <w:t xml:space="preserve">♦ </w:t>
      </w:r>
      <w:r w:rsidRPr="00E53F49">
        <w:rPr>
          <w:sz w:val="20"/>
          <w:szCs w:val="20"/>
        </w:rPr>
        <w:t>Modelo</w:t>
      </w:r>
      <w:r w:rsidRPr="00E53F49">
        <w:rPr>
          <w:spacing w:val="44"/>
          <w:sz w:val="20"/>
          <w:szCs w:val="20"/>
        </w:rPr>
        <w:t xml:space="preserve"> </w:t>
      </w:r>
      <w:r w:rsidRPr="00E53F49">
        <w:rPr>
          <w:sz w:val="20"/>
          <w:szCs w:val="20"/>
        </w:rPr>
        <w:t>da</w:t>
      </w:r>
      <w:r w:rsidRPr="00E53F49">
        <w:rPr>
          <w:spacing w:val="44"/>
          <w:sz w:val="20"/>
          <w:szCs w:val="20"/>
        </w:rPr>
        <w:t xml:space="preserve"> </w:t>
      </w:r>
      <w:r w:rsidRPr="00E53F49">
        <w:rPr>
          <w:sz w:val="20"/>
          <w:szCs w:val="20"/>
        </w:rPr>
        <w:t>Declaração</w:t>
      </w:r>
      <w:r w:rsidRPr="00E53F49">
        <w:rPr>
          <w:spacing w:val="44"/>
          <w:sz w:val="20"/>
          <w:szCs w:val="20"/>
        </w:rPr>
        <w:t xml:space="preserve"> </w:t>
      </w:r>
      <w:r w:rsidRPr="00E53F49">
        <w:rPr>
          <w:sz w:val="20"/>
          <w:szCs w:val="20"/>
        </w:rPr>
        <w:t>de</w:t>
      </w:r>
      <w:r w:rsidRPr="00E53F49">
        <w:rPr>
          <w:spacing w:val="44"/>
          <w:sz w:val="20"/>
          <w:szCs w:val="20"/>
        </w:rPr>
        <w:t xml:space="preserve"> </w:t>
      </w:r>
      <w:r w:rsidRPr="00E53F49">
        <w:rPr>
          <w:sz w:val="20"/>
          <w:szCs w:val="20"/>
        </w:rPr>
        <w:t>fatos</w:t>
      </w:r>
      <w:r w:rsidRPr="00E53F49">
        <w:rPr>
          <w:spacing w:val="44"/>
          <w:sz w:val="20"/>
          <w:szCs w:val="20"/>
        </w:rPr>
        <w:t xml:space="preserve"> </w:t>
      </w:r>
      <w:r w:rsidRPr="00E53F49">
        <w:rPr>
          <w:sz w:val="20"/>
          <w:szCs w:val="20"/>
        </w:rPr>
        <w:t>impeditivos</w:t>
      </w:r>
      <w:r w:rsidRPr="00E53F49">
        <w:rPr>
          <w:spacing w:val="43"/>
          <w:sz w:val="20"/>
          <w:szCs w:val="20"/>
        </w:rPr>
        <w:t xml:space="preserve"> </w:t>
      </w:r>
      <w:r w:rsidRPr="00E53F49">
        <w:rPr>
          <w:sz w:val="20"/>
          <w:szCs w:val="20"/>
        </w:rPr>
        <w:t>para</w:t>
      </w:r>
      <w:r w:rsidRPr="00E53F49">
        <w:rPr>
          <w:spacing w:val="43"/>
          <w:sz w:val="20"/>
          <w:szCs w:val="20"/>
        </w:rPr>
        <w:t xml:space="preserve"> </w:t>
      </w:r>
      <w:r w:rsidRPr="00E53F49">
        <w:rPr>
          <w:sz w:val="20"/>
          <w:szCs w:val="20"/>
        </w:rPr>
        <w:t>habilitação</w:t>
      </w:r>
      <w:r w:rsidRPr="00E53F49">
        <w:rPr>
          <w:spacing w:val="43"/>
          <w:sz w:val="20"/>
          <w:szCs w:val="20"/>
        </w:rPr>
        <w:t xml:space="preserve"> </w:t>
      </w:r>
      <w:r w:rsidRPr="00E53F49">
        <w:rPr>
          <w:sz w:val="20"/>
          <w:szCs w:val="20"/>
        </w:rPr>
        <w:t>na</w:t>
      </w:r>
      <w:r w:rsidRPr="00E53F49">
        <w:rPr>
          <w:spacing w:val="43"/>
          <w:sz w:val="20"/>
          <w:szCs w:val="20"/>
        </w:rPr>
        <w:t xml:space="preserve"> </w:t>
      </w:r>
      <w:r w:rsidRPr="00E53F49">
        <w:rPr>
          <w:sz w:val="20"/>
          <w:szCs w:val="20"/>
        </w:rPr>
        <w:t>presente licitação;</w:t>
      </w:r>
    </w:p>
    <w:p w:rsidR="00796C8C" w:rsidRPr="00E53F49" w:rsidRDefault="00265D41">
      <w:pPr>
        <w:rPr>
          <w:sz w:val="20"/>
          <w:szCs w:val="20"/>
        </w:rPr>
      </w:pPr>
      <w:r w:rsidRPr="00E53F49">
        <w:rPr>
          <w:w w:val="147"/>
          <w:sz w:val="20"/>
          <w:szCs w:val="20"/>
        </w:rPr>
        <w:t xml:space="preserve">♦ </w:t>
      </w:r>
      <w:r w:rsidRPr="00E53F49">
        <w:rPr>
          <w:sz w:val="20"/>
          <w:szCs w:val="20"/>
        </w:rPr>
        <w:t>Minuta do Contrato;</w:t>
      </w:r>
    </w:p>
    <w:p w:rsidR="00796C8C" w:rsidRPr="00E53F49" w:rsidRDefault="00265D41">
      <w:pPr>
        <w:rPr>
          <w:sz w:val="20"/>
          <w:szCs w:val="20"/>
        </w:rPr>
      </w:pPr>
      <w:r w:rsidRPr="00E53F49">
        <w:rPr>
          <w:w w:val="147"/>
          <w:sz w:val="20"/>
          <w:szCs w:val="20"/>
        </w:rPr>
        <w:t>♦</w:t>
      </w:r>
      <w:r w:rsidRPr="00E53F49">
        <w:rPr>
          <w:sz w:val="20"/>
          <w:szCs w:val="20"/>
        </w:rPr>
        <w:t>Modelo de Declaração de Disponibilidade de Instalações, Aparelhamento e Pessoal Técnico;</w:t>
      </w:r>
    </w:p>
    <w:p w:rsidR="00796C8C" w:rsidRPr="00E53F49" w:rsidRDefault="00265D41">
      <w:pPr>
        <w:rPr>
          <w:bCs/>
          <w:spacing w:val="7"/>
          <w:sz w:val="20"/>
          <w:szCs w:val="20"/>
        </w:rPr>
      </w:pPr>
      <w:r w:rsidRPr="00E53F49">
        <w:rPr>
          <w:w w:val="147"/>
          <w:sz w:val="20"/>
          <w:szCs w:val="20"/>
        </w:rPr>
        <w:t>♦</w:t>
      </w:r>
      <w:r w:rsidRPr="00E53F49">
        <w:rPr>
          <w:b/>
          <w:bCs/>
          <w:spacing w:val="7"/>
          <w:sz w:val="20"/>
          <w:szCs w:val="20"/>
        </w:rPr>
        <w:t xml:space="preserve"> </w:t>
      </w:r>
      <w:r w:rsidRPr="00E53F49">
        <w:rPr>
          <w:sz w:val="20"/>
          <w:szCs w:val="20"/>
        </w:rPr>
        <w:t>Modelo</w:t>
      </w:r>
      <w:r w:rsidRPr="00E53F49">
        <w:rPr>
          <w:bCs/>
          <w:spacing w:val="7"/>
          <w:sz w:val="20"/>
          <w:szCs w:val="20"/>
        </w:rPr>
        <w:t xml:space="preserve"> Declaração de Visita;</w:t>
      </w:r>
    </w:p>
    <w:p w:rsidR="00796C8C" w:rsidRPr="00E53F49" w:rsidRDefault="00265D41">
      <w:pPr>
        <w:rPr>
          <w:bCs/>
          <w:spacing w:val="7"/>
          <w:sz w:val="20"/>
          <w:szCs w:val="20"/>
        </w:rPr>
      </w:pPr>
      <w:r w:rsidRPr="00E53F49">
        <w:rPr>
          <w:w w:val="147"/>
          <w:sz w:val="20"/>
          <w:szCs w:val="20"/>
        </w:rPr>
        <w:t>♦</w:t>
      </w:r>
      <w:r w:rsidRPr="00E53F49">
        <w:rPr>
          <w:bCs/>
          <w:sz w:val="20"/>
          <w:szCs w:val="20"/>
        </w:rPr>
        <w:t xml:space="preserve"> Modelo </w:t>
      </w:r>
      <w:r w:rsidRPr="00E53F49">
        <w:rPr>
          <w:sz w:val="20"/>
          <w:szCs w:val="20"/>
        </w:rPr>
        <w:t>Declaração de Conhecimento do Edital e das Especificações e Normas Pertinentes à Execução dos Serviços.</w:t>
      </w:r>
    </w:p>
    <w:p w:rsidR="00796C8C" w:rsidRPr="00E53F49" w:rsidRDefault="00796C8C">
      <w:pPr>
        <w:widowControl w:val="0"/>
        <w:autoSpaceDE w:val="0"/>
        <w:autoSpaceDN w:val="0"/>
        <w:adjustRightInd w:val="0"/>
        <w:spacing w:before="8"/>
        <w:ind w:right="-20"/>
        <w:jc w:val="both"/>
        <w:rPr>
          <w:sz w:val="20"/>
          <w:szCs w:val="20"/>
        </w:rPr>
      </w:pPr>
    </w:p>
    <w:p w:rsidR="00796C8C" w:rsidRPr="00E53F49" w:rsidRDefault="00265D41">
      <w:pPr>
        <w:widowControl w:val="0"/>
        <w:autoSpaceDE w:val="0"/>
        <w:autoSpaceDN w:val="0"/>
        <w:adjustRightInd w:val="0"/>
        <w:ind w:right="-20"/>
        <w:rPr>
          <w:sz w:val="20"/>
          <w:szCs w:val="20"/>
        </w:rPr>
      </w:pPr>
      <w:r w:rsidRPr="00E53F49">
        <w:rPr>
          <w:b/>
          <w:bCs/>
          <w:sz w:val="20"/>
          <w:szCs w:val="20"/>
        </w:rPr>
        <w:t>ANEXO</w:t>
      </w:r>
      <w:r w:rsidRPr="00E53F49">
        <w:rPr>
          <w:b/>
          <w:bCs/>
          <w:spacing w:val="-10"/>
          <w:sz w:val="20"/>
          <w:szCs w:val="20"/>
        </w:rPr>
        <w:t xml:space="preserve"> </w:t>
      </w:r>
      <w:r w:rsidRPr="00E53F49">
        <w:rPr>
          <w:b/>
          <w:bCs/>
          <w:sz w:val="20"/>
          <w:szCs w:val="20"/>
        </w:rPr>
        <w:t>II</w:t>
      </w:r>
    </w:p>
    <w:p w:rsidR="00796C8C" w:rsidRPr="00E53F49" w:rsidRDefault="00265D41">
      <w:pPr>
        <w:widowControl w:val="0"/>
        <w:tabs>
          <w:tab w:val="left" w:pos="1520"/>
        </w:tabs>
        <w:autoSpaceDE w:val="0"/>
        <w:autoSpaceDN w:val="0"/>
        <w:adjustRightInd w:val="0"/>
        <w:ind w:right="-20"/>
        <w:jc w:val="both"/>
        <w:rPr>
          <w:sz w:val="20"/>
          <w:szCs w:val="20"/>
        </w:rPr>
      </w:pPr>
      <w:r w:rsidRPr="00E53F49">
        <w:rPr>
          <w:w w:val="147"/>
          <w:sz w:val="20"/>
          <w:szCs w:val="20"/>
        </w:rPr>
        <w:t xml:space="preserve">♦ </w:t>
      </w:r>
      <w:r w:rsidRPr="00E53F49">
        <w:rPr>
          <w:sz w:val="20"/>
          <w:szCs w:val="20"/>
        </w:rPr>
        <w:t>Projetos</w:t>
      </w:r>
      <w:r w:rsidRPr="00E53F49">
        <w:rPr>
          <w:spacing w:val="1"/>
          <w:sz w:val="20"/>
          <w:szCs w:val="20"/>
        </w:rPr>
        <w:t xml:space="preserve"> </w:t>
      </w:r>
      <w:r w:rsidRPr="00E53F49">
        <w:rPr>
          <w:sz w:val="20"/>
          <w:szCs w:val="20"/>
        </w:rPr>
        <w:t>Básicos;</w:t>
      </w:r>
    </w:p>
    <w:p w:rsidR="00796C8C" w:rsidRPr="00E53F49" w:rsidRDefault="00265D41">
      <w:pPr>
        <w:widowControl w:val="0"/>
        <w:tabs>
          <w:tab w:val="left" w:pos="1520"/>
        </w:tabs>
        <w:autoSpaceDE w:val="0"/>
        <w:autoSpaceDN w:val="0"/>
        <w:adjustRightInd w:val="0"/>
        <w:spacing w:before="17"/>
        <w:ind w:right="-20"/>
        <w:jc w:val="both"/>
        <w:rPr>
          <w:w w:val="147"/>
          <w:sz w:val="20"/>
          <w:szCs w:val="20"/>
        </w:rPr>
      </w:pPr>
      <w:r w:rsidRPr="00E53F49">
        <w:rPr>
          <w:w w:val="147"/>
          <w:sz w:val="20"/>
          <w:szCs w:val="20"/>
        </w:rPr>
        <w:t xml:space="preserve">♦ </w:t>
      </w:r>
      <w:r w:rsidRPr="00E53F49">
        <w:rPr>
          <w:sz w:val="20"/>
          <w:szCs w:val="20"/>
        </w:rPr>
        <w:t>Memoriais descritivos</w:t>
      </w:r>
      <w:r w:rsidRPr="00E53F49">
        <w:rPr>
          <w:w w:val="147"/>
          <w:sz w:val="20"/>
          <w:szCs w:val="20"/>
        </w:rPr>
        <w:t>;</w:t>
      </w:r>
    </w:p>
    <w:p w:rsidR="00796C8C" w:rsidRPr="00E53F49" w:rsidRDefault="00265D41">
      <w:pPr>
        <w:widowControl w:val="0"/>
        <w:tabs>
          <w:tab w:val="left" w:pos="1520"/>
        </w:tabs>
        <w:autoSpaceDE w:val="0"/>
        <w:autoSpaceDN w:val="0"/>
        <w:adjustRightInd w:val="0"/>
        <w:spacing w:before="17"/>
        <w:ind w:right="-20"/>
        <w:jc w:val="both"/>
        <w:rPr>
          <w:sz w:val="20"/>
          <w:szCs w:val="20"/>
        </w:rPr>
      </w:pPr>
      <w:r w:rsidRPr="00E53F49">
        <w:rPr>
          <w:w w:val="147"/>
          <w:sz w:val="20"/>
          <w:szCs w:val="20"/>
        </w:rPr>
        <w:t xml:space="preserve">♦ </w:t>
      </w:r>
      <w:r w:rsidRPr="00E53F49">
        <w:rPr>
          <w:sz w:val="20"/>
          <w:szCs w:val="20"/>
        </w:rPr>
        <w:t>Planilhas orçamentárias e cronogramas</w:t>
      </w:r>
      <w:r w:rsidRPr="00E53F49">
        <w:rPr>
          <w:spacing w:val="1"/>
          <w:sz w:val="20"/>
          <w:szCs w:val="20"/>
        </w:rPr>
        <w:t xml:space="preserve"> </w:t>
      </w:r>
      <w:r w:rsidRPr="00E53F49">
        <w:rPr>
          <w:sz w:val="20"/>
          <w:szCs w:val="20"/>
        </w:rPr>
        <w:t>físicos - financeiro;</w:t>
      </w:r>
    </w:p>
    <w:p w:rsidR="00796C8C" w:rsidRPr="00E53F49" w:rsidRDefault="00796C8C">
      <w:pPr>
        <w:widowControl w:val="0"/>
        <w:autoSpaceDE w:val="0"/>
        <w:autoSpaceDN w:val="0"/>
        <w:adjustRightInd w:val="0"/>
        <w:spacing w:before="2"/>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24.13 </w:t>
      </w:r>
      <w:r w:rsidRPr="00E53F49">
        <w:rPr>
          <w:sz w:val="20"/>
          <w:szCs w:val="20"/>
        </w:rPr>
        <w:t>- Os interessados serão atendidos para aquisição e quaisquer esclarecimentos sobre</w:t>
      </w:r>
      <w:r w:rsidRPr="00E53F49">
        <w:rPr>
          <w:spacing w:val="27"/>
          <w:sz w:val="20"/>
          <w:szCs w:val="20"/>
        </w:rPr>
        <w:t xml:space="preserve"> </w:t>
      </w:r>
      <w:r w:rsidRPr="00E53F49">
        <w:rPr>
          <w:sz w:val="20"/>
          <w:szCs w:val="20"/>
        </w:rPr>
        <w:t>o</w:t>
      </w:r>
      <w:r w:rsidRPr="00E53F49">
        <w:rPr>
          <w:spacing w:val="27"/>
          <w:sz w:val="20"/>
          <w:szCs w:val="20"/>
        </w:rPr>
        <w:t xml:space="preserve"> </w:t>
      </w:r>
      <w:r w:rsidRPr="00E53F49">
        <w:rPr>
          <w:sz w:val="20"/>
          <w:szCs w:val="20"/>
        </w:rPr>
        <w:t>presente</w:t>
      </w:r>
      <w:r w:rsidRPr="00E53F49">
        <w:rPr>
          <w:spacing w:val="27"/>
          <w:sz w:val="20"/>
          <w:szCs w:val="20"/>
        </w:rPr>
        <w:t xml:space="preserve"> </w:t>
      </w:r>
      <w:r w:rsidRPr="00E53F49">
        <w:rPr>
          <w:sz w:val="20"/>
          <w:szCs w:val="20"/>
        </w:rPr>
        <w:t>Edital,</w:t>
      </w:r>
      <w:r w:rsidRPr="00E53F49">
        <w:rPr>
          <w:spacing w:val="27"/>
          <w:sz w:val="20"/>
          <w:szCs w:val="20"/>
        </w:rPr>
        <w:t xml:space="preserve"> </w:t>
      </w:r>
      <w:r w:rsidRPr="00E53F49">
        <w:rPr>
          <w:sz w:val="20"/>
          <w:szCs w:val="20"/>
        </w:rPr>
        <w:t>no</w:t>
      </w:r>
      <w:r w:rsidRPr="00E53F49">
        <w:rPr>
          <w:spacing w:val="27"/>
          <w:sz w:val="20"/>
          <w:szCs w:val="20"/>
        </w:rPr>
        <w:t xml:space="preserve"> </w:t>
      </w:r>
      <w:r w:rsidRPr="00E53F49">
        <w:rPr>
          <w:sz w:val="20"/>
          <w:szCs w:val="20"/>
        </w:rPr>
        <w:t>horário</w:t>
      </w:r>
      <w:r w:rsidRPr="00E53F49">
        <w:rPr>
          <w:spacing w:val="26"/>
          <w:sz w:val="20"/>
          <w:szCs w:val="20"/>
        </w:rPr>
        <w:t xml:space="preserve"> </w:t>
      </w:r>
      <w:r w:rsidRPr="00E53F49">
        <w:rPr>
          <w:sz w:val="20"/>
          <w:szCs w:val="20"/>
        </w:rPr>
        <w:t>de</w:t>
      </w:r>
      <w:r w:rsidRPr="00E53F49">
        <w:rPr>
          <w:spacing w:val="26"/>
          <w:sz w:val="20"/>
          <w:szCs w:val="20"/>
        </w:rPr>
        <w:t xml:space="preserve"> </w:t>
      </w:r>
      <w:r w:rsidRPr="00E53F49">
        <w:rPr>
          <w:sz w:val="20"/>
          <w:szCs w:val="20"/>
        </w:rPr>
        <w:t>expediente,</w:t>
      </w:r>
      <w:r w:rsidRPr="00E53F49">
        <w:rPr>
          <w:spacing w:val="26"/>
          <w:sz w:val="20"/>
          <w:szCs w:val="20"/>
        </w:rPr>
        <w:t xml:space="preserve"> </w:t>
      </w:r>
      <w:r w:rsidRPr="00E53F49">
        <w:rPr>
          <w:sz w:val="20"/>
          <w:szCs w:val="20"/>
        </w:rPr>
        <w:t>das</w:t>
      </w:r>
      <w:r w:rsidRPr="00E53F49">
        <w:rPr>
          <w:spacing w:val="26"/>
          <w:sz w:val="20"/>
          <w:szCs w:val="20"/>
        </w:rPr>
        <w:t xml:space="preserve"> </w:t>
      </w:r>
      <w:r w:rsidRPr="00E53F49">
        <w:rPr>
          <w:sz w:val="20"/>
          <w:szCs w:val="20"/>
        </w:rPr>
        <w:t>07h00min</w:t>
      </w:r>
      <w:r w:rsidRPr="00E53F49">
        <w:rPr>
          <w:spacing w:val="26"/>
          <w:sz w:val="20"/>
          <w:szCs w:val="20"/>
        </w:rPr>
        <w:t xml:space="preserve"> </w:t>
      </w:r>
      <w:r w:rsidRPr="00E53F49">
        <w:rPr>
          <w:sz w:val="20"/>
          <w:szCs w:val="20"/>
        </w:rPr>
        <w:t>às</w:t>
      </w:r>
      <w:r w:rsidRPr="00E53F49">
        <w:rPr>
          <w:spacing w:val="26"/>
          <w:sz w:val="20"/>
          <w:szCs w:val="20"/>
        </w:rPr>
        <w:t xml:space="preserve"> 13h00min</w:t>
      </w:r>
      <w:r w:rsidRPr="00E53F49">
        <w:rPr>
          <w:sz w:val="20"/>
          <w:szCs w:val="20"/>
        </w:rPr>
        <w:t>,</w:t>
      </w:r>
      <w:r w:rsidRPr="00E53F49">
        <w:rPr>
          <w:spacing w:val="25"/>
          <w:sz w:val="20"/>
          <w:szCs w:val="20"/>
        </w:rPr>
        <w:t xml:space="preserve"> </w:t>
      </w:r>
      <w:r w:rsidRPr="00E53F49">
        <w:rPr>
          <w:sz w:val="20"/>
          <w:szCs w:val="20"/>
        </w:rPr>
        <w:t>na</w:t>
      </w:r>
      <w:r w:rsidRPr="00E53F49">
        <w:rPr>
          <w:spacing w:val="25"/>
          <w:sz w:val="20"/>
          <w:szCs w:val="20"/>
        </w:rPr>
        <w:t xml:space="preserve"> </w:t>
      </w:r>
      <w:r w:rsidRPr="00E53F49">
        <w:rPr>
          <w:sz w:val="20"/>
          <w:szCs w:val="20"/>
        </w:rPr>
        <w:t>sede</w:t>
      </w:r>
      <w:r w:rsidRPr="00E53F49">
        <w:rPr>
          <w:spacing w:val="25"/>
          <w:sz w:val="20"/>
          <w:szCs w:val="20"/>
        </w:rPr>
        <w:t xml:space="preserve"> </w:t>
      </w:r>
      <w:r w:rsidRPr="00E53F49">
        <w:rPr>
          <w:sz w:val="20"/>
          <w:szCs w:val="20"/>
        </w:rPr>
        <w:t>da</w:t>
      </w:r>
      <w:r w:rsidRPr="00E53F49">
        <w:rPr>
          <w:spacing w:val="25"/>
          <w:sz w:val="20"/>
          <w:szCs w:val="20"/>
        </w:rPr>
        <w:t xml:space="preserve"> </w:t>
      </w:r>
      <w:r w:rsidRPr="00E53F49">
        <w:rPr>
          <w:sz w:val="20"/>
          <w:szCs w:val="20"/>
        </w:rPr>
        <w:t>Prefeitura Municipal de Paulo Lopes,</w:t>
      </w:r>
      <w:r w:rsidRPr="00E53F49">
        <w:rPr>
          <w:spacing w:val="25"/>
          <w:sz w:val="20"/>
          <w:szCs w:val="20"/>
        </w:rPr>
        <w:t xml:space="preserve"> </w:t>
      </w:r>
      <w:r w:rsidRPr="00E53F49">
        <w:rPr>
          <w:sz w:val="20"/>
          <w:szCs w:val="20"/>
        </w:rPr>
        <w:t>localizada</w:t>
      </w:r>
      <w:r w:rsidRPr="00E53F49">
        <w:rPr>
          <w:spacing w:val="25"/>
          <w:sz w:val="20"/>
          <w:szCs w:val="20"/>
        </w:rPr>
        <w:t xml:space="preserve"> </w:t>
      </w:r>
      <w:r w:rsidRPr="00E53F49">
        <w:rPr>
          <w:sz w:val="20"/>
          <w:szCs w:val="20"/>
        </w:rPr>
        <w:t>no endereço constante do preâmbulo deste edital e através do telefone</w:t>
      </w:r>
      <w:r w:rsidRPr="00E53F49">
        <w:rPr>
          <w:bCs/>
          <w:spacing w:val="1"/>
          <w:sz w:val="20"/>
          <w:szCs w:val="20"/>
        </w:rPr>
        <w:t xml:space="preserve"> </w:t>
      </w:r>
      <w:r w:rsidRPr="00E53F49">
        <w:rPr>
          <w:bCs/>
          <w:sz w:val="20"/>
          <w:szCs w:val="20"/>
        </w:rPr>
        <w:t>(48)</w:t>
      </w:r>
      <w:r w:rsidRPr="00E53F49">
        <w:rPr>
          <w:bCs/>
          <w:spacing w:val="1"/>
          <w:sz w:val="20"/>
          <w:szCs w:val="20"/>
        </w:rPr>
        <w:t xml:space="preserve"> </w:t>
      </w:r>
      <w:r w:rsidRPr="00E53F49">
        <w:rPr>
          <w:bCs/>
          <w:sz w:val="20"/>
          <w:szCs w:val="20"/>
        </w:rPr>
        <w:t>3253-0161.</w:t>
      </w:r>
    </w:p>
    <w:p w:rsidR="00796C8C" w:rsidRPr="00E53F49" w:rsidRDefault="00796C8C">
      <w:pPr>
        <w:widowControl w:val="0"/>
        <w:autoSpaceDE w:val="0"/>
        <w:autoSpaceDN w:val="0"/>
        <w:adjustRightInd w:val="0"/>
        <w:spacing w:before="2"/>
        <w:ind w:right="-20"/>
        <w:jc w:val="both"/>
        <w:rPr>
          <w:sz w:val="20"/>
          <w:szCs w:val="20"/>
        </w:rPr>
      </w:pPr>
    </w:p>
    <w:p w:rsidR="00796C8C" w:rsidRPr="00E53F49" w:rsidRDefault="00265D41">
      <w:pPr>
        <w:widowControl w:val="0"/>
        <w:autoSpaceDE w:val="0"/>
        <w:autoSpaceDN w:val="0"/>
        <w:adjustRightInd w:val="0"/>
        <w:ind w:right="-20"/>
        <w:jc w:val="both"/>
        <w:rPr>
          <w:b/>
          <w:bCs/>
          <w:sz w:val="20"/>
          <w:szCs w:val="20"/>
        </w:rPr>
      </w:pPr>
      <w:r w:rsidRPr="00E53F49">
        <w:rPr>
          <w:b/>
          <w:bCs/>
          <w:sz w:val="20"/>
          <w:szCs w:val="20"/>
        </w:rPr>
        <w:t>25 -</w:t>
      </w:r>
      <w:r w:rsidRPr="00E53F49">
        <w:rPr>
          <w:b/>
          <w:bCs/>
          <w:spacing w:val="-10"/>
          <w:sz w:val="20"/>
          <w:szCs w:val="20"/>
        </w:rPr>
        <w:t xml:space="preserve"> </w:t>
      </w:r>
      <w:r w:rsidRPr="00E53F49">
        <w:rPr>
          <w:b/>
          <w:bCs/>
          <w:sz w:val="20"/>
          <w:szCs w:val="20"/>
        </w:rPr>
        <w:t>DO</w:t>
      </w:r>
      <w:r w:rsidRPr="00E53F49">
        <w:rPr>
          <w:b/>
          <w:bCs/>
          <w:spacing w:val="1"/>
          <w:sz w:val="20"/>
          <w:szCs w:val="20"/>
        </w:rPr>
        <w:t xml:space="preserve"> </w:t>
      </w:r>
      <w:r w:rsidRPr="00E53F49">
        <w:rPr>
          <w:b/>
          <w:bCs/>
          <w:sz w:val="20"/>
          <w:szCs w:val="20"/>
        </w:rPr>
        <w:t>FORO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25.</w:t>
      </w:r>
      <w:r w:rsidRPr="00E53F49">
        <w:rPr>
          <w:b/>
          <w:bCs/>
          <w:spacing w:val="-1"/>
          <w:sz w:val="20"/>
          <w:szCs w:val="20"/>
        </w:rPr>
        <w:t xml:space="preserve">1 </w:t>
      </w:r>
      <w:r w:rsidRPr="00E53F49">
        <w:rPr>
          <w:sz w:val="20"/>
          <w:szCs w:val="20"/>
        </w:rPr>
        <w:t xml:space="preserve">– Fica eleita a comarca de </w:t>
      </w:r>
      <w:proofErr w:type="spellStart"/>
      <w:r w:rsidRPr="00E53F49">
        <w:rPr>
          <w:sz w:val="20"/>
          <w:szCs w:val="20"/>
        </w:rPr>
        <w:t>Garopaba</w:t>
      </w:r>
      <w:proofErr w:type="spellEnd"/>
      <w:r w:rsidRPr="00E53F49">
        <w:rPr>
          <w:sz w:val="20"/>
          <w:szCs w:val="20"/>
        </w:rPr>
        <w:t>/SC,</w:t>
      </w:r>
      <w:r w:rsidRPr="00E53F49">
        <w:rPr>
          <w:spacing w:val="7"/>
          <w:sz w:val="20"/>
          <w:szCs w:val="20"/>
        </w:rPr>
        <w:t xml:space="preserve"> </w:t>
      </w:r>
      <w:r w:rsidRPr="00E53F49">
        <w:rPr>
          <w:sz w:val="20"/>
          <w:szCs w:val="20"/>
        </w:rPr>
        <w:t>como</w:t>
      </w:r>
      <w:r w:rsidRPr="00E53F49">
        <w:rPr>
          <w:spacing w:val="7"/>
          <w:sz w:val="20"/>
          <w:szCs w:val="20"/>
        </w:rPr>
        <w:t xml:space="preserve"> </w:t>
      </w:r>
      <w:r w:rsidRPr="00E53F49">
        <w:rPr>
          <w:sz w:val="20"/>
          <w:szCs w:val="20"/>
        </w:rPr>
        <w:t>foro</w:t>
      </w:r>
      <w:r w:rsidRPr="00E53F49">
        <w:rPr>
          <w:spacing w:val="7"/>
          <w:sz w:val="20"/>
          <w:szCs w:val="20"/>
        </w:rPr>
        <w:t xml:space="preserve"> </w:t>
      </w:r>
      <w:r w:rsidRPr="00E53F49">
        <w:rPr>
          <w:sz w:val="20"/>
          <w:szCs w:val="20"/>
        </w:rPr>
        <w:t>competente</w:t>
      </w:r>
      <w:r w:rsidRPr="00E53F49">
        <w:rPr>
          <w:spacing w:val="7"/>
          <w:sz w:val="20"/>
          <w:szCs w:val="20"/>
        </w:rPr>
        <w:t xml:space="preserve"> </w:t>
      </w:r>
      <w:r w:rsidRPr="00E53F49">
        <w:rPr>
          <w:sz w:val="20"/>
          <w:szCs w:val="20"/>
        </w:rPr>
        <w:t>para dirimir</w:t>
      </w:r>
      <w:r w:rsidRPr="00E53F49">
        <w:rPr>
          <w:spacing w:val="5"/>
          <w:sz w:val="20"/>
          <w:szCs w:val="20"/>
        </w:rPr>
        <w:t xml:space="preserve"> </w:t>
      </w:r>
      <w:r w:rsidRPr="00E53F49">
        <w:rPr>
          <w:sz w:val="20"/>
          <w:szCs w:val="20"/>
        </w:rPr>
        <w:t>todas</w:t>
      </w:r>
      <w:r w:rsidRPr="00E53F49">
        <w:rPr>
          <w:spacing w:val="5"/>
          <w:sz w:val="20"/>
          <w:szCs w:val="20"/>
        </w:rPr>
        <w:t xml:space="preserve"> </w:t>
      </w:r>
      <w:r w:rsidRPr="00E53F49">
        <w:rPr>
          <w:sz w:val="20"/>
          <w:szCs w:val="20"/>
        </w:rPr>
        <w:t>as</w:t>
      </w:r>
      <w:r w:rsidRPr="00E53F49">
        <w:rPr>
          <w:spacing w:val="5"/>
          <w:sz w:val="20"/>
          <w:szCs w:val="20"/>
        </w:rPr>
        <w:t xml:space="preserve"> </w:t>
      </w:r>
      <w:r w:rsidRPr="00E53F49">
        <w:rPr>
          <w:sz w:val="20"/>
          <w:szCs w:val="20"/>
        </w:rPr>
        <w:t>questões</w:t>
      </w:r>
      <w:r w:rsidRPr="00E53F49">
        <w:rPr>
          <w:spacing w:val="5"/>
          <w:sz w:val="20"/>
          <w:szCs w:val="20"/>
        </w:rPr>
        <w:t xml:space="preserve"> </w:t>
      </w:r>
      <w:r w:rsidRPr="00E53F49">
        <w:rPr>
          <w:sz w:val="20"/>
          <w:szCs w:val="20"/>
        </w:rPr>
        <w:t>oriundas</w:t>
      </w:r>
      <w:r w:rsidRPr="00E53F49">
        <w:rPr>
          <w:spacing w:val="5"/>
          <w:sz w:val="20"/>
          <w:szCs w:val="20"/>
        </w:rPr>
        <w:t xml:space="preserve"> </w:t>
      </w:r>
      <w:r w:rsidRPr="00E53F49">
        <w:rPr>
          <w:sz w:val="20"/>
          <w:szCs w:val="20"/>
        </w:rPr>
        <w:t>da</w:t>
      </w:r>
      <w:r w:rsidRPr="00E53F49">
        <w:rPr>
          <w:spacing w:val="5"/>
          <w:sz w:val="20"/>
          <w:szCs w:val="20"/>
        </w:rPr>
        <w:t xml:space="preserve"> </w:t>
      </w:r>
      <w:r w:rsidRPr="00E53F49">
        <w:rPr>
          <w:sz w:val="20"/>
          <w:szCs w:val="20"/>
        </w:rPr>
        <w:t>presen</w:t>
      </w:r>
      <w:r w:rsidRPr="00E53F49">
        <w:rPr>
          <w:spacing w:val="1"/>
          <w:sz w:val="20"/>
          <w:szCs w:val="20"/>
        </w:rPr>
        <w:t>t</w:t>
      </w:r>
      <w:r w:rsidRPr="00E53F49">
        <w:rPr>
          <w:sz w:val="20"/>
          <w:szCs w:val="20"/>
        </w:rPr>
        <w:t>e</w:t>
      </w:r>
      <w:r w:rsidRPr="00E53F49">
        <w:rPr>
          <w:spacing w:val="5"/>
          <w:sz w:val="20"/>
          <w:szCs w:val="20"/>
        </w:rPr>
        <w:t xml:space="preserve"> </w:t>
      </w:r>
      <w:r w:rsidRPr="00E53F49">
        <w:rPr>
          <w:sz w:val="20"/>
          <w:szCs w:val="20"/>
        </w:rPr>
        <w:t>Licitação</w:t>
      </w:r>
      <w:r w:rsidRPr="00E53F49">
        <w:rPr>
          <w:spacing w:val="5"/>
          <w:sz w:val="20"/>
          <w:szCs w:val="20"/>
        </w:rPr>
        <w:t xml:space="preserve"> </w:t>
      </w:r>
      <w:r w:rsidRPr="00E53F49">
        <w:rPr>
          <w:sz w:val="20"/>
          <w:szCs w:val="20"/>
        </w:rPr>
        <w:t>e</w:t>
      </w:r>
      <w:r w:rsidRPr="00E53F49">
        <w:rPr>
          <w:spacing w:val="5"/>
          <w:sz w:val="20"/>
          <w:szCs w:val="20"/>
        </w:rPr>
        <w:t xml:space="preserve"> </w:t>
      </w:r>
      <w:r w:rsidRPr="00E53F49">
        <w:rPr>
          <w:sz w:val="20"/>
          <w:szCs w:val="20"/>
        </w:rPr>
        <w:t>Contrato,</w:t>
      </w:r>
      <w:r w:rsidRPr="00E53F49">
        <w:rPr>
          <w:spacing w:val="5"/>
          <w:sz w:val="20"/>
          <w:szCs w:val="20"/>
        </w:rPr>
        <w:t xml:space="preserve"> </w:t>
      </w:r>
      <w:r w:rsidRPr="00E53F49">
        <w:rPr>
          <w:sz w:val="20"/>
          <w:szCs w:val="20"/>
        </w:rPr>
        <w:t>depois</w:t>
      </w:r>
      <w:r w:rsidRPr="00E53F49">
        <w:rPr>
          <w:spacing w:val="5"/>
          <w:sz w:val="20"/>
          <w:szCs w:val="20"/>
        </w:rPr>
        <w:t xml:space="preserve"> </w:t>
      </w:r>
      <w:r w:rsidRPr="00E53F49">
        <w:rPr>
          <w:sz w:val="20"/>
          <w:szCs w:val="20"/>
        </w:rPr>
        <w:t>de</w:t>
      </w:r>
      <w:r w:rsidRPr="00E53F49">
        <w:rPr>
          <w:spacing w:val="5"/>
          <w:sz w:val="20"/>
          <w:szCs w:val="20"/>
        </w:rPr>
        <w:t xml:space="preserve"> </w:t>
      </w:r>
      <w:r w:rsidRPr="00E53F49">
        <w:rPr>
          <w:sz w:val="20"/>
          <w:szCs w:val="20"/>
        </w:rPr>
        <w:t>esgotadas todas</w:t>
      </w:r>
      <w:r w:rsidRPr="00E53F49">
        <w:rPr>
          <w:spacing w:val="1"/>
          <w:sz w:val="20"/>
          <w:szCs w:val="20"/>
        </w:rPr>
        <w:t xml:space="preserve"> </w:t>
      </w:r>
      <w:r w:rsidRPr="00E53F49">
        <w:rPr>
          <w:sz w:val="20"/>
          <w:szCs w:val="20"/>
        </w:rPr>
        <w:t>as</w:t>
      </w:r>
      <w:r w:rsidRPr="00E53F49">
        <w:rPr>
          <w:spacing w:val="1"/>
          <w:sz w:val="20"/>
          <w:szCs w:val="20"/>
        </w:rPr>
        <w:t xml:space="preserve"> </w:t>
      </w:r>
      <w:r w:rsidRPr="00E53F49">
        <w:rPr>
          <w:sz w:val="20"/>
          <w:szCs w:val="20"/>
        </w:rPr>
        <w:t>vias</w:t>
      </w:r>
      <w:r w:rsidRPr="00E53F49">
        <w:rPr>
          <w:spacing w:val="1"/>
          <w:sz w:val="20"/>
          <w:szCs w:val="20"/>
        </w:rPr>
        <w:t xml:space="preserve"> </w:t>
      </w:r>
      <w:r w:rsidRPr="00E53F49">
        <w:rPr>
          <w:sz w:val="20"/>
          <w:szCs w:val="20"/>
        </w:rPr>
        <w:t>administrativas.</w:t>
      </w:r>
    </w:p>
    <w:p w:rsidR="00796C8C" w:rsidRPr="00E53F49" w:rsidRDefault="00796C8C">
      <w:pPr>
        <w:widowControl w:val="0"/>
        <w:autoSpaceDE w:val="0"/>
        <w:autoSpaceDN w:val="0"/>
        <w:adjustRightInd w:val="0"/>
        <w:ind w:right="-20"/>
        <w:jc w:val="both"/>
        <w:rPr>
          <w:position w:val="-1"/>
          <w:sz w:val="20"/>
          <w:szCs w:val="20"/>
        </w:rPr>
      </w:pPr>
    </w:p>
    <w:p w:rsidR="00796C8C" w:rsidRPr="00E53F49" w:rsidRDefault="00265D41">
      <w:pPr>
        <w:widowControl w:val="0"/>
        <w:autoSpaceDE w:val="0"/>
        <w:autoSpaceDN w:val="0"/>
        <w:adjustRightInd w:val="0"/>
        <w:ind w:right="-20"/>
        <w:jc w:val="both"/>
        <w:rPr>
          <w:sz w:val="20"/>
          <w:szCs w:val="20"/>
        </w:rPr>
      </w:pPr>
      <w:r w:rsidRPr="00E53F49">
        <w:rPr>
          <w:position w:val="-1"/>
          <w:sz w:val="20"/>
          <w:szCs w:val="20"/>
        </w:rPr>
        <w:t>Paulo Lopes - SC,</w:t>
      </w:r>
      <w:r w:rsidR="00E53F49" w:rsidRPr="00E53F49">
        <w:rPr>
          <w:spacing w:val="-11"/>
          <w:position w:val="-1"/>
          <w:sz w:val="20"/>
          <w:szCs w:val="20"/>
        </w:rPr>
        <w:t xml:space="preserve"> </w:t>
      </w:r>
      <w:r w:rsidR="00D57F7E">
        <w:rPr>
          <w:spacing w:val="-11"/>
          <w:position w:val="-1"/>
          <w:sz w:val="20"/>
          <w:szCs w:val="20"/>
        </w:rPr>
        <w:t xml:space="preserve">xx </w:t>
      </w:r>
      <w:r w:rsidRPr="00E53F49">
        <w:rPr>
          <w:spacing w:val="-11"/>
          <w:position w:val="-1"/>
          <w:sz w:val="20"/>
          <w:szCs w:val="20"/>
        </w:rPr>
        <w:t xml:space="preserve">de </w:t>
      </w:r>
      <w:r w:rsidR="00D57F7E">
        <w:rPr>
          <w:spacing w:val="-11"/>
          <w:position w:val="-1"/>
          <w:sz w:val="20"/>
          <w:szCs w:val="20"/>
        </w:rPr>
        <w:t>julho</w:t>
      </w:r>
      <w:r w:rsidRPr="00E53F49">
        <w:rPr>
          <w:spacing w:val="-11"/>
          <w:position w:val="-1"/>
          <w:sz w:val="20"/>
          <w:szCs w:val="20"/>
        </w:rPr>
        <w:t xml:space="preserve"> de 2018</w:t>
      </w:r>
      <w:r w:rsidRPr="00E53F49">
        <w:rPr>
          <w:bCs/>
          <w:spacing w:val="1"/>
          <w:position w:val="-1"/>
          <w:sz w:val="20"/>
          <w:szCs w:val="20"/>
        </w:rPr>
        <w:t>.</w:t>
      </w:r>
    </w:p>
    <w:p w:rsidR="00796C8C" w:rsidRPr="00E53F49" w:rsidRDefault="00796C8C">
      <w:pPr>
        <w:widowControl w:val="0"/>
        <w:autoSpaceDE w:val="0"/>
        <w:autoSpaceDN w:val="0"/>
        <w:adjustRightInd w:val="0"/>
        <w:spacing w:before="29"/>
        <w:ind w:right="-20"/>
        <w:jc w:val="both"/>
        <w:rPr>
          <w:b/>
          <w:bCs/>
          <w:sz w:val="20"/>
          <w:szCs w:val="20"/>
        </w:rPr>
      </w:pPr>
    </w:p>
    <w:p w:rsidR="00796C8C" w:rsidRPr="00E53F49" w:rsidRDefault="00796C8C">
      <w:pPr>
        <w:widowControl w:val="0"/>
        <w:autoSpaceDE w:val="0"/>
        <w:autoSpaceDN w:val="0"/>
        <w:adjustRightInd w:val="0"/>
        <w:spacing w:before="29"/>
        <w:ind w:right="-20"/>
        <w:jc w:val="both"/>
        <w:rPr>
          <w:b/>
          <w:bCs/>
          <w:sz w:val="20"/>
          <w:szCs w:val="20"/>
        </w:rPr>
      </w:pPr>
    </w:p>
    <w:p w:rsidR="00796C8C" w:rsidRPr="00E53F49" w:rsidRDefault="00796C8C">
      <w:pPr>
        <w:widowControl w:val="0"/>
        <w:autoSpaceDE w:val="0"/>
        <w:autoSpaceDN w:val="0"/>
        <w:adjustRightInd w:val="0"/>
        <w:spacing w:before="29"/>
        <w:ind w:right="-20"/>
        <w:jc w:val="both"/>
        <w:rPr>
          <w:b/>
          <w:bCs/>
          <w:sz w:val="20"/>
          <w:szCs w:val="20"/>
        </w:rPr>
      </w:pPr>
    </w:p>
    <w:p w:rsidR="00796C8C" w:rsidRPr="00E53F49" w:rsidRDefault="00796C8C">
      <w:pPr>
        <w:widowControl w:val="0"/>
        <w:autoSpaceDE w:val="0"/>
        <w:autoSpaceDN w:val="0"/>
        <w:adjustRightInd w:val="0"/>
        <w:spacing w:before="29"/>
        <w:ind w:right="-20"/>
        <w:jc w:val="both"/>
        <w:rPr>
          <w:b/>
          <w:bCs/>
          <w:sz w:val="20"/>
          <w:szCs w:val="20"/>
        </w:rPr>
      </w:pPr>
    </w:p>
    <w:p w:rsidR="00796C8C" w:rsidRPr="00E53F49" w:rsidRDefault="00265D41">
      <w:pPr>
        <w:widowControl w:val="0"/>
        <w:autoSpaceDE w:val="0"/>
        <w:autoSpaceDN w:val="0"/>
        <w:adjustRightInd w:val="0"/>
        <w:spacing w:before="59"/>
        <w:ind w:right="-20"/>
        <w:jc w:val="center"/>
        <w:rPr>
          <w:b/>
          <w:bCs/>
          <w:sz w:val="20"/>
          <w:szCs w:val="20"/>
        </w:rPr>
      </w:pPr>
      <w:r w:rsidRPr="00E53F49">
        <w:rPr>
          <w:b/>
          <w:bCs/>
          <w:sz w:val="20"/>
          <w:szCs w:val="20"/>
        </w:rPr>
        <w:t>LUCÉLIA FIRMINO DE SOUSA SILVANO</w:t>
      </w:r>
    </w:p>
    <w:p w:rsidR="00796C8C" w:rsidRPr="00E53F49" w:rsidRDefault="00265D41">
      <w:pPr>
        <w:widowControl w:val="0"/>
        <w:autoSpaceDE w:val="0"/>
        <w:autoSpaceDN w:val="0"/>
        <w:adjustRightInd w:val="0"/>
        <w:spacing w:before="6"/>
        <w:ind w:right="-20"/>
        <w:jc w:val="center"/>
        <w:rPr>
          <w:sz w:val="20"/>
          <w:szCs w:val="20"/>
        </w:rPr>
      </w:pPr>
      <w:r w:rsidRPr="00E53F49">
        <w:rPr>
          <w:b/>
          <w:bCs/>
          <w:sz w:val="20"/>
          <w:szCs w:val="20"/>
        </w:rPr>
        <w:t>Secretária Municipal de Administração</w:t>
      </w:r>
    </w:p>
    <w:p w:rsidR="00796C8C" w:rsidRPr="00E53F49" w:rsidRDefault="00796C8C">
      <w:pPr>
        <w:widowControl w:val="0"/>
        <w:autoSpaceDE w:val="0"/>
        <w:autoSpaceDN w:val="0"/>
        <w:adjustRightInd w:val="0"/>
        <w:ind w:right="-20"/>
        <w:jc w:val="center"/>
        <w:rPr>
          <w:b/>
          <w:spacing w:val="1"/>
          <w:w w:val="94"/>
          <w:position w:val="2"/>
          <w:sz w:val="20"/>
          <w:szCs w:val="20"/>
        </w:rPr>
      </w:pPr>
    </w:p>
    <w:p w:rsidR="00796C8C" w:rsidRPr="00E53F49" w:rsidRDefault="00796C8C">
      <w:pPr>
        <w:widowControl w:val="0"/>
        <w:autoSpaceDE w:val="0"/>
        <w:autoSpaceDN w:val="0"/>
        <w:adjustRightInd w:val="0"/>
        <w:ind w:right="-20"/>
        <w:jc w:val="center"/>
        <w:rPr>
          <w:b/>
          <w:spacing w:val="1"/>
          <w:w w:val="94"/>
          <w:position w:val="2"/>
          <w:sz w:val="20"/>
          <w:szCs w:val="20"/>
        </w:rPr>
      </w:pPr>
    </w:p>
    <w:p w:rsidR="00796C8C" w:rsidRPr="00E53F49" w:rsidRDefault="00796C8C">
      <w:pPr>
        <w:widowControl w:val="0"/>
        <w:autoSpaceDE w:val="0"/>
        <w:autoSpaceDN w:val="0"/>
        <w:adjustRightInd w:val="0"/>
        <w:ind w:right="-20"/>
        <w:jc w:val="center"/>
        <w:rPr>
          <w:b/>
          <w:spacing w:val="1"/>
          <w:w w:val="94"/>
          <w:position w:val="2"/>
          <w:sz w:val="20"/>
          <w:szCs w:val="20"/>
        </w:rPr>
      </w:pPr>
    </w:p>
    <w:p w:rsidR="00796C8C" w:rsidRPr="00E53F49" w:rsidRDefault="00796C8C">
      <w:pPr>
        <w:widowControl w:val="0"/>
        <w:autoSpaceDE w:val="0"/>
        <w:autoSpaceDN w:val="0"/>
        <w:adjustRightInd w:val="0"/>
        <w:ind w:right="-20"/>
        <w:jc w:val="center"/>
        <w:rPr>
          <w:b/>
          <w:spacing w:val="1"/>
          <w:w w:val="94"/>
          <w:position w:val="2"/>
          <w:sz w:val="20"/>
          <w:szCs w:val="20"/>
        </w:rPr>
      </w:pPr>
    </w:p>
    <w:p w:rsidR="00796C8C" w:rsidRPr="00E53F49" w:rsidRDefault="00796C8C">
      <w:pPr>
        <w:widowControl w:val="0"/>
        <w:autoSpaceDE w:val="0"/>
        <w:autoSpaceDN w:val="0"/>
        <w:adjustRightInd w:val="0"/>
        <w:ind w:right="-20"/>
        <w:jc w:val="center"/>
        <w:rPr>
          <w:b/>
          <w:spacing w:val="1"/>
          <w:w w:val="94"/>
          <w:position w:val="2"/>
          <w:sz w:val="20"/>
          <w:szCs w:val="20"/>
        </w:rPr>
      </w:pPr>
    </w:p>
    <w:p w:rsidR="00796C8C" w:rsidRPr="00E53F49" w:rsidRDefault="00796C8C">
      <w:pPr>
        <w:widowControl w:val="0"/>
        <w:autoSpaceDE w:val="0"/>
        <w:autoSpaceDN w:val="0"/>
        <w:adjustRightInd w:val="0"/>
        <w:ind w:right="-20"/>
        <w:jc w:val="center"/>
        <w:rPr>
          <w:b/>
          <w:spacing w:val="1"/>
          <w:w w:val="94"/>
          <w:position w:val="2"/>
          <w:sz w:val="20"/>
          <w:szCs w:val="20"/>
        </w:rPr>
      </w:pPr>
    </w:p>
    <w:p w:rsidR="00796C8C" w:rsidRPr="00E53F49" w:rsidRDefault="00796C8C">
      <w:pPr>
        <w:widowControl w:val="0"/>
        <w:autoSpaceDE w:val="0"/>
        <w:autoSpaceDN w:val="0"/>
        <w:adjustRightInd w:val="0"/>
        <w:ind w:right="-20"/>
        <w:jc w:val="center"/>
        <w:rPr>
          <w:b/>
          <w:spacing w:val="1"/>
          <w:w w:val="94"/>
          <w:position w:val="2"/>
          <w:sz w:val="20"/>
          <w:szCs w:val="20"/>
        </w:rPr>
      </w:pPr>
    </w:p>
    <w:p w:rsidR="00796C8C" w:rsidRPr="00E53F49" w:rsidRDefault="00796C8C">
      <w:pPr>
        <w:widowControl w:val="0"/>
        <w:autoSpaceDE w:val="0"/>
        <w:autoSpaceDN w:val="0"/>
        <w:adjustRightInd w:val="0"/>
        <w:ind w:right="-20"/>
        <w:jc w:val="center"/>
        <w:rPr>
          <w:b/>
          <w:spacing w:val="1"/>
          <w:w w:val="94"/>
          <w:position w:val="2"/>
          <w:sz w:val="20"/>
          <w:szCs w:val="20"/>
        </w:rPr>
      </w:pPr>
    </w:p>
    <w:p w:rsidR="00796C8C" w:rsidRPr="00E53F49" w:rsidRDefault="00796C8C">
      <w:pPr>
        <w:widowControl w:val="0"/>
        <w:autoSpaceDE w:val="0"/>
        <w:autoSpaceDN w:val="0"/>
        <w:adjustRightInd w:val="0"/>
        <w:ind w:right="-20"/>
        <w:jc w:val="center"/>
        <w:rPr>
          <w:b/>
          <w:spacing w:val="1"/>
          <w:w w:val="94"/>
          <w:position w:val="2"/>
          <w:sz w:val="20"/>
          <w:szCs w:val="20"/>
        </w:rPr>
      </w:pPr>
    </w:p>
    <w:p w:rsidR="00796C8C" w:rsidRPr="00E53F49" w:rsidRDefault="00796C8C">
      <w:pPr>
        <w:widowControl w:val="0"/>
        <w:autoSpaceDE w:val="0"/>
        <w:autoSpaceDN w:val="0"/>
        <w:adjustRightInd w:val="0"/>
        <w:ind w:right="-20"/>
        <w:jc w:val="center"/>
        <w:rPr>
          <w:b/>
          <w:spacing w:val="1"/>
          <w:w w:val="94"/>
          <w:position w:val="2"/>
          <w:sz w:val="20"/>
          <w:szCs w:val="20"/>
        </w:rPr>
      </w:pPr>
    </w:p>
    <w:p w:rsidR="00796C8C" w:rsidRPr="00E53F49" w:rsidRDefault="00796C8C">
      <w:pPr>
        <w:widowControl w:val="0"/>
        <w:autoSpaceDE w:val="0"/>
        <w:autoSpaceDN w:val="0"/>
        <w:adjustRightInd w:val="0"/>
        <w:ind w:right="-20"/>
        <w:jc w:val="center"/>
        <w:rPr>
          <w:b/>
          <w:spacing w:val="1"/>
          <w:w w:val="94"/>
          <w:position w:val="2"/>
          <w:sz w:val="20"/>
          <w:szCs w:val="20"/>
        </w:rPr>
      </w:pPr>
    </w:p>
    <w:p w:rsidR="00796C8C" w:rsidRPr="00E53F49" w:rsidRDefault="00796C8C">
      <w:pPr>
        <w:widowControl w:val="0"/>
        <w:autoSpaceDE w:val="0"/>
        <w:autoSpaceDN w:val="0"/>
        <w:adjustRightInd w:val="0"/>
        <w:ind w:right="-20"/>
        <w:jc w:val="center"/>
        <w:rPr>
          <w:b/>
          <w:spacing w:val="1"/>
          <w:w w:val="94"/>
          <w:position w:val="2"/>
          <w:sz w:val="20"/>
          <w:szCs w:val="20"/>
        </w:rPr>
      </w:pPr>
    </w:p>
    <w:p w:rsidR="00796C8C" w:rsidRPr="00E53F49" w:rsidRDefault="00796C8C">
      <w:pPr>
        <w:widowControl w:val="0"/>
        <w:autoSpaceDE w:val="0"/>
        <w:autoSpaceDN w:val="0"/>
        <w:adjustRightInd w:val="0"/>
        <w:ind w:right="-20"/>
        <w:jc w:val="center"/>
        <w:rPr>
          <w:b/>
          <w:spacing w:val="1"/>
          <w:w w:val="94"/>
          <w:position w:val="2"/>
          <w:sz w:val="20"/>
          <w:szCs w:val="20"/>
        </w:rPr>
      </w:pPr>
    </w:p>
    <w:p w:rsidR="00796C8C" w:rsidRPr="00E53F49" w:rsidRDefault="00796C8C">
      <w:pPr>
        <w:widowControl w:val="0"/>
        <w:autoSpaceDE w:val="0"/>
        <w:autoSpaceDN w:val="0"/>
        <w:adjustRightInd w:val="0"/>
        <w:ind w:right="-20"/>
        <w:jc w:val="center"/>
        <w:rPr>
          <w:b/>
          <w:spacing w:val="1"/>
          <w:w w:val="94"/>
          <w:position w:val="2"/>
          <w:sz w:val="20"/>
          <w:szCs w:val="20"/>
        </w:rPr>
      </w:pPr>
    </w:p>
    <w:p w:rsidR="00796C8C" w:rsidRPr="00E53F49" w:rsidRDefault="00796C8C">
      <w:pPr>
        <w:widowControl w:val="0"/>
        <w:autoSpaceDE w:val="0"/>
        <w:autoSpaceDN w:val="0"/>
        <w:adjustRightInd w:val="0"/>
        <w:ind w:right="-20"/>
        <w:jc w:val="center"/>
        <w:rPr>
          <w:b/>
          <w:spacing w:val="1"/>
          <w:w w:val="94"/>
          <w:position w:val="2"/>
          <w:sz w:val="20"/>
          <w:szCs w:val="20"/>
        </w:rPr>
      </w:pPr>
    </w:p>
    <w:p w:rsidR="00796C8C" w:rsidRPr="00E53F49" w:rsidRDefault="00796C8C">
      <w:pPr>
        <w:widowControl w:val="0"/>
        <w:autoSpaceDE w:val="0"/>
        <w:autoSpaceDN w:val="0"/>
        <w:adjustRightInd w:val="0"/>
        <w:ind w:right="-20"/>
        <w:jc w:val="center"/>
        <w:rPr>
          <w:b/>
          <w:spacing w:val="1"/>
          <w:w w:val="94"/>
          <w:position w:val="2"/>
          <w:sz w:val="20"/>
          <w:szCs w:val="20"/>
        </w:rPr>
      </w:pPr>
    </w:p>
    <w:p w:rsidR="00796C8C" w:rsidRPr="00E53F49" w:rsidRDefault="00796C8C">
      <w:pPr>
        <w:widowControl w:val="0"/>
        <w:autoSpaceDE w:val="0"/>
        <w:autoSpaceDN w:val="0"/>
        <w:adjustRightInd w:val="0"/>
        <w:ind w:right="-20"/>
        <w:jc w:val="center"/>
        <w:rPr>
          <w:b/>
          <w:spacing w:val="1"/>
          <w:w w:val="94"/>
          <w:position w:val="2"/>
          <w:sz w:val="20"/>
          <w:szCs w:val="20"/>
        </w:rPr>
      </w:pPr>
    </w:p>
    <w:p w:rsidR="00607753" w:rsidRPr="00E53F49" w:rsidRDefault="00607753">
      <w:pPr>
        <w:widowControl w:val="0"/>
        <w:autoSpaceDE w:val="0"/>
        <w:autoSpaceDN w:val="0"/>
        <w:adjustRightInd w:val="0"/>
        <w:ind w:right="-20"/>
        <w:jc w:val="center"/>
        <w:rPr>
          <w:b/>
          <w:spacing w:val="1"/>
          <w:w w:val="94"/>
          <w:position w:val="2"/>
          <w:sz w:val="20"/>
          <w:szCs w:val="20"/>
        </w:rPr>
      </w:pPr>
    </w:p>
    <w:p w:rsidR="00607753" w:rsidRPr="00E53F49" w:rsidRDefault="00607753">
      <w:pPr>
        <w:widowControl w:val="0"/>
        <w:autoSpaceDE w:val="0"/>
        <w:autoSpaceDN w:val="0"/>
        <w:adjustRightInd w:val="0"/>
        <w:ind w:right="-20"/>
        <w:jc w:val="center"/>
        <w:rPr>
          <w:b/>
          <w:spacing w:val="1"/>
          <w:w w:val="94"/>
          <w:position w:val="2"/>
          <w:sz w:val="20"/>
          <w:szCs w:val="20"/>
        </w:rPr>
      </w:pPr>
    </w:p>
    <w:p w:rsidR="00607753" w:rsidRPr="00E53F49" w:rsidRDefault="00607753">
      <w:pPr>
        <w:widowControl w:val="0"/>
        <w:autoSpaceDE w:val="0"/>
        <w:autoSpaceDN w:val="0"/>
        <w:adjustRightInd w:val="0"/>
        <w:ind w:right="-20"/>
        <w:jc w:val="center"/>
        <w:rPr>
          <w:b/>
          <w:spacing w:val="1"/>
          <w:w w:val="94"/>
          <w:position w:val="2"/>
          <w:sz w:val="20"/>
          <w:szCs w:val="20"/>
        </w:rPr>
      </w:pPr>
    </w:p>
    <w:p w:rsidR="00607753" w:rsidRPr="00E53F49" w:rsidRDefault="00607753">
      <w:pPr>
        <w:widowControl w:val="0"/>
        <w:autoSpaceDE w:val="0"/>
        <w:autoSpaceDN w:val="0"/>
        <w:adjustRightInd w:val="0"/>
        <w:ind w:right="-20"/>
        <w:jc w:val="center"/>
        <w:rPr>
          <w:b/>
          <w:spacing w:val="1"/>
          <w:w w:val="94"/>
          <w:position w:val="2"/>
          <w:sz w:val="20"/>
          <w:szCs w:val="20"/>
        </w:rPr>
      </w:pPr>
    </w:p>
    <w:p w:rsidR="00607753" w:rsidRPr="00E53F49" w:rsidRDefault="00607753">
      <w:pPr>
        <w:widowControl w:val="0"/>
        <w:autoSpaceDE w:val="0"/>
        <w:autoSpaceDN w:val="0"/>
        <w:adjustRightInd w:val="0"/>
        <w:ind w:right="-20"/>
        <w:jc w:val="center"/>
        <w:rPr>
          <w:b/>
          <w:spacing w:val="1"/>
          <w:w w:val="94"/>
          <w:position w:val="2"/>
          <w:sz w:val="20"/>
          <w:szCs w:val="20"/>
        </w:rPr>
      </w:pPr>
    </w:p>
    <w:p w:rsidR="00607753" w:rsidRPr="00E53F49" w:rsidRDefault="00607753">
      <w:pPr>
        <w:widowControl w:val="0"/>
        <w:autoSpaceDE w:val="0"/>
        <w:autoSpaceDN w:val="0"/>
        <w:adjustRightInd w:val="0"/>
        <w:ind w:right="-20"/>
        <w:jc w:val="center"/>
        <w:rPr>
          <w:b/>
          <w:spacing w:val="1"/>
          <w:w w:val="94"/>
          <w:position w:val="2"/>
          <w:sz w:val="20"/>
          <w:szCs w:val="20"/>
        </w:rPr>
      </w:pPr>
    </w:p>
    <w:p w:rsidR="00607753" w:rsidRPr="00E53F49" w:rsidRDefault="00607753">
      <w:pPr>
        <w:widowControl w:val="0"/>
        <w:autoSpaceDE w:val="0"/>
        <w:autoSpaceDN w:val="0"/>
        <w:adjustRightInd w:val="0"/>
        <w:ind w:right="-20"/>
        <w:jc w:val="center"/>
        <w:rPr>
          <w:b/>
          <w:spacing w:val="1"/>
          <w:w w:val="94"/>
          <w:position w:val="2"/>
          <w:sz w:val="20"/>
          <w:szCs w:val="20"/>
        </w:rPr>
      </w:pPr>
    </w:p>
    <w:p w:rsidR="00607753" w:rsidRPr="00E53F49" w:rsidRDefault="00607753">
      <w:pPr>
        <w:widowControl w:val="0"/>
        <w:autoSpaceDE w:val="0"/>
        <w:autoSpaceDN w:val="0"/>
        <w:adjustRightInd w:val="0"/>
        <w:ind w:right="-20"/>
        <w:jc w:val="center"/>
        <w:rPr>
          <w:b/>
          <w:spacing w:val="1"/>
          <w:w w:val="94"/>
          <w:position w:val="2"/>
          <w:sz w:val="20"/>
          <w:szCs w:val="20"/>
        </w:rPr>
      </w:pPr>
    </w:p>
    <w:p w:rsidR="00607753" w:rsidRPr="00E53F49" w:rsidRDefault="00607753">
      <w:pPr>
        <w:widowControl w:val="0"/>
        <w:autoSpaceDE w:val="0"/>
        <w:autoSpaceDN w:val="0"/>
        <w:adjustRightInd w:val="0"/>
        <w:ind w:right="-20"/>
        <w:jc w:val="center"/>
        <w:rPr>
          <w:b/>
          <w:spacing w:val="1"/>
          <w:w w:val="94"/>
          <w:position w:val="2"/>
          <w:sz w:val="20"/>
          <w:szCs w:val="20"/>
        </w:rPr>
      </w:pPr>
    </w:p>
    <w:p w:rsidR="00607753" w:rsidRPr="00E53F49" w:rsidRDefault="00607753">
      <w:pPr>
        <w:widowControl w:val="0"/>
        <w:autoSpaceDE w:val="0"/>
        <w:autoSpaceDN w:val="0"/>
        <w:adjustRightInd w:val="0"/>
        <w:ind w:right="-20"/>
        <w:jc w:val="center"/>
        <w:rPr>
          <w:b/>
          <w:spacing w:val="1"/>
          <w:w w:val="94"/>
          <w:position w:val="2"/>
          <w:sz w:val="20"/>
          <w:szCs w:val="20"/>
        </w:rPr>
      </w:pPr>
    </w:p>
    <w:p w:rsidR="00607753" w:rsidRPr="00E53F49" w:rsidRDefault="00607753">
      <w:pPr>
        <w:widowControl w:val="0"/>
        <w:autoSpaceDE w:val="0"/>
        <w:autoSpaceDN w:val="0"/>
        <w:adjustRightInd w:val="0"/>
        <w:ind w:right="-20"/>
        <w:jc w:val="center"/>
        <w:rPr>
          <w:b/>
          <w:spacing w:val="1"/>
          <w:w w:val="94"/>
          <w:position w:val="2"/>
          <w:sz w:val="20"/>
          <w:szCs w:val="20"/>
        </w:rPr>
      </w:pPr>
    </w:p>
    <w:p w:rsidR="00607753" w:rsidRPr="00E53F49" w:rsidRDefault="00607753">
      <w:pPr>
        <w:widowControl w:val="0"/>
        <w:autoSpaceDE w:val="0"/>
        <w:autoSpaceDN w:val="0"/>
        <w:adjustRightInd w:val="0"/>
        <w:ind w:right="-20"/>
        <w:jc w:val="center"/>
        <w:rPr>
          <w:b/>
          <w:spacing w:val="1"/>
          <w:w w:val="94"/>
          <w:position w:val="2"/>
          <w:sz w:val="20"/>
          <w:szCs w:val="20"/>
        </w:rPr>
      </w:pPr>
    </w:p>
    <w:p w:rsidR="00796C8C" w:rsidRPr="00E53F49" w:rsidRDefault="00265D41">
      <w:pPr>
        <w:widowControl w:val="0"/>
        <w:autoSpaceDE w:val="0"/>
        <w:autoSpaceDN w:val="0"/>
        <w:adjustRightInd w:val="0"/>
        <w:ind w:right="-20"/>
        <w:jc w:val="center"/>
        <w:rPr>
          <w:b/>
          <w:spacing w:val="1"/>
          <w:w w:val="94"/>
          <w:position w:val="2"/>
          <w:sz w:val="20"/>
          <w:szCs w:val="20"/>
        </w:rPr>
      </w:pPr>
      <w:r w:rsidRPr="00E53F49">
        <w:rPr>
          <w:b/>
          <w:spacing w:val="1"/>
          <w:w w:val="94"/>
          <w:position w:val="2"/>
          <w:sz w:val="20"/>
          <w:szCs w:val="20"/>
        </w:rPr>
        <w:t>ANEXO I</w:t>
      </w:r>
    </w:p>
    <w:p w:rsidR="00796C8C" w:rsidRPr="00E53F49" w:rsidRDefault="00796C8C">
      <w:pPr>
        <w:widowControl w:val="0"/>
        <w:autoSpaceDE w:val="0"/>
        <w:autoSpaceDN w:val="0"/>
        <w:adjustRightInd w:val="0"/>
        <w:ind w:right="-20"/>
        <w:jc w:val="both"/>
        <w:rPr>
          <w:b/>
          <w:spacing w:val="1"/>
          <w:w w:val="94"/>
          <w:position w:val="2"/>
          <w:sz w:val="20"/>
          <w:szCs w:val="20"/>
        </w:rPr>
      </w:pPr>
    </w:p>
    <w:p w:rsidR="00796C8C" w:rsidRPr="00E53F49" w:rsidRDefault="00265D41">
      <w:pPr>
        <w:widowControl w:val="0"/>
        <w:autoSpaceDE w:val="0"/>
        <w:autoSpaceDN w:val="0"/>
        <w:adjustRightInd w:val="0"/>
        <w:ind w:right="-20"/>
        <w:jc w:val="center"/>
        <w:rPr>
          <w:b/>
          <w:sz w:val="20"/>
          <w:szCs w:val="20"/>
        </w:rPr>
      </w:pPr>
      <w:r w:rsidRPr="00E53F49">
        <w:rPr>
          <w:b/>
          <w:spacing w:val="1"/>
          <w:w w:val="94"/>
          <w:position w:val="2"/>
          <w:sz w:val="20"/>
          <w:szCs w:val="20"/>
        </w:rPr>
        <w:t xml:space="preserve">    DECLARAÇÃO</w:t>
      </w:r>
    </w:p>
    <w:p w:rsidR="00796C8C" w:rsidRPr="00E53F49" w:rsidRDefault="00796C8C">
      <w:pPr>
        <w:widowControl w:val="0"/>
        <w:autoSpaceDE w:val="0"/>
        <w:autoSpaceDN w:val="0"/>
        <w:adjustRightInd w:val="0"/>
        <w:ind w:right="-20"/>
        <w:jc w:val="center"/>
        <w:rPr>
          <w:sz w:val="20"/>
          <w:szCs w:val="20"/>
        </w:rPr>
      </w:pPr>
    </w:p>
    <w:p w:rsidR="00796C8C" w:rsidRPr="00E53F49" w:rsidRDefault="00796C8C">
      <w:pPr>
        <w:widowControl w:val="0"/>
        <w:autoSpaceDE w:val="0"/>
        <w:autoSpaceDN w:val="0"/>
        <w:adjustRightInd w:val="0"/>
        <w:spacing w:before="1"/>
        <w:ind w:right="-20"/>
        <w:jc w:val="center"/>
        <w:rPr>
          <w:sz w:val="20"/>
          <w:szCs w:val="20"/>
        </w:rPr>
      </w:pPr>
    </w:p>
    <w:p w:rsidR="00796C8C" w:rsidRPr="00E53F49" w:rsidRDefault="00265D41">
      <w:pPr>
        <w:widowControl w:val="0"/>
        <w:autoSpaceDE w:val="0"/>
        <w:autoSpaceDN w:val="0"/>
        <w:adjustRightInd w:val="0"/>
        <w:ind w:right="-20"/>
        <w:jc w:val="center"/>
        <w:rPr>
          <w:sz w:val="20"/>
          <w:szCs w:val="20"/>
        </w:rPr>
      </w:pPr>
      <w:r w:rsidRPr="00E53F49">
        <w:rPr>
          <w:spacing w:val="1"/>
          <w:position w:val="4"/>
          <w:sz w:val="20"/>
          <w:szCs w:val="20"/>
        </w:rPr>
        <w:t>(MODELO)</w:t>
      </w:r>
    </w:p>
    <w:p w:rsidR="00796C8C" w:rsidRPr="00E53F49" w:rsidRDefault="00796C8C">
      <w:pPr>
        <w:widowControl w:val="0"/>
        <w:autoSpaceDE w:val="0"/>
        <w:autoSpaceDN w:val="0"/>
        <w:adjustRightInd w:val="0"/>
        <w:spacing w:before="6"/>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sz w:val="20"/>
          <w:szCs w:val="20"/>
        </w:rPr>
        <w:t>À</w:t>
      </w:r>
    </w:p>
    <w:p w:rsidR="00796C8C" w:rsidRPr="00E53F49" w:rsidRDefault="00265D41">
      <w:pPr>
        <w:widowControl w:val="0"/>
        <w:autoSpaceDE w:val="0"/>
        <w:autoSpaceDN w:val="0"/>
        <w:adjustRightInd w:val="0"/>
        <w:ind w:right="-20"/>
        <w:jc w:val="both"/>
        <w:rPr>
          <w:sz w:val="20"/>
          <w:szCs w:val="20"/>
        </w:rPr>
      </w:pPr>
      <w:r w:rsidRPr="00E53F49">
        <w:rPr>
          <w:sz w:val="20"/>
          <w:szCs w:val="20"/>
        </w:rPr>
        <w:t>Prefeitura Municipal de Paulo Lopes</w:t>
      </w:r>
    </w:p>
    <w:p w:rsidR="00796C8C" w:rsidRPr="00E53F49" w:rsidRDefault="00265D41">
      <w:pPr>
        <w:widowControl w:val="0"/>
        <w:autoSpaceDE w:val="0"/>
        <w:autoSpaceDN w:val="0"/>
        <w:adjustRightInd w:val="0"/>
        <w:ind w:right="-20"/>
        <w:jc w:val="both"/>
        <w:rPr>
          <w:sz w:val="20"/>
          <w:szCs w:val="20"/>
        </w:rPr>
      </w:pPr>
      <w:r w:rsidRPr="00E53F49">
        <w:rPr>
          <w:sz w:val="20"/>
          <w:szCs w:val="20"/>
        </w:rPr>
        <w:t>Comissão Permanente de Licitação</w:t>
      </w:r>
    </w:p>
    <w:p w:rsidR="00796C8C" w:rsidRPr="00E53F49" w:rsidRDefault="00265D41">
      <w:pPr>
        <w:widowControl w:val="0"/>
        <w:autoSpaceDE w:val="0"/>
        <w:autoSpaceDN w:val="0"/>
        <w:adjustRightInd w:val="0"/>
        <w:ind w:right="-20"/>
        <w:jc w:val="both"/>
        <w:rPr>
          <w:sz w:val="20"/>
          <w:szCs w:val="20"/>
        </w:rPr>
      </w:pPr>
      <w:r w:rsidRPr="00E53F49">
        <w:rPr>
          <w:sz w:val="20"/>
          <w:szCs w:val="20"/>
        </w:rPr>
        <w:t>TOMADA DE PREÇO PARA OBRAS</w:t>
      </w:r>
      <w:r w:rsidR="006C4330" w:rsidRPr="00E53F49">
        <w:rPr>
          <w:sz w:val="20"/>
          <w:szCs w:val="20"/>
        </w:rPr>
        <w:t xml:space="preserve"> E SERVIÇOS DE ENGENHARIA nº. 03</w:t>
      </w:r>
      <w:r w:rsidRPr="00E53F49">
        <w:rPr>
          <w:sz w:val="20"/>
          <w:szCs w:val="20"/>
        </w:rPr>
        <w:t>/2018</w:t>
      </w: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jc w:val="both"/>
        <w:rPr>
          <w:sz w:val="20"/>
          <w:szCs w:val="20"/>
        </w:rPr>
      </w:pPr>
    </w:p>
    <w:p w:rsidR="00796C8C" w:rsidRPr="00E53F49" w:rsidRDefault="00265D41">
      <w:pPr>
        <w:jc w:val="both"/>
        <w:rPr>
          <w:sz w:val="20"/>
          <w:szCs w:val="20"/>
        </w:rPr>
      </w:pPr>
      <w:r w:rsidRPr="00E53F49">
        <w:rPr>
          <w:sz w:val="20"/>
          <w:szCs w:val="20"/>
        </w:rPr>
        <w:t>(Nome).........................................., inscrito no CNPJ, sediada ........................, por intermédio de seu representante  legal  o  (a)  Sr.(a)............................................, portador (a) da Carteira de Identidade  nº  ................................ e do CPF nº ............................, DECLARA, para fins do disposto no inc. V do art. 27 da Lei nº 8.666, de 21 de junho de 1993, acrescido pela Lei nº 9.854, de 27 de outubro de 1999, que não emprega menor de dezoito anos em trabalho noturno, perigoso ou insalubre e não emprega menor de dezesseis anos.</w:t>
      </w:r>
    </w:p>
    <w:p w:rsidR="00796C8C" w:rsidRPr="00E53F49" w:rsidRDefault="00796C8C">
      <w:pPr>
        <w:jc w:val="both"/>
        <w:rPr>
          <w:sz w:val="20"/>
          <w:szCs w:val="20"/>
        </w:rPr>
      </w:pPr>
    </w:p>
    <w:p w:rsidR="00796C8C" w:rsidRPr="00E53F49" w:rsidRDefault="00265D41">
      <w:pPr>
        <w:jc w:val="both"/>
        <w:rPr>
          <w:sz w:val="20"/>
          <w:szCs w:val="20"/>
        </w:rPr>
      </w:pPr>
      <w:r w:rsidRPr="00E53F49">
        <w:rPr>
          <w:sz w:val="20"/>
          <w:szCs w:val="20"/>
        </w:rPr>
        <w:t>Ressalva: emprega menor, a partir de quatorze anos, na condição de aprendiz (  ).</w:t>
      </w:r>
    </w:p>
    <w:p w:rsidR="00796C8C" w:rsidRPr="00E53F49" w:rsidRDefault="00796C8C">
      <w:pPr>
        <w:jc w:val="both"/>
        <w:rPr>
          <w:sz w:val="20"/>
          <w:szCs w:val="20"/>
        </w:rPr>
      </w:pPr>
    </w:p>
    <w:p w:rsidR="00796C8C" w:rsidRPr="00E53F49" w:rsidRDefault="00265D41">
      <w:pPr>
        <w:jc w:val="both"/>
        <w:rPr>
          <w:sz w:val="20"/>
          <w:szCs w:val="20"/>
        </w:rPr>
      </w:pPr>
      <w:r w:rsidRPr="00E53F49">
        <w:rPr>
          <w:sz w:val="20"/>
          <w:szCs w:val="20"/>
        </w:rPr>
        <w:t>Local e Data</w:t>
      </w:r>
    </w:p>
    <w:p w:rsidR="00796C8C" w:rsidRPr="00E53F49" w:rsidRDefault="00796C8C">
      <w:pPr>
        <w:widowControl w:val="0"/>
        <w:autoSpaceDE w:val="0"/>
        <w:autoSpaceDN w:val="0"/>
        <w:adjustRightInd w:val="0"/>
        <w:spacing w:before="4"/>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center"/>
        <w:rPr>
          <w:spacing w:val="1"/>
          <w:sz w:val="20"/>
          <w:szCs w:val="20"/>
        </w:rPr>
      </w:pPr>
      <w:r w:rsidRPr="00E53F49">
        <w:rPr>
          <w:spacing w:val="1"/>
          <w:sz w:val="20"/>
          <w:szCs w:val="20"/>
        </w:rPr>
        <w:t>.......................................................................</w:t>
      </w:r>
    </w:p>
    <w:p w:rsidR="00796C8C" w:rsidRPr="00E53F49" w:rsidRDefault="00265D41">
      <w:pPr>
        <w:widowControl w:val="0"/>
        <w:autoSpaceDE w:val="0"/>
        <w:autoSpaceDN w:val="0"/>
        <w:adjustRightInd w:val="0"/>
        <w:ind w:right="-20"/>
        <w:jc w:val="center"/>
        <w:rPr>
          <w:sz w:val="20"/>
          <w:szCs w:val="20"/>
        </w:rPr>
      </w:pPr>
      <w:r w:rsidRPr="00E53F49">
        <w:rPr>
          <w:sz w:val="20"/>
          <w:szCs w:val="20"/>
        </w:rPr>
        <w:t>Representante</w:t>
      </w:r>
      <w:r w:rsidRPr="00E53F49">
        <w:rPr>
          <w:spacing w:val="2"/>
          <w:sz w:val="20"/>
          <w:szCs w:val="20"/>
        </w:rPr>
        <w:t xml:space="preserve"> </w:t>
      </w:r>
      <w:r w:rsidRPr="00E53F49">
        <w:rPr>
          <w:spacing w:val="1"/>
          <w:sz w:val="20"/>
          <w:szCs w:val="20"/>
        </w:rPr>
        <w:t>Legal</w:t>
      </w:r>
    </w:p>
    <w:p w:rsidR="00796C8C" w:rsidRPr="00E53F49" w:rsidRDefault="00796C8C">
      <w:pPr>
        <w:widowControl w:val="0"/>
        <w:autoSpaceDE w:val="0"/>
        <w:autoSpaceDN w:val="0"/>
        <w:adjustRightInd w:val="0"/>
        <w:spacing w:before="8"/>
        <w:ind w:right="-20"/>
        <w:jc w:val="center"/>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sz w:val="20"/>
          <w:szCs w:val="20"/>
        </w:rPr>
        <w:t>(Observação:</w:t>
      </w:r>
      <w:r w:rsidRPr="00E53F49">
        <w:rPr>
          <w:spacing w:val="-13"/>
          <w:sz w:val="20"/>
          <w:szCs w:val="20"/>
        </w:rPr>
        <w:t xml:space="preserve"> </w:t>
      </w:r>
      <w:r w:rsidRPr="00E53F49">
        <w:rPr>
          <w:sz w:val="20"/>
          <w:szCs w:val="20"/>
        </w:rPr>
        <w:t>em caso afirmativ</w:t>
      </w:r>
      <w:r w:rsidRPr="00E53F49">
        <w:rPr>
          <w:spacing w:val="1"/>
          <w:sz w:val="20"/>
          <w:szCs w:val="20"/>
        </w:rPr>
        <w:t>o</w:t>
      </w:r>
      <w:r w:rsidRPr="00E53F49">
        <w:rPr>
          <w:sz w:val="20"/>
          <w:szCs w:val="20"/>
        </w:rPr>
        <w:t>, assinalar a ressalva acima.)</w:t>
      </w:r>
    </w:p>
    <w:p w:rsidR="00796C8C" w:rsidRPr="00E53F49" w:rsidRDefault="00796C8C">
      <w:pPr>
        <w:widowControl w:val="0"/>
        <w:autoSpaceDE w:val="0"/>
        <w:autoSpaceDN w:val="0"/>
        <w:adjustRightInd w:val="0"/>
        <w:spacing w:before="7"/>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center"/>
        <w:rPr>
          <w:b/>
          <w:spacing w:val="1"/>
          <w:w w:val="94"/>
          <w:position w:val="2"/>
          <w:sz w:val="20"/>
          <w:szCs w:val="20"/>
        </w:rPr>
      </w:pPr>
    </w:p>
    <w:p w:rsidR="00796C8C" w:rsidRPr="00E53F49" w:rsidRDefault="00796C8C">
      <w:pPr>
        <w:widowControl w:val="0"/>
        <w:autoSpaceDE w:val="0"/>
        <w:autoSpaceDN w:val="0"/>
        <w:adjustRightInd w:val="0"/>
        <w:ind w:right="-20"/>
        <w:jc w:val="center"/>
        <w:rPr>
          <w:b/>
          <w:spacing w:val="1"/>
          <w:w w:val="94"/>
          <w:position w:val="2"/>
          <w:sz w:val="20"/>
          <w:szCs w:val="20"/>
        </w:rPr>
      </w:pPr>
    </w:p>
    <w:p w:rsidR="00796C8C" w:rsidRPr="00E53F49" w:rsidRDefault="00265D41">
      <w:pPr>
        <w:widowControl w:val="0"/>
        <w:autoSpaceDE w:val="0"/>
        <w:autoSpaceDN w:val="0"/>
        <w:adjustRightInd w:val="0"/>
        <w:ind w:right="-20"/>
        <w:jc w:val="center"/>
        <w:rPr>
          <w:b/>
          <w:sz w:val="20"/>
          <w:szCs w:val="20"/>
        </w:rPr>
      </w:pPr>
      <w:r w:rsidRPr="00E53F49">
        <w:rPr>
          <w:b/>
          <w:spacing w:val="1"/>
          <w:w w:val="94"/>
          <w:position w:val="2"/>
          <w:sz w:val="20"/>
          <w:szCs w:val="20"/>
        </w:rPr>
        <w:t>DECLARAÇÃO</w:t>
      </w:r>
    </w:p>
    <w:p w:rsidR="00796C8C" w:rsidRPr="00E53F49" w:rsidRDefault="00796C8C">
      <w:pPr>
        <w:widowControl w:val="0"/>
        <w:autoSpaceDE w:val="0"/>
        <w:autoSpaceDN w:val="0"/>
        <w:adjustRightInd w:val="0"/>
        <w:ind w:right="-20"/>
        <w:jc w:val="center"/>
        <w:rPr>
          <w:b/>
          <w:sz w:val="20"/>
          <w:szCs w:val="20"/>
        </w:rPr>
      </w:pPr>
    </w:p>
    <w:p w:rsidR="00796C8C" w:rsidRPr="00E53F49" w:rsidRDefault="00796C8C">
      <w:pPr>
        <w:widowControl w:val="0"/>
        <w:autoSpaceDE w:val="0"/>
        <w:autoSpaceDN w:val="0"/>
        <w:adjustRightInd w:val="0"/>
        <w:spacing w:before="1"/>
        <w:ind w:right="-20"/>
        <w:jc w:val="center"/>
        <w:rPr>
          <w:b/>
          <w:sz w:val="20"/>
          <w:szCs w:val="20"/>
        </w:rPr>
      </w:pPr>
    </w:p>
    <w:p w:rsidR="00796C8C" w:rsidRPr="00E53F49" w:rsidRDefault="00265D41">
      <w:pPr>
        <w:widowControl w:val="0"/>
        <w:autoSpaceDE w:val="0"/>
        <w:autoSpaceDN w:val="0"/>
        <w:adjustRightInd w:val="0"/>
        <w:ind w:right="-20"/>
        <w:jc w:val="center"/>
        <w:rPr>
          <w:b/>
          <w:sz w:val="20"/>
          <w:szCs w:val="20"/>
        </w:rPr>
      </w:pPr>
      <w:r w:rsidRPr="00E53F49">
        <w:rPr>
          <w:b/>
          <w:spacing w:val="1"/>
          <w:position w:val="4"/>
          <w:sz w:val="20"/>
          <w:szCs w:val="20"/>
        </w:rPr>
        <w:t>(modelo)</w:t>
      </w:r>
    </w:p>
    <w:p w:rsidR="00796C8C" w:rsidRPr="00E53F49" w:rsidRDefault="00796C8C">
      <w:pPr>
        <w:widowControl w:val="0"/>
        <w:autoSpaceDE w:val="0"/>
        <w:autoSpaceDN w:val="0"/>
        <w:adjustRightInd w:val="0"/>
        <w:spacing w:before="6"/>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center"/>
        <w:rPr>
          <w:b/>
          <w:sz w:val="20"/>
          <w:szCs w:val="20"/>
        </w:rPr>
      </w:pPr>
      <w:r w:rsidRPr="00E53F49">
        <w:rPr>
          <w:b/>
          <w:sz w:val="20"/>
          <w:szCs w:val="20"/>
        </w:rPr>
        <w:t>DECLARAÇÃO DE NÃO IMPEDIMENTO</w:t>
      </w: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sz w:val="20"/>
          <w:szCs w:val="20"/>
        </w:rPr>
        <w:t>À</w:t>
      </w:r>
    </w:p>
    <w:p w:rsidR="00796C8C" w:rsidRPr="00E53F49" w:rsidRDefault="00265D41">
      <w:pPr>
        <w:widowControl w:val="0"/>
        <w:autoSpaceDE w:val="0"/>
        <w:autoSpaceDN w:val="0"/>
        <w:adjustRightInd w:val="0"/>
        <w:ind w:right="-20"/>
        <w:jc w:val="both"/>
        <w:rPr>
          <w:sz w:val="20"/>
          <w:szCs w:val="20"/>
        </w:rPr>
      </w:pPr>
      <w:r w:rsidRPr="00E53F49">
        <w:rPr>
          <w:sz w:val="20"/>
          <w:szCs w:val="20"/>
        </w:rPr>
        <w:t>Prefeitura Municipal de Paulo Lopes</w:t>
      </w:r>
    </w:p>
    <w:p w:rsidR="00796C8C" w:rsidRPr="00E53F49" w:rsidRDefault="00265D41">
      <w:pPr>
        <w:widowControl w:val="0"/>
        <w:autoSpaceDE w:val="0"/>
        <w:autoSpaceDN w:val="0"/>
        <w:adjustRightInd w:val="0"/>
        <w:ind w:right="-20"/>
        <w:jc w:val="both"/>
        <w:rPr>
          <w:sz w:val="20"/>
          <w:szCs w:val="20"/>
        </w:rPr>
      </w:pPr>
      <w:r w:rsidRPr="00E53F49">
        <w:rPr>
          <w:sz w:val="20"/>
          <w:szCs w:val="20"/>
        </w:rPr>
        <w:t>Comissão Permanente de Licitação</w:t>
      </w:r>
    </w:p>
    <w:p w:rsidR="00796C8C" w:rsidRPr="00E53F49" w:rsidRDefault="00265D41">
      <w:pPr>
        <w:widowControl w:val="0"/>
        <w:autoSpaceDE w:val="0"/>
        <w:autoSpaceDN w:val="0"/>
        <w:adjustRightInd w:val="0"/>
        <w:ind w:right="-20"/>
        <w:jc w:val="both"/>
        <w:rPr>
          <w:sz w:val="20"/>
          <w:szCs w:val="20"/>
        </w:rPr>
      </w:pPr>
      <w:r w:rsidRPr="00E53F49">
        <w:rPr>
          <w:sz w:val="20"/>
          <w:szCs w:val="20"/>
        </w:rPr>
        <w:t>TOMADA DE PREÇO PARA OBRAS E SERVIÇOS DE ENGENHARIA nº. 0</w:t>
      </w:r>
      <w:r w:rsidR="006C4330" w:rsidRPr="00E53F49">
        <w:rPr>
          <w:sz w:val="20"/>
          <w:szCs w:val="20"/>
        </w:rPr>
        <w:t>3</w:t>
      </w:r>
      <w:r w:rsidRPr="00E53F49">
        <w:rPr>
          <w:sz w:val="20"/>
          <w:szCs w:val="20"/>
        </w:rPr>
        <w:t>/2018.</w:t>
      </w: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sz w:val="20"/>
          <w:szCs w:val="20"/>
        </w:rPr>
        <w:t>A Empresa _______________________, inscrita no CNPJ sob o nº. __________________, por meio de seu(s) representante(s) legal(is), Sr. ___________________, portador da Carteira de Identidade nº. ____________ e do CPF/MF nº. ___________________, DECLARA sob as penas de lei, que esta proponente não incorre em quaisquer das seguintes situações:</w:t>
      </w:r>
    </w:p>
    <w:p w:rsidR="00796C8C" w:rsidRPr="00E53F49" w:rsidRDefault="00265D41">
      <w:pPr>
        <w:widowControl w:val="0"/>
        <w:autoSpaceDE w:val="0"/>
        <w:autoSpaceDN w:val="0"/>
        <w:adjustRightInd w:val="0"/>
        <w:ind w:right="-20"/>
        <w:jc w:val="both"/>
        <w:rPr>
          <w:sz w:val="20"/>
          <w:szCs w:val="20"/>
        </w:rPr>
      </w:pPr>
      <w:r w:rsidRPr="00E53F49">
        <w:rPr>
          <w:sz w:val="20"/>
          <w:szCs w:val="20"/>
        </w:rPr>
        <w:t>• Ter sido declarada inidônea por ato do poder Público</w:t>
      </w:r>
    </w:p>
    <w:p w:rsidR="00796C8C" w:rsidRPr="00E53F49" w:rsidRDefault="00265D41">
      <w:pPr>
        <w:widowControl w:val="0"/>
        <w:autoSpaceDE w:val="0"/>
        <w:autoSpaceDN w:val="0"/>
        <w:adjustRightInd w:val="0"/>
        <w:ind w:right="-20"/>
        <w:jc w:val="both"/>
        <w:rPr>
          <w:sz w:val="20"/>
          <w:szCs w:val="20"/>
        </w:rPr>
      </w:pPr>
      <w:r w:rsidRPr="00E53F49">
        <w:rPr>
          <w:sz w:val="20"/>
          <w:szCs w:val="20"/>
        </w:rPr>
        <w:t>• Ter sido apenada com suspensão temporária da participação em licitação e impedimento de contratar com a Administração, nos últimos 2 (dois) anos;</w:t>
      </w:r>
    </w:p>
    <w:p w:rsidR="00796C8C" w:rsidRPr="00E53F49" w:rsidRDefault="00265D41">
      <w:pPr>
        <w:widowControl w:val="0"/>
        <w:autoSpaceDE w:val="0"/>
        <w:autoSpaceDN w:val="0"/>
        <w:adjustRightInd w:val="0"/>
        <w:ind w:right="-20"/>
        <w:jc w:val="both"/>
        <w:rPr>
          <w:sz w:val="20"/>
          <w:szCs w:val="20"/>
        </w:rPr>
      </w:pPr>
      <w:r w:rsidRPr="00E53F49">
        <w:rPr>
          <w:sz w:val="20"/>
          <w:szCs w:val="20"/>
        </w:rPr>
        <w:t>• Impedida de licitar, de acordo com o previsto no artigo 9º da Lei Federal nº. 8.666/93 e suas alterações.</w:t>
      </w:r>
    </w:p>
    <w:p w:rsidR="00796C8C" w:rsidRPr="00E53F49" w:rsidRDefault="00265D41">
      <w:pPr>
        <w:widowControl w:val="0"/>
        <w:autoSpaceDE w:val="0"/>
        <w:autoSpaceDN w:val="0"/>
        <w:adjustRightInd w:val="0"/>
        <w:ind w:right="-20"/>
        <w:jc w:val="both"/>
        <w:rPr>
          <w:sz w:val="20"/>
          <w:szCs w:val="20"/>
        </w:rPr>
      </w:pPr>
      <w:r w:rsidRPr="00E53F49">
        <w:rPr>
          <w:sz w:val="20"/>
          <w:szCs w:val="20"/>
        </w:rPr>
        <w:t>Comprometemo-nos a informar a ocorrência de fato superveniente impeditivo da habilitação e da qualificação exigidas pelo edital.</w:t>
      </w: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sz w:val="20"/>
          <w:szCs w:val="20"/>
        </w:rPr>
        <w:t>Por ser verdade, firmo a presente.</w:t>
      </w: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sz w:val="20"/>
          <w:szCs w:val="20"/>
        </w:rPr>
        <w:t>(Local e data)</w:t>
      </w: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sz w:val="20"/>
          <w:szCs w:val="20"/>
        </w:rPr>
        <w:t>(Assinatura do representante legal, com carimbo da empresa)</w:t>
      </w: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center"/>
        <w:rPr>
          <w:b/>
          <w:sz w:val="20"/>
          <w:szCs w:val="20"/>
        </w:rPr>
      </w:pPr>
      <w:r w:rsidRPr="00E53F49">
        <w:rPr>
          <w:b/>
          <w:sz w:val="20"/>
          <w:szCs w:val="20"/>
        </w:rPr>
        <w:br w:type="page"/>
      </w:r>
    </w:p>
    <w:p w:rsidR="00796C8C" w:rsidRPr="00E53F49" w:rsidRDefault="00796C8C">
      <w:pPr>
        <w:widowControl w:val="0"/>
        <w:autoSpaceDE w:val="0"/>
        <w:autoSpaceDN w:val="0"/>
        <w:adjustRightInd w:val="0"/>
        <w:ind w:right="-20"/>
        <w:jc w:val="center"/>
        <w:rPr>
          <w:b/>
          <w:sz w:val="20"/>
          <w:szCs w:val="20"/>
        </w:rPr>
      </w:pPr>
    </w:p>
    <w:p w:rsidR="00796C8C" w:rsidRPr="00E53F49" w:rsidRDefault="00265D41">
      <w:pPr>
        <w:widowControl w:val="0"/>
        <w:autoSpaceDE w:val="0"/>
        <w:autoSpaceDN w:val="0"/>
        <w:adjustRightInd w:val="0"/>
        <w:ind w:right="-20"/>
        <w:jc w:val="center"/>
        <w:rPr>
          <w:b/>
          <w:sz w:val="20"/>
          <w:szCs w:val="20"/>
        </w:rPr>
      </w:pPr>
      <w:r w:rsidRPr="00E53F49">
        <w:rPr>
          <w:b/>
          <w:sz w:val="20"/>
          <w:szCs w:val="20"/>
        </w:rPr>
        <w:t>MINUTA DO CONTRATO</w:t>
      </w:r>
    </w:p>
    <w:p w:rsidR="00796C8C" w:rsidRPr="00E53F49" w:rsidRDefault="00796C8C">
      <w:pPr>
        <w:widowControl w:val="0"/>
        <w:autoSpaceDE w:val="0"/>
        <w:autoSpaceDN w:val="0"/>
        <w:adjustRightInd w:val="0"/>
        <w:spacing w:before="8"/>
        <w:ind w:right="-20"/>
        <w:jc w:val="both"/>
        <w:rPr>
          <w:sz w:val="20"/>
          <w:szCs w:val="20"/>
        </w:rPr>
      </w:pPr>
    </w:p>
    <w:p w:rsidR="00796C8C" w:rsidRPr="00E53F49" w:rsidRDefault="00265D41">
      <w:pPr>
        <w:widowControl w:val="0"/>
        <w:tabs>
          <w:tab w:val="left" w:pos="5180"/>
          <w:tab w:val="left" w:pos="6600"/>
          <w:tab w:val="left" w:pos="7900"/>
          <w:tab w:val="left" w:pos="8220"/>
          <w:tab w:val="left" w:pos="9200"/>
          <w:tab w:val="left" w:pos="9580"/>
        </w:tabs>
        <w:autoSpaceDE w:val="0"/>
        <w:autoSpaceDN w:val="0"/>
        <w:adjustRightInd w:val="0"/>
        <w:spacing w:before="29"/>
        <w:ind w:left="4500" w:right="-20"/>
        <w:jc w:val="both"/>
        <w:rPr>
          <w:sz w:val="20"/>
          <w:szCs w:val="20"/>
        </w:rPr>
      </w:pPr>
      <w:r w:rsidRPr="00E53F49">
        <w:rPr>
          <w:sz w:val="20"/>
          <w:szCs w:val="20"/>
        </w:rPr>
        <w:t>CONTRATO QUE</w:t>
      </w:r>
      <w:r w:rsidRPr="00E53F49">
        <w:rPr>
          <w:spacing w:val="11"/>
          <w:sz w:val="20"/>
          <w:szCs w:val="20"/>
        </w:rPr>
        <w:t xml:space="preserve"> </w:t>
      </w:r>
      <w:r w:rsidRPr="00E53F49">
        <w:rPr>
          <w:sz w:val="20"/>
          <w:szCs w:val="20"/>
        </w:rPr>
        <w:t>ENTRE</w:t>
      </w:r>
      <w:r w:rsidRPr="00E53F49">
        <w:rPr>
          <w:spacing w:val="11"/>
          <w:sz w:val="20"/>
          <w:szCs w:val="20"/>
        </w:rPr>
        <w:t xml:space="preserve"> </w:t>
      </w:r>
      <w:r w:rsidRPr="00E53F49">
        <w:rPr>
          <w:sz w:val="20"/>
          <w:szCs w:val="20"/>
        </w:rPr>
        <w:t>SI</w:t>
      </w:r>
      <w:r w:rsidRPr="00E53F49">
        <w:rPr>
          <w:spacing w:val="11"/>
          <w:sz w:val="20"/>
          <w:szCs w:val="20"/>
        </w:rPr>
        <w:t xml:space="preserve"> </w:t>
      </w:r>
      <w:r w:rsidRPr="00E53F49">
        <w:rPr>
          <w:sz w:val="20"/>
          <w:szCs w:val="20"/>
        </w:rPr>
        <w:t>CELEBRAM</w:t>
      </w:r>
      <w:r w:rsidRPr="00E53F49">
        <w:rPr>
          <w:spacing w:val="11"/>
          <w:sz w:val="20"/>
          <w:szCs w:val="20"/>
        </w:rPr>
        <w:t xml:space="preserve"> A </w:t>
      </w:r>
      <w:r w:rsidRPr="00E53F49">
        <w:rPr>
          <w:sz w:val="20"/>
          <w:szCs w:val="20"/>
        </w:rPr>
        <w:t xml:space="preserve">PREFEITURA MUNICIPAL DE PAULO LOPES E A </w:t>
      </w:r>
      <w:r w:rsidRPr="00E53F49">
        <w:rPr>
          <w:position w:val="-1"/>
          <w:sz w:val="20"/>
          <w:szCs w:val="20"/>
        </w:rPr>
        <w:t xml:space="preserve">EMPRESA </w:t>
      </w:r>
      <w:r w:rsidRPr="00E53F49">
        <w:rPr>
          <w:b/>
          <w:bCs/>
          <w:position w:val="-1"/>
          <w:sz w:val="20"/>
          <w:szCs w:val="20"/>
          <w:u w:val="single"/>
        </w:rPr>
        <w:t xml:space="preserve"> </w:t>
      </w:r>
      <w:r w:rsidRPr="00E53F49">
        <w:rPr>
          <w:b/>
          <w:bCs/>
          <w:position w:val="-1"/>
          <w:sz w:val="20"/>
          <w:szCs w:val="20"/>
          <w:u w:val="single"/>
        </w:rPr>
        <w:tab/>
      </w:r>
      <w:r w:rsidRPr="00E53F49">
        <w:rPr>
          <w:b/>
          <w:bCs/>
          <w:position w:val="-1"/>
          <w:sz w:val="20"/>
          <w:szCs w:val="20"/>
        </w:rPr>
        <w:t>,</w:t>
      </w:r>
      <w:r w:rsidR="00C4075A" w:rsidRPr="00E53F49">
        <w:rPr>
          <w:b/>
          <w:bCs/>
          <w:position w:val="-1"/>
          <w:sz w:val="20"/>
          <w:szCs w:val="20"/>
        </w:rPr>
        <w:t xml:space="preserve"> SOB O REGIME DE EMPREITADA POR PREÇO GLOBAL DO TIPO MENOR PREÇO GLOBAL</w:t>
      </w:r>
      <w:r w:rsidRPr="00E53F49">
        <w:rPr>
          <w:sz w:val="20"/>
          <w:szCs w:val="20"/>
        </w:rPr>
        <w:t>.</w:t>
      </w:r>
    </w:p>
    <w:p w:rsidR="00796C8C" w:rsidRPr="00E53F49" w:rsidRDefault="00796C8C">
      <w:pPr>
        <w:widowControl w:val="0"/>
        <w:autoSpaceDE w:val="0"/>
        <w:autoSpaceDN w:val="0"/>
        <w:adjustRightInd w:val="0"/>
        <w:spacing w:before="3"/>
        <w:ind w:right="-20"/>
        <w:jc w:val="both"/>
        <w:rPr>
          <w:sz w:val="20"/>
          <w:szCs w:val="20"/>
        </w:rPr>
      </w:pPr>
    </w:p>
    <w:p w:rsidR="00796C8C" w:rsidRPr="00E53F49" w:rsidRDefault="00265D41">
      <w:pPr>
        <w:jc w:val="both"/>
        <w:rPr>
          <w:sz w:val="20"/>
          <w:szCs w:val="20"/>
        </w:rPr>
      </w:pPr>
      <w:r w:rsidRPr="00E53F49">
        <w:rPr>
          <w:sz w:val="20"/>
          <w:szCs w:val="20"/>
        </w:rPr>
        <w:t xml:space="preserve">A Prefeitura Municipal de Paulo Lopes, pessoa jurídica de direito publico interno, com sede a Rua José Pereira da Silva, centro, inscrita no CNPJ nº 82.892.365/0001-32, neste ato representada pela Sr. Célio Machado , brasileiro, casado, portador do CPF </w:t>
      </w:r>
      <w:proofErr w:type="spellStart"/>
      <w:r w:rsidRPr="00E53F49">
        <w:rPr>
          <w:sz w:val="20"/>
          <w:szCs w:val="20"/>
        </w:rPr>
        <w:t>nºxxxxxxxxxxx</w:t>
      </w:r>
      <w:proofErr w:type="spellEnd"/>
      <w:r w:rsidRPr="00E53F49">
        <w:rPr>
          <w:sz w:val="20"/>
          <w:szCs w:val="20"/>
        </w:rPr>
        <w:t>, denominada simplesmente CONTRATANTE e a Empresa:_____, com sede na ___________, inscrita sob o CNPJ/MF N.º ..........................., neste ato representada por seu _____ , Sr ....................., CPF .................... nº, doravante denominada simplesmente de CONTRATADA, considerando a homologação, objeto da licitação de que  trata  o  Edital  de  Tomada de Preço Para Obras e Serviços de Engenharia nº 0</w:t>
      </w:r>
      <w:r w:rsidR="006C4330" w:rsidRPr="00E53F49">
        <w:rPr>
          <w:sz w:val="20"/>
          <w:szCs w:val="20"/>
        </w:rPr>
        <w:t>3</w:t>
      </w:r>
      <w:r w:rsidRPr="00E53F49">
        <w:rPr>
          <w:sz w:val="20"/>
          <w:szCs w:val="20"/>
        </w:rPr>
        <w:t>/2018, Lei nº 8.666, de 21 de julho de 1993, e suas alterações, Lei Complementar nº 123/2006, e demais legislação em vigor,  RESOLVEM celebrar o presente Contrato, 0mediante as Cláusulas e condições seguintes:</w:t>
      </w:r>
    </w:p>
    <w:p w:rsidR="00796C8C" w:rsidRPr="00E53F49" w:rsidRDefault="00796C8C">
      <w:pPr>
        <w:widowControl w:val="0"/>
        <w:autoSpaceDE w:val="0"/>
        <w:autoSpaceDN w:val="0"/>
        <w:adjustRightInd w:val="0"/>
        <w:spacing w:before="6"/>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CLÁUSULA</w:t>
      </w:r>
      <w:r w:rsidRPr="00E53F49">
        <w:rPr>
          <w:b/>
          <w:bCs/>
          <w:spacing w:val="-11"/>
          <w:sz w:val="20"/>
          <w:szCs w:val="20"/>
        </w:rPr>
        <w:t xml:space="preserve"> </w:t>
      </w:r>
      <w:r w:rsidRPr="00E53F49">
        <w:rPr>
          <w:b/>
          <w:bCs/>
          <w:sz w:val="20"/>
          <w:szCs w:val="20"/>
        </w:rPr>
        <w:t>PRIMEIRA</w:t>
      </w:r>
      <w:r w:rsidRPr="00E53F49">
        <w:rPr>
          <w:b/>
          <w:bCs/>
          <w:spacing w:val="1"/>
          <w:sz w:val="20"/>
          <w:szCs w:val="20"/>
        </w:rPr>
        <w:t xml:space="preserve"> </w:t>
      </w:r>
      <w:r w:rsidRPr="00E53F49">
        <w:rPr>
          <w:sz w:val="20"/>
          <w:szCs w:val="20"/>
        </w:rPr>
        <w:t xml:space="preserve">– </w:t>
      </w:r>
      <w:r w:rsidRPr="00E53F49">
        <w:rPr>
          <w:b/>
          <w:bCs/>
          <w:sz w:val="20"/>
          <w:szCs w:val="20"/>
        </w:rPr>
        <w:t>DO</w:t>
      </w:r>
      <w:r w:rsidRPr="00E53F49">
        <w:rPr>
          <w:b/>
          <w:bCs/>
          <w:spacing w:val="1"/>
          <w:sz w:val="20"/>
          <w:szCs w:val="20"/>
        </w:rPr>
        <w:t xml:space="preserve"> </w:t>
      </w:r>
      <w:r w:rsidRPr="00E53F49">
        <w:rPr>
          <w:b/>
          <w:bCs/>
          <w:sz w:val="20"/>
          <w:szCs w:val="20"/>
        </w:rPr>
        <w:t>OBJETO</w:t>
      </w:r>
    </w:p>
    <w:p w:rsidR="0050794F" w:rsidRPr="00E53F49" w:rsidRDefault="0050794F" w:rsidP="0050794F">
      <w:pPr>
        <w:jc w:val="both"/>
        <w:rPr>
          <w:color w:val="000000" w:themeColor="text1"/>
          <w:sz w:val="20"/>
          <w:szCs w:val="20"/>
        </w:rPr>
      </w:pPr>
      <w:r w:rsidRPr="00E53F49">
        <w:rPr>
          <w:color w:val="000000" w:themeColor="text1"/>
          <w:sz w:val="20"/>
          <w:szCs w:val="20"/>
        </w:rPr>
        <w:t xml:space="preserve">O objeto desta licitação consiste na contratação de empresa especializada para </w:t>
      </w:r>
      <w:r w:rsidRPr="00E53F49">
        <w:rPr>
          <w:b/>
          <w:color w:val="000000" w:themeColor="text1"/>
          <w:sz w:val="20"/>
          <w:szCs w:val="20"/>
        </w:rPr>
        <w:t>REFORÇO</w:t>
      </w:r>
      <w:r w:rsidRPr="00E53F49">
        <w:rPr>
          <w:color w:val="000000" w:themeColor="text1"/>
          <w:sz w:val="20"/>
          <w:szCs w:val="20"/>
        </w:rPr>
        <w:t xml:space="preserve"> da ponte localizada na Rua Inácio Dutra, no Bairro Santa Rita, neste Município, incluindo mão de obra com fornecimento de todo material, de acordo com memorial descritivo, planilha orçamentária e demais anexos do edital</w:t>
      </w:r>
    </w:p>
    <w:p w:rsidR="00796C8C" w:rsidRPr="00E53F49" w:rsidRDefault="00796C8C">
      <w:pPr>
        <w:jc w:val="both"/>
        <w:rPr>
          <w:b/>
          <w:bCs/>
          <w:color w:val="FF0000"/>
          <w:sz w:val="20"/>
          <w:szCs w:val="20"/>
        </w:rPr>
      </w:pPr>
    </w:p>
    <w:p w:rsidR="00796C8C" w:rsidRPr="00E53F49" w:rsidRDefault="00265D41">
      <w:pPr>
        <w:jc w:val="both"/>
        <w:rPr>
          <w:sz w:val="20"/>
          <w:szCs w:val="20"/>
        </w:rPr>
      </w:pPr>
      <w:r w:rsidRPr="00E53F49">
        <w:rPr>
          <w:b/>
          <w:bCs/>
          <w:sz w:val="20"/>
          <w:szCs w:val="20"/>
        </w:rPr>
        <w:t>PARÁGRAFO</w:t>
      </w:r>
      <w:r w:rsidRPr="00E53F49">
        <w:rPr>
          <w:b/>
          <w:bCs/>
          <w:spacing w:val="13"/>
          <w:sz w:val="20"/>
          <w:szCs w:val="20"/>
        </w:rPr>
        <w:t xml:space="preserve"> </w:t>
      </w:r>
      <w:r w:rsidRPr="00E53F49">
        <w:rPr>
          <w:b/>
          <w:bCs/>
          <w:sz w:val="20"/>
          <w:szCs w:val="20"/>
        </w:rPr>
        <w:t>ÚNICO</w:t>
      </w:r>
      <w:r w:rsidRPr="00E53F49">
        <w:rPr>
          <w:b/>
          <w:bCs/>
          <w:spacing w:val="24"/>
          <w:sz w:val="20"/>
          <w:szCs w:val="20"/>
        </w:rPr>
        <w:t xml:space="preserve"> </w:t>
      </w:r>
      <w:r w:rsidRPr="00E53F49">
        <w:rPr>
          <w:b/>
          <w:bCs/>
          <w:sz w:val="20"/>
          <w:szCs w:val="20"/>
        </w:rPr>
        <w:t>–</w:t>
      </w:r>
      <w:r w:rsidRPr="00E53F49">
        <w:rPr>
          <w:b/>
          <w:bCs/>
          <w:spacing w:val="23"/>
          <w:sz w:val="20"/>
          <w:szCs w:val="20"/>
        </w:rPr>
        <w:t xml:space="preserve"> </w:t>
      </w:r>
      <w:r w:rsidRPr="00E53F49">
        <w:rPr>
          <w:sz w:val="20"/>
          <w:szCs w:val="20"/>
        </w:rPr>
        <w:t>Fazem</w:t>
      </w:r>
      <w:r w:rsidRPr="00E53F49">
        <w:rPr>
          <w:spacing w:val="24"/>
          <w:sz w:val="20"/>
          <w:szCs w:val="20"/>
        </w:rPr>
        <w:t xml:space="preserve"> </w:t>
      </w:r>
      <w:r w:rsidRPr="00E53F49">
        <w:rPr>
          <w:sz w:val="20"/>
          <w:szCs w:val="20"/>
        </w:rPr>
        <w:t>parte</w:t>
      </w:r>
      <w:r w:rsidRPr="00E53F49">
        <w:rPr>
          <w:spacing w:val="24"/>
          <w:sz w:val="20"/>
          <w:szCs w:val="20"/>
        </w:rPr>
        <w:t xml:space="preserve"> </w:t>
      </w:r>
      <w:r w:rsidRPr="00E53F49">
        <w:rPr>
          <w:sz w:val="20"/>
          <w:szCs w:val="20"/>
        </w:rPr>
        <w:t>integrante</w:t>
      </w:r>
      <w:r w:rsidRPr="00E53F49">
        <w:rPr>
          <w:spacing w:val="24"/>
          <w:sz w:val="20"/>
          <w:szCs w:val="20"/>
        </w:rPr>
        <w:t xml:space="preserve"> </w:t>
      </w:r>
      <w:r w:rsidRPr="00E53F49">
        <w:rPr>
          <w:sz w:val="20"/>
          <w:szCs w:val="20"/>
        </w:rPr>
        <w:t>deste</w:t>
      </w:r>
      <w:r w:rsidRPr="00E53F49">
        <w:rPr>
          <w:spacing w:val="24"/>
          <w:sz w:val="20"/>
          <w:szCs w:val="20"/>
        </w:rPr>
        <w:t xml:space="preserve"> </w:t>
      </w:r>
      <w:r w:rsidRPr="00E53F49">
        <w:rPr>
          <w:sz w:val="20"/>
          <w:szCs w:val="20"/>
        </w:rPr>
        <w:t>Contrato,</w:t>
      </w:r>
      <w:r w:rsidRPr="00E53F49">
        <w:rPr>
          <w:spacing w:val="24"/>
          <w:sz w:val="20"/>
          <w:szCs w:val="20"/>
        </w:rPr>
        <w:t xml:space="preserve"> </w:t>
      </w:r>
      <w:r w:rsidRPr="00E53F49">
        <w:rPr>
          <w:sz w:val="20"/>
          <w:szCs w:val="20"/>
        </w:rPr>
        <w:t>independentemente de</w:t>
      </w:r>
      <w:r w:rsidRPr="00E53F49">
        <w:rPr>
          <w:spacing w:val="1"/>
          <w:sz w:val="20"/>
          <w:szCs w:val="20"/>
        </w:rPr>
        <w:t xml:space="preserve"> </w:t>
      </w:r>
      <w:r w:rsidRPr="00E53F49">
        <w:rPr>
          <w:sz w:val="20"/>
          <w:szCs w:val="20"/>
        </w:rPr>
        <w:t>sua</w:t>
      </w:r>
      <w:r w:rsidRPr="00E53F49">
        <w:rPr>
          <w:spacing w:val="1"/>
          <w:sz w:val="20"/>
          <w:szCs w:val="20"/>
        </w:rPr>
        <w:t xml:space="preserve"> </w:t>
      </w:r>
      <w:r w:rsidRPr="00E53F49">
        <w:rPr>
          <w:sz w:val="20"/>
          <w:szCs w:val="20"/>
        </w:rPr>
        <w:t>transcrição,</w:t>
      </w:r>
      <w:r w:rsidRPr="00E53F49">
        <w:rPr>
          <w:spacing w:val="1"/>
          <w:sz w:val="20"/>
          <w:szCs w:val="20"/>
        </w:rPr>
        <w:t xml:space="preserve"> </w:t>
      </w:r>
      <w:r w:rsidRPr="00E53F49">
        <w:rPr>
          <w:sz w:val="20"/>
          <w:szCs w:val="20"/>
        </w:rPr>
        <w:t>os</w:t>
      </w:r>
      <w:r w:rsidRPr="00E53F49">
        <w:rPr>
          <w:spacing w:val="1"/>
          <w:sz w:val="20"/>
          <w:szCs w:val="20"/>
        </w:rPr>
        <w:t xml:space="preserve"> </w:t>
      </w:r>
      <w:r w:rsidRPr="00E53F49">
        <w:rPr>
          <w:sz w:val="20"/>
          <w:szCs w:val="20"/>
        </w:rPr>
        <w:t>seguintes</w:t>
      </w:r>
      <w:r w:rsidRPr="00E53F49">
        <w:rPr>
          <w:spacing w:val="1"/>
          <w:sz w:val="20"/>
          <w:szCs w:val="20"/>
        </w:rPr>
        <w:t xml:space="preserve"> </w:t>
      </w:r>
      <w:r w:rsidRPr="00E53F49">
        <w:rPr>
          <w:sz w:val="20"/>
          <w:szCs w:val="20"/>
        </w:rPr>
        <w:t>documentos:</w:t>
      </w:r>
    </w:p>
    <w:p w:rsidR="00796C8C" w:rsidRPr="00E53F49" w:rsidRDefault="00265D41">
      <w:pPr>
        <w:widowControl w:val="0"/>
        <w:tabs>
          <w:tab w:val="left" w:pos="5460"/>
        </w:tabs>
        <w:autoSpaceDE w:val="0"/>
        <w:autoSpaceDN w:val="0"/>
        <w:adjustRightInd w:val="0"/>
        <w:ind w:left="1080" w:right="-20"/>
        <w:jc w:val="both"/>
        <w:rPr>
          <w:sz w:val="20"/>
          <w:szCs w:val="20"/>
        </w:rPr>
      </w:pPr>
      <w:r w:rsidRPr="00E53F49">
        <w:rPr>
          <w:sz w:val="20"/>
          <w:szCs w:val="20"/>
        </w:rPr>
        <w:t>a)</w:t>
      </w:r>
      <w:r w:rsidRPr="00E53F49">
        <w:rPr>
          <w:spacing w:val="57"/>
          <w:sz w:val="20"/>
          <w:szCs w:val="20"/>
        </w:rPr>
        <w:t xml:space="preserve"> </w:t>
      </w:r>
      <w:r w:rsidRPr="00E53F49">
        <w:rPr>
          <w:sz w:val="20"/>
          <w:szCs w:val="20"/>
        </w:rPr>
        <w:t>Edital de Tomada de Preço Para Obras e Serviços de Engenharia nº 0</w:t>
      </w:r>
      <w:r w:rsidR="006C4330" w:rsidRPr="00E53F49">
        <w:rPr>
          <w:sz w:val="20"/>
          <w:szCs w:val="20"/>
        </w:rPr>
        <w:t>3</w:t>
      </w:r>
      <w:r w:rsidRPr="00E53F49">
        <w:rPr>
          <w:sz w:val="20"/>
          <w:szCs w:val="20"/>
        </w:rPr>
        <w:t xml:space="preserve">/2018, seus anexos e, </w:t>
      </w:r>
    </w:p>
    <w:p w:rsidR="00796C8C" w:rsidRPr="00E53F49" w:rsidRDefault="00265D41">
      <w:pPr>
        <w:widowControl w:val="0"/>
        <w:tabs>
          <w:tab w:val="left" w:pos="5460"/>
        </w:tabs>
        <w:autoSpaceDE w:val="0"/>
        <w:autoSpaceDN w:val="0"/>
        <w:adjustRightInd w:val="0"/>
        <w:ind w:left="1080" w:right="-20"/>
        <w:jc w:val="both"/>
        <w:rPr>
          <w:sz w:val="20"/>
          <w:szCs w:val="20"/>
        </w:rPr>
      </w:pPr>
      <w:r w:rsidRPr="00E53F49">
        <w:rPr>
          <w:sz w:val="20"/>
          <w:szCs w:val="20"/>
        </w:rPr>
        <w:t>b) A</w:t>
      </w:r>
      <w:r w:rsidRPr="00E53F49">
        <w:rPr>
          <w:spacing w:val="1"/>
          <w:sz w:val="20"/>
          <w:szCs w:val="20"/>
        </w:rPr>
        <w:t xml:space="preserve"> </w:t>
      </w:r>
      <w:r w:rsidRPr="00E53F49">
        <w:rPr>
          <w:sz w:val="20"/>
          <w:szCs w:val="20"/>
        </w:rPr>
        <w:t>Proposta</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Contratada.</w:t>
      </w:r>
    </w:p>
    <w:p w:rsidR="00796C8C" w:rsidRPr="00E53F49" w:rsidRDefault="00796C8C">
      <w:pPr>
        <w:widowControl w:val="0"/>
        <w:tabs>
          <w:tab w:val="left" w:pos="5460"/>
        </w:tabs>
        <w:autoSpaceDE w:val="0"/>
        <w:autoSpaceDN w:val="0"/>
        <w:adjustRightInd w:val="0"/>
        <w:ind w:right="-20"/>
        <w:jc w:val="both"/>
        <w:rPr>
          <w:sz w:val="20"/>
          <w:szCs w:val="20"/>
        </w:rPr>
      </w:pPr>
    </w:p>
    <w:p w:rsidR="00796C8C" w:rsidRPr="00E53F49" w:rsidRDefault="00265D41">
      <w:pPr>
        <w:widowControl w:val="0"/>
        <w:autoSpaceDE w:val="0"/>
        <w:autoSpaceDN w:val="0"/>
        <w:adjustRightInd w:val="0"/>
        <w:spacing w:before="18"/>
        <w:ind w:right="-20"/>
        <w:jc w:val="both"/>
        <w:rPr>
          <w:sz w:val="20"/>
          <w:szCs w:val="20"/>
        </w:rPr>
      </w:pPr>
      <w:r w:rsidRPr="00E53F49">
        <w:rPr>
          <w:b/>
          <w:bCs/>
          <w:sz w:val="20"/>
          <w:szCs w:val="20"/>
        </w:rPr>
        <w:t>CLÁUSULA</w:t>
      </w:r>
      <w:r w:rsidRPr="00E53F49">
        <w:rPr>
          <w:b/>
          <w:bCs/>
          <w:spacing w:val="-11"/>
          <w:sz w:val="20"/>
          <w:szCs w:val="20"/>
        </w:rPr>
        <w:t xml:space="preserve"> </w:t>
      </w:r>
      <w:r w:rsidRPr="00E53F49">
        <w:rPr>
          <w:b/>
          <w:bCs/>
          <w:sz w:val="20"/>
          <w:szCs w:val="20"/>
        </w:rPr>
        <w:t>SEGUNDA - DA LOCALI</w:t>
      </w:r>
      <w:r w:rsidRPr="00E53F49">
        <w:rPr>
          <w:b/>
          <w:bCs/>
          <w:spacing w:val="-1"/>
          <w:sz w:val="20"/>
          <w:szCs w:val="20"/>
        </w:rPr>
        <w:t>Z</w:t>
      </w:r>
      <w:r w:rsidRPr="00E53F49">
        <w:rPr>
          <w:b/>
          <w:bCs/>
          <w:sz w:val="20"/>
          <w:szCs w:val="20"/>
        </w:rPr>
        <w:t>AÇÃO E ACESSO AOS SERVIÇOS</w:t>
      </w:r>
    </w:p>
    <w:p w:rsidR="00796C8C" w:rsidRPr="00E53F49" w:rsidRDefault="00265D41">
      <w:pPr>
        <w:widowControl w:val="0"/>
        <w:autoSpaceDE w:val="0"/>
        <w:autoSpaceDN w:val="0"/>
        <w:adjustRightInd w:val="0"/>
        <w:ind w:right="-20"/>
        <w:jc w:val="both"/>
        <w:rPr>
          <w:sz w:val="20"/>
          <w:szCs w:val="20"/>
        </w:rPr>
      </w:pPr>
      <w:r w:rsidRPr="00E53F49">
        <w:rPr>
          <w:sz w:val="20"/>
          <w:szCs w:val="20"/>
        </w:rPr>
        <w:t>A localização das obras encontram-se</w:t>
      </w:r>
      <w:r w:rsidRPr="00E53F49">
        <w:rPr>
          <w:spacing w:val="1"/>
          <w:sz w:val="20"/>
          <w:szCs w:val="20"/>
        </w:rPr>
        <w:t xml:space="preserve"> </w:t>
      </w:r>
      <w:r w:rsidRPr="00E53F49">
        <w:rPr>
          <w:sz w:val="20"/>
          <w:szCs w:val="20"/>
        </w:rPr>
        <w:t>nos</w:t>
      </w:r>
      <w:r w:rsidRPr="00E53F49">
        <w:rPr>
          <w:spacing w:val="1"/>
          <w:sz w:val="20"/>
          <w:szCs w:val="20"/>
        </w:rPr>
        <w:t xml:space="preserve"> </w:t>
      </w:r>
      <w:r w:rsidRPr="00E53F49">
        <w:rPr>
          <w:sz w:val="20"/>
          <w:szCs w:val="20"/>
        </w:rPr>
        <w:t>Projetos,</w:t>
      </w:r>
      <w:r w:rsidRPr="00E53F49">
        <w:rPr>
          <w:spacing w:val="1"/>
          <w:sz w:val="20"/>
          <w:szCs w:val="20"/>
        </w:rPr>
        <w:t xml:space="preserve"> </w:t>
      </w:r>
      <w:r w:rsidRPr="00E53F49">
        <w:rPr>
          <w:sz w:val="20"/>
          <w:szCs w:val="20"/>
        </w:rPr>
        <w:t>partes</w:t>
      </w:r>
      <w:r w:rsidRPr="00E53F49">
        <w:rPr>
          <w:spacing w:val="1"/>
          <w:sz w:val="20"/>
          <w:szCs w:val="20"/>
        </w:rPr>
        <w:t xml:space="preserve"> </w:t>
      </w:r>
      <w:r w:rsidRPr="00E53F49">
        <w:rPr>
          <w:sz w:val="20"/>
          <w:szCs w:val="20"/>
        </w:rPr>
        <w:t>integrantes</w:t>
      </w:r>
      <w:r w:rsidRPr="00E53F49">
        <w:rPr>
          <w:spacing w:val="1"/>
          <w:sz w:val="20"/>
          <w:szCs w:val="20"/>
        </w:rPr>
        <w:t xml:space="preserve"> </w:t>
      </w:r>
      <w:r w:rsidRPr="00E53F49">
        <w:rPr>
          <w:sz w:val="20"/>
          <w:szCs w:val="20"/>
        </w:rPr>
        <w:t>deste</w:t>
      </w:r>
      <w:r w:rsidRPr="00E53F49">
        <w:rPr>
          <w:spacing w:val="1"/>
          <w:sz w:val="20"/>
          <w:szCs w:val="20"/>
        </w:rPr>
        <w:t xml:space="preserve"> </w:t>
      </w:r>
      <w:r w:rsidRPr="00E53F49">
        <w:rPr>
          <w:sz w:val="20"/>
          <w:szCs w:val="20"/>
        </w:rPr>
        <w:t>Contrato.</w:t>
      </w:r>
    </w:p>
    <w:p w:rsidR="00796C8C" w:rsidRPr="00E53F49" w:rsidRDefault="00796C8C">
      <w:pPr>
        <w:widowControl w:val="0"/>
        <w:autoSpaceDE w:val="0"/>
        <w:autoSpaceDN w:val="0"/>
        <w:adjustRightInd w:val="0"/>
        <w:spacing w:before="7"/>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position w:val="-1"/>
          <w:sz w:val="20"/>
          <w:szCs w:val="20"/>
        </w:rPr>
        <w:t>CLÁUSULA</w:t>
      </w:r>
      <w:r w:rsidRPr="00E53F49">
        <w:rPr>
          <w:b/>
          <w:bCs/>
          <w:spacing w:val="-11"/>
          <w:position w:val="-1"/>
          <w:sz w:val="20"/>
          <w:szCs w:val="20"/>
        </w:rPr>
        <w:t xml:space="preserve"> </w:t>
      </w:r>
      <w:r w:rsidRPr="00E53F49">
        <w:rPr>
          <w:b/>
          <w:bCs/>
          <w:position w:val="-1"/>
          <w:sz w:val="20"/>
          <w:szCs w:val="20"/>
        </w:rPr>
        <w:t>TERCEIRA</w:t>
      </w:r>
      <w:r w:rsidRPr="00E53F49">
        <w:rPr>
          <w:b/>
          <w:bCs/>
          <w:spacing w:val="-3"/>
          <w:position w:val="-1"/>
          <w:sz w:val="20"/>
          <w:szCs w:val="20"/>
        </w:rPr>
        <w:t xml:space="preserve"> </w:t>
      </w:r>
      <w:r w:rsidRPr="00E53F49">
        <w:rPr>
          <w:position w:val="-1"/>
          <w:sz w:val="20"/>
          <w:szCs w:val="20"/>
        </w:rPr>
        <w:t xml:space="preserve">– </w:t>
      </w:r>
      <w:r w:rsidRPr="00E53F49">
        <w:rPr>
          <w:b/>
          <w:bCs/>
          <w:position w:val="-1"/>
          <w:sz w:val="20"/>
          <w:szCs w:val="20"/>
        </w:rPr>
        <w:t xml:space="preserve">DOS SERVIÇOS A SEREM EXECUTADOS </w:t>
      </w:r>
      <w:r w:rsidRPr="00E53F49">
        <w:rPr>
          <w:sz w:val="20"/>
          <w:szCs w:val="20"/>
        </w:rPr>
        <w:t>A prestação dos serviços, objeto</w:t>
      </w:r>
      <w:r w:rsidRPr="00E53F49">
        <w:rPr>
          <w:spacing w:val="52"/>
          <w:sz w:val="20"/>
          <w:szCs w:val="20"/>
        </w:rPr>
        <w:t xml:space="preserve"> </w:t>
      </w:r>
      <w:r w:rsidRPr="00E53F49">
        <w:rPr>
          <w:sz w:val="20"/>
          <w:szCs w:val="20"/>
        </w:rPr>
        <w:t>deste</w:t>
      </w:r>
      <w:r w:rsidRPr="00E53F49">
        <w:rPr>
          <w:spacing w:val="53"/>
          <w:sz w:val="20"/>
          <w:szCs w:val="20"/>
        </w:rPr>
        <w:t xml:space="preserve"> </w:t>
      </w:r>
      <w:r w:rsidRPr="00E53F49">
        <w:rPr>
          <w:sz w:val="20"/>
          <w:szCs w:val="20"/>
        </w:rPr>
        <w:t>Contrato,</w:t>
      </w:r>
      <w:r w:rsidRPr="00E53F49">
        <w:rPr>
          <w:spacing w:val="51"/>
          <w:sz w:val="20"/>
          <w:szCs w:val="20"/>
        </w:rPr>
        <w:t xml:space="preserve"> </w:t>
      </w:r>
      <w:r w:rsidRPr="00E53F49">
        <w:rPr>
          <w:sz w:val="20"/>
          <w:szCs w:val="20"/>
        </w:rPr>
        <w:t>envolve</w:t>
      </w:r>
      <w:r w:rsidRPr="00E53F49">
        <w:rPr>
          <w:spacing w:val="51"/>
          <w:sz w:val="20"/>
          <w:szCs w:val="20"/>
        </w:rPr>
        <w:t xml:space="preserve"> </w:t>
      </w:r>
      <w:r w:rsidRPr="00E53F49">
        <w:rPr>
          <w:sz w:val="20"/>
          <w:szCs w:val="20"/>
        </w:rPr>
        <w:t>a</w:t>
      </w:r>
      <w:r w:rsidRPr="00E53F49">
        <w:rPr>
          <w:spacing w:val="51"/>
          <w:sz w:val="20"/>
          <w:szCs w:val="20"/>
        </w:rPr>
        <w:t xml:space="preserve"> </w:t>
      </w:r>
      <w:r w:rsidRPr="00E53F49">
        <w:rPr>
          <w:sz w:val="20"/>
          <w:szCs w:val="20"/>
        </w:rPr>
        <w:t>execução</w:t>
      </w:r>
      <w:r w:rsidRPr="00E53F49">
        <w:rPr>
          <w:spacing w:val="51"/>
          <w:sz w:val="20"/>
          <w:szCs w:val="20"/>
        </w:rPr>
        <w:t xml:space="preserve"> </w:t>
      </w:r>
      <w:r w:rsidRPr="00E53F49">
        <w:rPr>
          <w:sz w:val="20"/>
          <w:szCs w:val="20"/>
        </w:rPr>
        <w:t xml:space="preserve">pela </w:t>
      </w:r>
      <w:r w:rsidRPr="00E53F49">
        <w:rPr>
          <w:b/>
          <w:bCs/>
          <w:sz w:val="20"/>
          <w:szCs w:val="20"/>
        </w:rPr>
        <w:t>CONTRATADA</w:t>
      </w:r>
      <w:r w:rsidRPr="00E53F49">
        <w:rPr>
          <w:sz w:val="20"/>
          <w:szCs w:val="20"/>
        </w:rPr>
        <w:t>,</w:t>
      </w:r>
      <w:r w:rsidRPr="00E53F49">
        <w:rPr>
          <w:spacing w:val="1"/>
          <w:sz w:val="20"/>
          <w:szCs w:val="20"/>
        </w:rPr>
        <w:t xml:space="preserve"> </w:t>
      </w:r>
      <w:r w:rsidRPr="00E53F49">
        <w:rPr>
          <w:sz w:val="20"/>
          <w:szCs w:val="20"/>
        </w:rPr>
        <w:t>da obra constante dos</w:t>
      </w:r>
      <w:r w:rsidRPr="00E53F49">
        <w:rPr>
          <w:spacing w:val="1"/>
          <w:sz w:val="20"/>
          <w:szCs w:val="20"/>
        </w:rPr>
        <w:t xml:space="preserve"> </w:t>
      </w:r>
      <w:r w:rsidRPr="00E53F49">
        <w:rPr>
          <w:sz w:val="20"/>
          <w:szCs w:val="20"/>
        </w:rPr>
        <w:t>Projetos.</w:t>
      </w:r>
    </w:p>
    <w:p w:rsidR="00796C8C" w:rsidRPr="00E53F49" w:rsidRDefault="00796C8C">
      <w:pPr>
        <w:widowControl w:val="0"/>
        <w:autoSpaceDE w:val="0"/>
        <w:autoSpaceDN w:val="0"/>
        <w:adjustRightInd w:val="0"/>
        <w:spacing w:before="3"/>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PARÁGRAFO PRIMEIRO – A CONTRATADA </w:t>
      </w:r>
      <w:r w:rsidRPr="00E53F49">
        <w:rPr>
          <w:sz w:val="20"/>
          <w:szCs w:val="20"/>
        </w:rPr>
        <w:t>deverá executar a</w:t>
      </w:r>
      <w:r w:rsidRPr="00E53F49">
        <w:rPr>
          <w:spacing w:val="30"/>
          <w:sz w:val="20"/>
          <w:szCs w:val="20"/>
        </w:rPr>
        <w:t xml:space="preserve"> </w:t>
      </w:r>
      <w:r w:rsidRPr="00E53F49">
        <w:rPr>
          <w:sz w:val="20"/>
          <w:szCs w:val="20"/>
        </w:rPr>
        <w:t>obra</w:t>
      </w:r>
      <w:r w:rsidRPr="00E53F49">
        <w:rPr>
          <w:spacing w:val="29"/>
          <w:sz w:val="20"/>
          <w:szCs w:val="20"/>
        </w:rPr>
        <w:t xml:space="preserve"> </w:t>
      </w:r>
      <w:r w:rsidRPr="00E53F49">
        <w:rPr>
          <w:sz w:val="20"/>
          <w:szCs w:val="20"/>
        </w:rPr>
        <w:t>de</w:t>
      </w:r>
      <w:r w:rsidRPr="00E53F49">
        <w:rPr>
          <w:spacing w:val="29"/>
          <w:sz w:val="20"/>
          <w:szCs w:val="20"/>
        </w:rPr>
        <w:t xml:space="preserve"> </w:t>
      </w:r>
      <w:r w:rsidRPr="00E53F49">
        <w:rPr>
          <w:sz w:val="20"/>
          <w:szCs w:val="20"/>
        </w:rPr>
        <w:t>acordo com</w:t>
      </w:r>
      <w:r w:rsidRPr="00E53F49">
        <w:rPr>
          <w:spacing w:val="15"/>
          <w:sz w:val="20"/>
          <w:szCs w:val="20"/>
        </w:rPr>
        <w:t xml:space="preserve"> </w:t>
      </w:r>
      <w:r w:rsidRPr="00E53F49">
        <w:rPr>
          <w:sz w:val="20"/>
          <w:szCs w:val="20"/>
        </w:rPr>
        <w:t>as</w:t>
      </w:r>
      <w:r w:rsidRPr="00E53F49">
        <w:rPr>
          <w:spacing w:val="15"/>
          <w:sz w:val="20"/>
          <w:szCs w:val="20"/>
        </w:rPr>
        <w:t xml:space="preserve"> </w:t>
      </w:r>
      <w:r w:rsidRPr="00E53F49">
        <w:rPr>
          <w:sz w:val="20"/>
          <w:szCs w:val="20"/>
        </w:rPr>
        <w:t>especificações</w:t>
      </w:r>
      <w:r w:rsidRPr="00E53F49">
        <w:rPr>
          <w:spacing w:val="15"/>
          <w:sz w:val="20"/>
          <w:szCs w:val="20"/>
        </w:rPr>
        <w:t xml:space="preserve"> </w:t>
      </w:r>
      <w:r w:rsidRPr="00E53F49">
        <w:rPr>
          <w:sz w:val="20"/>
          <w:szCs w:val="20"/>
        </w:rPr>
        <w:t>técnicas</w:t>
      </w:r>
      <w:r w:rsidRPr="00E53F49">
        <w:rPr>
          <w:spacing w:val="14"/>
          <w:sz w:val="20"/>
          <w:szCs w:val="20"/>
        </w:rPr>
        <w:t xml:space="preserve"> </w:t>
      </w:r>
      <w:r w:rsidRPr="00E53F49">
        <w:rPr>
          <w:sz w:val="20"/>
          <w:szCs w:val="20"/>
        </w:rPr>
        <w:t>que</w:t>
      </w:r>
      <w:r w:rsidRPr="00E53F49">
        <w:rPr>
          <w:spacing w:val="14"/>
          <w:sz w:val="20"/>
          <w:szCs w:val="20"/>
        </w:rPr>
        <w:t xml:space="preserve"> </w:t>
      </w:r>
      <w:r w:rsidRPr="00E53F49">
        <w:rPr>
          <w:sz w:val="20"/>
          <w:szCs w:val="20"/>
        </w:rPr>
        <w:t>acompanham</w:t>
      </w:r>
      <w:r w:rsidRPr="00E53F49">
        <w:rPr>
          <w:spacing w:val="14"/>
          <w:sz w:val="20"/>
          <w:szCs w:val="20"/>
        </w:rPr>
        <w:t xml:space="preserve"> </w:t>
      </w:r>
      <w:r w:rsidRPr="00E53F49">
        <w:rPr>
          <w:sz w:val="20"/>
          <w:szCs w:val="20"/>
        </w:rPr>
        <w:t>o</w:t>
      </w:r>
      <w:r w:rsidRPr="00E53F49">
        <w:rPr>
          <w:spacing w:val="14"/>
          <w:sz w:val="20"/>
          <w:szCs w:val="20"/>
        </w:rPr>
        <w:t xml:space="preserve"> </w:t>
      </w:r>
      <w:r w:rsidRPr="00E53F49">
        <w:rPr>
          <w:sz w:val="20"/>
          <w:szCs w:val="20"/>
        </w:rPr>
        <w:t>Projeto Básico.</w:t>
      </w:r>
    </w:p>
    <w:p w:rsidR="00796C8C" w:rsidRPr="00E53F49" w:rsidRDefault="00796C8C">
      <w:pPr>
        <w:widowControl w:val="0"/>
        <w:autoSpaceDE w:val="0"/>
        <w:autoSpaceDN w:val="0"/>
        <w:adjustRightInd w:val="0"/>
        <w:spacing w:before="9"/>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PARÁGRAFO SEGUNDO</w:t>
      </w:r>
      <w:r w:rsidRPr="00E53F49">
        <w:rPr>
          <w:b/>
          <w:bCs/>
          <w:spacing w:val="11"/>
          <w:sz w:val="20"/>
          <w:szCs w:val="20"/>
        </w:rPr>
        <w:t xml:space="preserve"> </w:t>
      </w:r>
      <w:r w:rsidRPr="00E53F49">
        <w:rPr>
          <w:b/>
          <w:bCs/>
          <w:sz w:val="20"/>
          <w:szCs w:val="20"/>
        </w:rPr>
        <w:t>-</w:t>
      </w:r>
      <w:r w:rsidRPr="00E53F49">
        <w:rPr>
          <w:b/>
          <w:bCs/>
          <w:spacing w:val="9"/>
          <w:sz w:val="20"/>
          <w:szCs w:val="20"/>
        </w:rPr>
        <w:t xml:space="preserve"> </w:t>
      </w:r>
      <w:r w:rsidRPr="00E53F49">
        <w:rPr>
          <w:sz w:val="20"/>
          <w:szCs w:val="20"/>
        </w:rPr>
        <w:t>A</w:t>
      </w:r>
      <w:r w:rsidRPr="00E53F49">
        <w:rPr>
          <w:spacing w:val="10"/>
          <w:sz w:val="20"/>
          <w:szCs w:val="20"/>
        </w:rPr>
        <w:t xml:space="preserve"> </w:t>
      </w:r>
      <w:r w:rsidRPr="00E53F49">
        <w:rPr>
          <w:sz w:val="20"/>
          <w:szCs w:val="20"/>
        </w:rPr>
        <w:t>execução</w:t>
      </w:r>
      <w:r w:rsidRPr="00E53F49">
        <w:rPr>
          <w:spacing w:val="10"/>
          <w:sz w:val="20"/>
          <w:szCs w:val="20"/>
        </w:rPr>
        <w:t xml:space="preserve"> </w:t>
      </w:r>
      <w:r w:rsidRPr="00E53F49">
        <w:rPr>
          <w:sz w:val="20"/>
          <w:szCs w:val="20"/>
        </w:rPr>
        <w:t>dos</w:t>
      </w:r>
      <w:r w:rsidRPr="00E53F49">
        <w:rPr>
          <w:spacing w:val="10"/>
          <w:sz w:val="20"/>
          <w:szCs w:val="20"/>
        </w:rPr>
        <w:t xml:space="preserve"> </w:t>
      </w:r>
      <w:r w:rsidRPr="00E53F49">
        <w:rPr>
          <w:sz w:val="20"/>
          <w:szCs w:val="20"/>
        </w:rPr>
        <w:t>serviços</w:t>
      </w:r>
      <w:r w:rsidRPr="00E53F49">
        <w:rPr>
          <w:spacing w:val="10"/>
          <w:sz w:val="20"/>
          <w:szCs w:val="20"/>
        </w:rPr>
        <w:t xml:space="preserve"> </w:t>
      </w:r>
      <w:r w:rsidRPr="00E53F49">
        <w:rPr>
          <w:sz w:val="20"/>
          <w:szCs w:val="20"/>
        </w:rPr>
        <w:t>em desconformidade</w:t>
      </w:r>
      <w:r w:rsidRPr="00E53F49">
        <w:rPr>
          <w:spacing w:val="17"/>
          <w:sz w:val="20"/>
          <w:szCs w:val="20"/>
        </w:rPr>
        <w:t xml:space="preserve"> </w:t>
      </w:r>
      <w:r w:rsidRPr="00E53F49">
        <w:rPr>
          <w:sz w:val="20"/>
          <w:szCs w:val="20"/>
        </w:rPr>
        <w:t>com</w:t>
      </w:r>
      <w:r w:rsidRPr="00E53F49">
        <w:rPr>
          <w:spacing w:val="17"/>
          <w:sz w:val="20"/>
          <w:szCs w:val="20"/>
        </w:rPr>
        <w:t xml:space="preserve"> </w:t>
      </w:r>
      <w:r w:rsidRPr="00E53F49">
        <w:rPr>
          <w:sz w:val="20"/>
          <w:szCs w:val="20"/>
        </w:rPr>
        <w:t>as</w:t>
      </w:r>
      <w:r w:rsidRPr="00E53F49">
        <w:rPr>
          <w:spacing w:val="17"/>
          <w:sz w:val="20"/>
          <w:szCs w:val="20"/>
        </w:rPr>
        <w:t xml:space="preserve"> </w:t>
      </w:r>
      <w:r w:rsidRPr="00E53F49">
        <w:rPr>
          <w:sz w:val="20"/>
          <w:szCs w:val="20"/>
        </w:rPr>
        <w:t>especificações</w:t>
      </w:r>
      <w:r w:rsidRPr="00E53F49">
        <w:rPr>
          <w:spacing w:val="17"/>
          <w:sz w:val="20"/>
          <w:szCs w:val="20"/>
        </w:rPr>
        <w:t xml:space="preserve"> </w:t>
      </w:r>
      <w:r w:rsidRPr="00E53F49">
        <w:rPr>
          <w:sz w:val="20"/>
          <w:szCs w:val="20"/>
        </w:rPr>
        <w:t>técnicas,</w:t>
      </w:r>
      <w:r w:rsidRPr="00E53F49">
        <w:rPr>
          <w:spacing w:val="17"/>
          <w:sz w:val="20"/>
          <w:szCs w:val="20"/>
        </w:rPr>
        <w:t xml:space="preserve"> </w:t>
      </w:r>
      <w:r w:rsidRPr="00E53F49">
        <w:rPr>
          <w:sz w:val="20"/>
          <w:szCs w:val="20"/>
        </w:rPr>
        <w:t>caso</w:t>
      </w:r>
      <w:r w:rsidRPr="00E53F49">
        <w:rPr>
          <w:spacing w:val="17"/>
          <w:sz w:val="20"/>
          <w:szCs w:val="20"/>
        </w:rPr>
        <w:t xml:space="preserve"> </w:t>
      </w:r>
      <w:r w:rsidRPr="00E53F49">
        <w:rPr>
          <w:sz w:val="20"/>
          <w:szCs w:val="20"/>
        </w:rPr>
        <w:t>não seja</w:t>
      </w:r>
      <w:r w:rsidRPr="00E53F49">
        <w:rPr>
          <w:spacing w:val="14"/>
          <w:sz w:val="20"/>
          <w:szCs w:val="20"/>
        </w:rPr>
        <w:t xml:space="preserve"> </w:t>
      </w:r>
      <w:r w:rsidRPr="00E53F49">
        <w:rPr>
          <w:sz w:val="20"/>
          <w:szCs w:val="20"/>
        </w:rPr>
        <w:t>possível</w:t>
      </w:r>
      <w:r w:rsidRPr="00E53F49">
        <w:rPr>
          <w:spacing w:val="14"/>
          <w:sz w:val="20"/>
          <w:szCs w:val="20"/>
        </w:rPr>
        <w:t xml:space="preserve"> </w:t>
      </w:r>
      <w:r w:rsidRPr="00E53F49">
        <w:rPr>
          <w:sz w:val="20"/>
          <w:szCs w:val="20"/>
        </w:rPr>
        <w:t>a</w:t>
      </w:r>
      <w:r w:rsidRPr="00E53F49">
        <w:rPr>
          <w:spacing w:val="14"/>
          <w:sz w:val="20"/>
          <w:szCs w:val="20"/>
        </w:rPr>
        <w:t xml:space="preserve"> </w:t>
      </w:r>
      <w:r w:rsidRPr="00E53F49">
        <w:rPr>
          <w:sz w:val="20"/>
          <w:szCs w:val="20"/>
        </w:rPr>
        <w:t>devida</w:t>
      </w:r>
      <w:r w:rsidRPr="00E53F49">
        <w:rPr>
          <w:spacing w:val="14"/>
          <w:sz w:val="20"/>
          <w:szCs w:val="20"/>
        </w:rPr>
        <w:t xml:space="preserve"> </w:t>
      </w:r>
      <w:r w:rsidRPr="00E53F49">
        <w:rPr>
          <w:sz w:val="20"/>
          <w:szCs w:val="20"/>
        </w:rPr>
        <w:t>correção,</w:t>
      </w:r>
      <w:r w:rsidRPr="00E53F49">
        <w:rPr>
          <w:spacing w:val="14"/>
          <w:sz w:val="20"/>
          <w:szCs w:val="20"/>
        </w:rPr>
        <w:t xml:space="preserve"> </w:t>
      </w:r>
      <w:r w:rsidRPr="00E53F49">
        <w:rPr>
          <w:sz w:val="20"/>
          <w:szCs w:val="20"/>
        </w:rPr>
        <w:t>acarretará</w:t>
      </w:r>
      <w:r w:rsidRPr="00E53F49">
        <w:rPr>
          <w:spacing w:val="14"/>
          <w:sz w:val="20"/>
          <w:szCs w:val="20"/>
        </w:rPr>
        <w:t xml:space="preserve"> </w:t>
      </w:r>
      <w:r w:rsidRPr="00E53F49">
        <w:rPr>
          <w:sz w:val="20"/>
          <w:szCs w:val="20"/>
        </w:rPr>
        <w:t>a</w:t>
      </w:r>
      <w:r w:rsidRPr="00E53F49">
        <w:rPr>
          <w:spacing w:val="14"/>
          <w:sz w:val="20"/>
          <w:szCs w:val="20"/>
        </w:rPr>
        <w:t xml:space="preserve"> </w:t>
      </w:r>
      <w:r w:rsidRPr="00E53F49">
        <w:rPr>
          <w:sz w:val="20"/>
          <w:szCs w:val="20"/>
        </w:rPr>
        <w:t>devolução</w:t>
      </w:r>
      <w:r w:rsidRPr="00E53F49">
        <w:rPr>
          <w:spacing w:val="14"/>
          <w:sz w:val="20"/>
          <w:szCs w:val="20"/>
        </w:rPr>
        <w:t xml:space="preserve"> </w:t>
      </w:r>
      <w:r w:rsidRPr="00E53F49">
        <w:rPr>
          <w:sz w:val="20"/>
          <w:szCs w:val="20"/>
        </w:rPr>
        <w:t>por parte</w:t>
      </w:r>
      <w:r w:rsidRPr="00E53F49">
        <w:rPr>
          <w:spacing w:val="16"/>
          <w:sz w:val="20"/>
          <w:szCs w:val="20"/>
        </w:rPr>
        <w:t xml:space="preserve"> </w:t>
      </w:r>
      <w:r w:rsidRPr="00E53F49">
        <w:rPr>
          <w:sz w:val="20"/>
          <w:szCs w:val="20"/>
        </w:rPr>
        <w:t>da</w:t>
      </w:r>
      <w:r w:rsidRPr="00E53F49">
        <w:rPr>
          <w:spacing w:val="17"/>
          <w:sz w:val="20"/>
          <w:szCs w:val="20"/>
        </w:rPr>
        <w:t xml:space="preserve"> </w:t>
      </w:r>
      <w:r w:rsidRPr="00E53F49">
        <w:rPr>
          <w:b/>
          <w:bCs/>
          <w:sz w:val="20"/>
          <w:szCs w:val="20"/>
        </w:rPr>
        <w:t>CONTRATADA</w:t>
      </w:r>
      <w:r w:rsidRPr="00E53F49">
        <w:rPr>
          <w:b/>
          <w:bCs/>
          <w:spacing w:val="16"/>
          <w:sz w:val="20"/>
          <w:szCs w:val="20"/>
        </w:rPr>
        <w:t xml:space="preserve"> </w:t>
      </w:r>
      <w:r w:rsidRPr="00E53F49">
        <w:rPr>
          <w:sz w:val="20"/>
          <w:szCs w:val="20"/>
        </w:rPr>
        <w:t>do</w:t>
      </w:r>
      <w:r w:rsidRPr="00E53F49">
        <w:rPr>
          <w:spacing w:val="16"/>
          <w:sz w:val="20"/>
          <w:szCs w:val="20"/>
        </w:rPr>
        <w:t xml:space="preserve"> </w:t>
      </w:r>
      <w:r w:rsidRPr="00E53F49">
        <w:rPr>
          <w:i/>
          <w:iCs/>
          <w:sz w:val="20"/>
          <w:szCs w:val="20"/>
        </w:rPr>
        <w:t>quantum</w:t>
      </w:r>
      <w:r w:rsidRPr="00E53F49">
        <w:rPr>
          <w:i/>
          <w:iCs/>
          <w:spacing w:val="15"/>
          <w:sz w:val="20"/>
          <w:szCs w:val="20"/>
        </w:rPr>
        <w:t xml:space="preserve"> </w:t>
      </w:r>
      <w:r w:rsidRPr="00E53F49">
        <w:rPr>
          <w:sz w:val="20"/>
          <w:szCs w:val="20"/>
        </w:rPr>
        <w:t>que</w:t>
      </w:r>
      <w:r w:rsidRPr="00E53F49">
        <w:rPr>
          <w:spacing w:val="16"/>
          <w:sz w:val="20"/>
          <w:szCs w:val="20"/>
        </w:rPr>
        <w:t xml:space="preserve"> </w:t>
      </w:r>
      <w:r w:rsidRPr="00E53F49">
        <w:rPr>
          <w:sz w:val="20"/>
          <w:szCs w:val="20"/>
        </w:rPr>
        <w:t>lhe</w:t>
      </w:r>
      <w:r w:rsidRPr="00E53F49">
        <w:rPr>
          <w:spacing w:val="16"/>
          <w:sz w:val="20"/>
          <w:szCs w:val="20"/>
        </w:rPr>
        <w:t xml:space="preserve"> </w:t>
      </w:r>
      <w:r w:rsidRPr="00E53F49">
        <w:rPr>
          <w:sz w:val="20"/>
          <w:szCs w:val="20"/>
        </w:rPr>
        <w:t>foi</w:t>
      </w:r>
      <w:r w:rsidRPr="00E53F49">
        <w:rPr>
          <w:spacing w:val="16"/>
          <w:sz w:val="20"/>
          <w:szCs w:val="20"/>
        </w:rPr>
        <w:t xml:space="preserve"> </w:t>
      </w:r>
      <w:r w:rsidRPr="00E53F49">
        <w:rPr>
          <w:sz w:val="20"/>
          <w:szCs w:val="20"/>
        </w:rPr>
        <w:t>pago</w:t>
      </w:r>
      <w:r w:rsidRPr="00E53F49">
        <w:rPr>
          <w:b/>
          <w:bCs/>
          <w:sz w:val="20"/>
          <w:szCs w:val="20"/>
        </w:rPr>
        <w:t>,</w:t>
      </w:r>
      <w:r w:rsidRPr="00E53F49">
        <w:rPr>
          <w:b/>
          <w:bCs/>
          <w:spacing w:val="16"/>
          <w:sz w:val="20"/>
          <w:szCs w:val="20"/>
        </w:rPr>
        <w:t xml:space="preserve"> </w:t>
      </w:r>
      <w:r w:rsidRPr="00E53F49">
        <w:rPr>
          <w:sz w:val="20"/>
          <w:szCs w:val="20"/>
        </w:rPr>
        <w:t>sem prejuízo</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aplicação</w:t>
      </w:r>
      <w:r w:rsidRPr="00E53F49">
        <w:rPr>
          <w:spacing w:val="1"/>
          <w:sz w:val="20"/>
          <w:szCs w:val="20"/>
        </w:rPr>
        <w:t xml:space="preserve"> </w:t>
      </w:r>
      <w:r w:rsidRPr="00E53F49">
        <w:rPr>
          <w:sz w:val="20"/>
          <w:szCs w:val="20"/>
        </w:rPr>
        <w:t>das</w:t>
      </w:r>
      <w:r w:rsidRPr="00E53F49">
        <w:rPr>
          <w:spacing w:val="1"/>
          <w:sz w:val="20"/>
          <w:szCs w:val="20"/>
        </w:rPr>
        <w:t xml:space="preserve"> </w:t>
      </w:r>
      <w:r w:rsidRPr="00E53F49">
        <w:rPr>
          <w:sz w:val="20"/>
          <w:szCs w:val="20"/>
        </w:rPr>
        <w:t>sanções</w:t>
      </w:r>
      <w:r w:rsidRPr="00E53F49">
        <w:rPr>
          <w:spacing w:val="1"/>
          <w:sz w:val="20"/>
          <w:szCs w:val="20"/>
        </w:rPr>
        <w:t xml:space="preserve"> </w:t>
      </w:r>
      <w:r w:rsidRPr="00E53F49">
        <w:rPr>
          <w:sz w:val="20"/>
          <w:szCs w:val="20"/>
        </w:rPr>
        <w:t>cabíveis.</w:t>
      </w:r>
    </w:p>
    <w:p w:rsidR="00796C8C" w:rsidRPr="00E53F49" w:rsidRDefault="00796C8C">
      <w:pPr>
        <w:widowControl w:val="0"/>
        <w:autoSpaceDE w:val="0"/>
        <w:autoSpaceDN w:val="0"/>
        <w:adjustRightInd w:val="0"/>
        <w:spacing w:before="1"/>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CLÁUSULA</w:t>
      </w:r>
      <w:r w:rsidRPr="00E53F49">
        <w:rPr>
          <w:b/>
          <w:bCs/>
          <w:spacing w:val="-11"/>
          <w:sz w:val="20"/>
          <w:szCs w:val="20"/>
        </w:rPr>
        <w:t xml:space="preserve"> </w:t>
      </w:r>
      <w:r w:rsidRPr="00E53F49">
        <w:rPr>
          <w:b/>
          <w:bCs/>
          <w:sz w:val="20"/>
          <w:szCs w:val="20"/>
        </w:rPr>
        <w:t>QUARTA – DAS NORMAS TÉCNICAS E JURÍDICAS A SEREM OBEDECIDAS</w:t>
      </w:r>
    </w:p>
    <w:p w:rsidR="00796C8C" w:rsidRPr="00E53F49" w:rsidRDefault="00265D41">
      <w:pPr>
        <w:widowControl w:val="0"/>
        <w:autoSpaceDE w:val="0"/>
        <w:autoSpaceDN w:val="0"/>
        <w:adjustRightInd w:val="0"/>
        <w:ind w:right="-20"/>
        <w:jc w:val="both"/>
        <w:rPr>
          <w:sz w:val="20"/>
          <w:szCs w:val="20"/>
        </w:rPr>
      </w:pPr>
      <w:r w:rsidRPr="00E53F49">
        <w:rPr>
          <w:sz w:val="20"/>
          <w:szCs w:val="20"/>
        </w:rPr>
        <w:t>A execução da obra deverá</w:t>
      </w:r>
      <w:r w:rsidRPr="00E53F49">
        <w:rPr>
          <w:spacing w:val="52"/>
          <w:sz w:val="20"/>
          <w:szCs w:val="20"/>
        </w:rPr>
        <w:t xml:space="preserve"> </w:t>
      </w:r>
      <w:r w:rsidRPr="00E53F49">
        <w:rPr>
          <w:sz w:val="20"/>
          <w:szCs w:val="20"/>
        </w:rPr>
        <w:t>obedecer, criteriosamente,</w:t>
      </w:r>
      <w:r w:rsidRPr="00E53F49">
        <w:rPr>
          <w:spacing w:val="25"/>
          <w:sz w:val="20"/>
          <w:szCs w:val="20"/>
        </w:rPr>
        <w:t xml:space="preserve"> </w:t>
      </w:r>
      <w:r w:rsidRPr="00E53F49">
        <w:rPr>
          <w:sz w:val="20"/>
          <w:szCs w:val="20"/>
        </w:rPr>
        <w:t>as</w:t>
      </w:r>
      <w:r w:rsidRPr="00E53F49">
        <w:rPr>
          <w:spacing w:val="25"/>
          <w:sz w:val="20"/>
          <w:szCs w:val="20"/>
        </w:rPr>
        <w:t xml:space="preserve"> </w:t>
      </w:r>
      <w:r w:rsidRPr="00E53F49">
        <w:rPr>
          <w:sz w:val="20"/>
          <w:szCs w:val="20"/>
        </w:rPr>
        <w:t>especificações</w:t>
      </w:r>
      <w:r w:rsidRPr="00E53F49">
        <w:rPr>
          <w:spacing w:val="25"/>
          <w:sz w:val="20"/>
          <w:szCs w:val="20"/>
        </w:rPr>
        <w:t xml:space="preserve"> </w:t>
      </w:r>
      <w:r w:rsidRPr="00E53F49">
        <w:rPr>
          <w:sz w:val="20"/>
          <w:szCs w:val="20"/>
        </w:rPr>
        <w:t>técni</w:t>
      </w:r>
      <w:r w:rsidRPr="00E53F49">
        <w:rPr>
          <w:spacing w:val="1"/>
          <w:sz w:val="20"/>
          <w:szCs w:val="20"/>
        </w:rPr>
        <w:t>c</w:t>
      </w:r>
      <w:r w:rsidRPr="00E53F49">
        <w:rPr>
          <w:sz w:val="20"/>
          <w:szCs w:val="20"/>
        </w:rPr>
        <w:t>as</w:t>
      </w:r>
      <w:r w:rsidRPr="00E53F49">
        <w:rPr>
          <w:spacing w:val="24"/>
          <w:sz w:val="20"/>
          <w:szCs w:val="20"/>
        </w:rPr>
        <w:t xml:space="preserve"> </w:t>
      </w:r>
      <w:r w:rsidRPr="00E53F49">
        <w:rPr>
          <w:sz w:val="20"/>
          <w:szCs w:val="20"/>
        </w:rPr>
        <w:t>que</w:t>
      </w:r>
      <w:r w:rsidRPr="00E53F49">
        <w:rPr>
          <w:spacing w:val="24"/>
          <w:sz w:val="20"/>
          <w:szCs w:val="20"/>
        </w:rPr>
        <w:t xml:space="preserve"> </w:t>
      </w:r>
      <w:r w:rsidRPr="00E53F49">
        <w:rPr>
          <w:sz w:val="20"/>
          <w:szCs w:val="20"/>
        </w:rPr>
        <w:t>acompanham</w:t>
      </w:r>
      <w:r w:rsidRPr="00E53F49">
        <w:rPr>
          <w:spacing w:val="24"/>
          <w:sz w:val="20"/>
          <w:szCs w:val="20"/>
        </w:rPr>
        <w:t xml:space="preserve"> </w:t>
      </w:r>
      <w:r w:rsidRPr="00E53F49">
        <w:rPr>
          <w:sz w:val="20"/>
          <w:szCs w:val="20"/>
        </w:rPr>
        <w:t>os</w:t>
      </w:r>
      <w:r w:rsidRPr="00E53F49">
        <w:rPr>
          <w:spacing w:val="24"/>
          <w:sz w:val="20"/>
          <w:szCs w:val="20"/>
        </w:rPr>
        <w:t xml:space="preserve"> </w:t>
      </w:r>
      <w:r w:rsidRPr="00E53F49">
        <w:rPr>
          <w:sz w:val="20"/>
          <w:szCs w:val="20"/>
        </w:rPr>
        <w:t>Proje</w:t>
      </w:r>
      <w:r w:rsidRPr="00E53F49">
        <w:rPr>
          <w:spacing w:val="2"/>
          <w:sz w:val="20"/>
          <w:szCs w:val="20"/>
        </w:rPr>
        <w:t>t</w:t>
      </w:r>
      <w:r w:rsidRPr="00E53F49">
        <w:rPr>
          <w:sz w:val="20"/>
          <w:szCs w:val="20"/>
        </w:rPr>
        <w:t>os,</w:t>
      </w:r>
      <w:r w:rsidRPr="00E53F49">
        <w:rPr>
          <w:spacing w:val="23"/>
          <w:sz w:val="20"/>
          <w:szCs w:val="20"/>
        </w:rPr>
        <w:t xml:space="preserve"> </w:t>
      </w:r>
      <w:r w:rsidRPr="00E53F49">
        <w:rPr>
          <w:sz w:val="20"/>
          <w:szCs w:val="20"/>
        </w:rPr>
        <w:t>além</w:t>
      </w:r>
      <w:r w:rsidRPr="00E53F49">
        <w:rPr>
          <w:spacing w:val="23"/>
          <w:sz w:val="20"/>
          <w:szCs w:val="20"/>
        </w:rPr>
        <w:t xml:space="preserve"> </w:t>
      </w:r>
      <w:r w:rsidRPr="00E53F49">
        <w:rPr>
          <w:sz w:val="20"/>
          <w:szCs w:val="20"/>
        </w:rPr>
        <w:t>de ter que obedecer, obrigatoriamente, os dit</w:t>
      </w:r>
      <w:r w:rsidRPr="00E53F49">
        <w:rPr>
          <w:spacing w:val="-1"/>
          <w:sz w:val="20"/>
          <w:szCs w:val="20"/>
        </w:rPr>
        <w:t>a</w:t>
      </w:r>
      <w:r w:rsidRPr="00E53F49">
        <w:rPr>
          <w:sz w:val="20"/>
          <w:szCs w:val="20"/>
        </w:rPr>
        <w:t>mes da</w:t>
      </w:r>
      <w:r w:rsidRPr="00E53F49">
        <w:rPr>
          <w:spacing w:val="15"/>
          <w:sz w:val="20"/>
          <w:szCs w:val="20"/>
        </w:rPr>
        <w:t xml:space="preserve"> </w:t>
      </w:r>
      <w:r w:rsidRPr="00E53F49">
        <w:rPr>
          <w:sz w:val="20"/>
          <w:szCs w:val="20"/>
        </w:rPr>
        <w:t>8.666/93, com as suas devidas alterações</w:t>
      </w:r>
      <w:r w:rsidRPr="00E53F49">
        <w:rPr>
          <w:spacing w:val="1"/>
          <w:sz w:val="20"/>
          <w:szCs w:val="20"/>
        </w:rPr>
        <w:t xml:space="preserve"> </w:t>
      </w:r>
      <w:r w:rsidRPr="00E53F49">
        <w:rPr>
          <w:sz w:val="20"/>
          <w:szCs w:val="20"/>
        </w:rPr>
        <w:t>subseqüentes</w:t>
      </w:r>
      <w:r w:rsidRPr="00E53F49">
        <w:rPr>
          <w:spacing w:val="1"/>
          <w:sz w:val="20"/>
          <w:szCs w:val="20"/>
        </w:rPr>
        <w:t xml:space="preserve"> </w:t>
      </w:r>
      <w:r w:rsidRPr="00E53F49">
        <w:rPr>
          <w:sz w:val="20"/>
          <w:szCs w:val="20"/>
        </w:rPr>
        <w:t>e</w:t>
      </w:r>
      <w:r w:rsidRPr="00E53F49">
        <w:rPr>
          <w:spacing w:val="1"/>
          <w:sz w:val="20"/>
          <w:szCs w:val="20"/>
        </w:rPr>
        <w:t xml:space="preserve"> </w:t>
      </w:r>
      <w:r w:rsidRPr="00E53F49">
        <w:rPr>
          <w:sz w:val="20"/>
          <w:szCs w:val="20"/>
        </w:rPr>
        <w:t>normas.</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CLÁUSULA</w:t>
      </w:r>
      <w:r w:rsidRPr="00E53F49">
        <w:rPr>
          <w:b/>
          <w:bCs/>
          <w:spacing w:val="-11"/>
          <w:sz w:val="20"/>
          <w:szCs w:val="20"/>
        </w:rPr>
        <w:t xml:space="preserve"> </w:t>
      </w:r>
      <w:r w:rsidRPr="00E53F49">
        <w:rPr>
          <w:b/>
          <w:bCs/>
          <w:sz w:val="20"/>
          <w:szCs w:val="20"/>
        </w:rPr>
        <w:t xml:space="preserve">QUINTA </w:t>
      </w:r>
      <w:r w:rsidRPr="00E53F49">
        <w:rPr>
          <w:sz w:val="20"/>
          <w:szCs w:val="20"/>
        </w:rPr>
        <w:t xml:space="preserve">– </w:t>
      </w:r>
      <w:r w:rsidRPr="00E53F49">
        <w:rPr>
          <w:b/>
          <w:bCs/>
          <w:sz w:val="20"/>
          <w:szCs w:val="20"/>
        </w:rPr>
        <w:t>DAS OBRIGAÇÕES DAS PARTES</w:t>
      </w:r>
    </w:p>
    <w:p w:rsidR="00796C8C" w:rsidRPr="00E53F49" w:rsidRDefault="00796C8C">
      <w:pPr>
        <w:widowControl w:val="0"/>
        <w:autoSpaceDE w:val="0"/>
        <w:autoSpaceDN w:val="0"/>
        <w:adjustRightInd w:val="0"/>
        <w:ind w:right="-20"/>
        <w:jc w:val="both"/>
        <w:rPr>
          <w:b/>
          <w:bCs/>
          <w:position w:val="-1"/>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position w:val="-1"/>
          <w:sz w:val="20"/>
          <w:szCs w:val="20"/>
        </w:rPr>
        <w:t>PARÁGRAFO</w:t>
      </w:r>
      <w:r w:rsidRPr="00E53F49">
        <w:rPr>
          <w:b/>
          <w:bCs/>
          <w:spacing w:val="-10"/>
          <w:position w:val="-1"/>
          <w:sz w:val="20"/>
          <w:szCs w:val="20"/>
        </w:rPr>
        <w:t xml:space="preserve"> </w:t>
      </w:r>
      <w:r w:rsidRPr="00E53F49">
        <w:rPr>
          <w:b/>
          <w:bCs/>
          <w:position w:val="-1"/>
          <w:sz w:val="20"/>
          <w:szCs w:val="20"/>
        </w:rPr>
        <w:t>PRIMEIRO</w:t>
      </w:r>
      <w:r w:rsidRPr="00E53F49">
        <w:rPr>
          <w:b/>
          <w:bCs/>
          <w:spacing w:val="1"/>
          <w:position w:val="-1"/>
          <w:sz w:val="20"/>
          <w:szCs w:val="20"/>
        </w:rPr>
        <w:t xml:space="preserve"> </w:t>
      </w:r>
      <w:r w:rsidRPr="00E53F49">
        <w:rPr>
          <w:b/>
          <w:bCs/>
          <w:position w:val="-1"/>
          <w:sz w:val="20"/>
          <w:szCs w:val="20"/>
        </w:rPr>
        <w:t>–</w:t>
      </w:r>
      <w:r w:rsidRPr="00E53F49">
        <w:rPr>
          <w:b/>
          <w:bCs/>
          <w:spacing w:val="1"/>
          <w:position w:val="-1"/>
          <w:sz w:val="20"/>
          <w:szCs w:val="20"/>
        </w:rPr>
        <w:t xml:space="preserve"> </w:t>
      </w:r>
      <w:r w:rsidRPr="00E53F49">
        <w:rPr>
          <w:b/>
          <w:bCs/>
          <w:position w:val="-1"/>
          <w:sz w:val="20"/>
          <w:szCs w:val="20"/>
        </w:rPr>
        <w:t>Constit</w:t>
      </w:r>
      <w:r w:rsidRPr="00E53F49">
        <w:rPr>
          <w:b/>
          <w:bCs/>
          <w:spacing w:val="-2"/>
          <w:position w:val="-1"/>
          <w:sz w:val="20"/>
          <w:szCs w:val="20"/>
        </w:rPr>
        <w:t>u</w:t>
      </w:r>
      <w:r w:rsidRPr="00E53F49">
        <w:rPr>
          <w:b/>
          <w:bCs/>
          <w:position w:val="-1"/>
          <w:sz w:val="20"/>
          <w:szCs w:val="20"/>
        </w:rPr>
        <w:t>em obrigações da CONTRATADA:</w:t>
      </w:r>
    </w:p>
    <w:p w:rsidR="00796C8C" w:rsidRPr="00E53F49" w:rsidRDefault="00265D41">
      <w:pPr>
        <w:widowControl w:val="0"/>
        <w:autoSpaceDE w:val="0"/>
        <w:autoSpaceDN w:val="0"/>
        <w:adjustRightInd w:val="0"/>
        <w:spacing w:before="63"/>
        <w:ind w:right="-20"/>
        <w:jc w:val="both"/>
        <w:rPr>
          <w:sz w:val="20"/>
          <w:szCs w:val="20"/>
        </w:rPr>
      </w:pPr>
      <w:r w:rsidRPr="00E53F49">
        <w:rPr>
          <w:b/>
          <w:bCs/>
          <w:sz w:val="20"/>
          <w:szCs w:val="20"/>
        </w:rPr>
        <w:t>I</w:t>
      </w:r>
      <w:r w:rsidRPr="00E53F49">
        <w:rPr>
          <w:b/>
          <w:bCs/>
          <w:spacing w:val="28"/>
          <w:sz w:val="20"/>
          <w:szCs w:val="20"/>
        </w:rPr>
        <w:t xml:space="preserve"> </w:t>
      </w:r>
      <w:r w:rsidRPr="00E53F49">
        <w:rPr>
          <w:sz w:val="20"/>
          <w:szCs w:val="20"/>
        </w:rPr>
        <w:t>–</w:t>
      </w:r>
      <w:r w:rsidRPr="00E53F49">
        <w:rPr>
          <w:spacing w:val="38"/>
          <w:sz w:val="20"/>
          <w:szCs w:val="20"/>
        </w:rPr>
        <w:t xml:space="preserve"> </w:t>
      </w:r>
      <w:r w:rsidRPr="00E53F49">
        <w:rPr>
          <w:sz w:val="20"/>
          <w:szCs w:val="20"/>
        </w:rPr>
        <w:t>Atender</w:t>
      </w:r>
      <w:r w:rsidRPr="00E53F49">
        <w:rPr>
          <w:spacing w:val="38"/>
          <w:sz w:val="20"/>
          <w:szCs w:val="20"/>
        </w:rPr>
        <w:t xml:space="preserve"> </w:t>
      </w:r>
      <w:r w:rsidRPr="00E53F49">
        <w:rPr>
          <w:sz w:val="20"/>
          <w:szCs w:val="20"/>
        </w:rPr>
        <w:t>de</w:t>
      </w:r>
      <w:r w:rsidRPr="00E53F49">
        <w:rPr>
          <w:spacing w:val="38"/>
          <w:sz w:val="20"/>
          <w:szCs w:val="20"/>
        </w:rPr>
        <w:t xml:space="preserve"> </w:t>
      </w:r>
      <w:r w:rsidRPr="00E53F49">
        <w:rPr>
          <w:sz w:val="20"/>
          <w:szCs w:val="20"/>
        </w:rPr>
        <w:t>imediato</w:t>
      </w:r>
      <w:r w:rsidRPr="00E53F49">
        <w:rPr>
          <w:spacing w:val="38"/>
          <w:sz w:val="20"/>
          <w:szCs w:val="20"/>
        </w:rPr>
        <w:t xml:space="preserve"> </w:t>
      </w:r>
      <w:r w:rsidRPr="00E53F49">
        <w:rPr>
          <w:sz w:val="20"/>
          <w:szCs w:val="20"/>
        </w:rPr>
        <w:t>às</w:t>
      </w:r>
      <w:r w:rsidRPr="00E53F49">
        <w:rPr>
          <w:spacing w:val="38"/>
          <w:sz w:val="20"/>
          <w:szCs w:val="20"/>
        </w:rPr>
        <w:t xml:space="preserve"> </w:t>
      </w:r>
      <w:r w:rsidRPr="00E53F49">
        <w:rPr>
          <w:sz w:val="20"/>
          <w:szCs w:val="20"/>
        </w:rPr>
        <w:t>solicitações</w:t>
      </w:r>
      <w:r w:rsidRPr="00E53F49">
        <w:rPr>
          <w:spacing w:val="39"/>
          <w:sz w:val="20"/>
          <w:szCs w:val="20"/>
        </w:rPr>
        <w:t xml:space="preserve"> </w:t>
      </w:r>
      <w:r w:rsidRPr="00E53F49">
        <w:rPr>
          <w:sz w:val="20"/>
          <w:szCs w:val="20"/>
        </w:rPr>
        <w:t>da CONTRATANTE</w:t>
      </w:r>
      <w:r w:rsidRPr="00E53F49">
        <w:rPr>
          <w:spacing w:val="37"/>
          <w:sz w:val="20"/>
          <w:szCs w:val="20"/>
        </w:rPr>
        <w:t xml:space="preserve"> </w:t>
      </w:r>
      <w:r w:rsidRPr="00E53F49">
        <w:rPr>
          <w:sz w:val="20"/>
          <w:szCs w:val="20"/>
        </w:rPr>
        <w:t>quanto</w:t>
      </w:r>
      <w:r w:rsidRPr="00E53F49">
        <w:rPr>
          <w:spacing w:val="37"/>
          <w:sz w:val="20"/>
          <w:szCs w:val="20"/>
        </w:rPr>
        <w:t xml:space="preserve"> </w:t>
      </w:r>
      <w:r w:rsidRPr="00E53F49">
        <w:rPr>
          <w:sz w:val="20"/>
          <w:szCs w:val="20"/>
        </w:rPr>
        <w:t>a</w:t>
      </w:r>
      <w:r w:rsidRPr="00E53F49">
        <w:rPr>
          <w:spacing w:val="37"/>
          <w:sz w:val="20"/>
          <w:szCs w:val="20"/>
        </w:rPr>
        <w:t xml:space="preserve"> </w:t>
      </w:r>
      <w:r w:rsidRPr="00E53F49">
        <w:rPr>
          <w:sz w:val="20"/>
          <w:szCs w:val="20"/>
        </w:rPr>
        <w:t>substituição</w:t>
      </w:r>
      <w:r w:rsidRPr="00E53F49">
        <w:rPr>
          <w:spacing w:val="37"/>
          <w:sz w:val="20"/>
          <w:szCs w:val="20"/>
        </w:rPr>
        <w:t xml:space="preserve"> </w:t>
      </w:r>
      <w:r w:rsidRPr="00E53F49">
        <w:rPr>
          <w:sz w:val="20"/>
          <w:szCs w:val="20"/>
        </w:rPr>
        <w:t>de mão-de-obra, entendida como inadequada, pe</w:t>
      </w:r>
      <w:r w:rsidRPr="00E53F49">
        <w:rPr>
          <w:spacing w:val="1"/>
          <w:sz w:val="20"/>
          <w:szCs w:val="20"/>
        </w:rPr>
        <w:t>l</w:t>
      </w:r>
      <w:r w:rsidRPr="00E53F49">
        <w:rPr>
          <w:sz w:val="20"/>
          <w:szCs w:val="20"/>
        </w:rPr>
        <w:t>a Fiscalização, para prestação</w:t>
      </w:r>
      <w:r w:rsidRPr="00E53F49">
        <w:rPr>
          <w:spacing w:val="1"/>
          <w:sz w:val="20"/>
          <w:szCs w:val="20"/>
        </w:rPr>
        <w:t xml:space="preserve"> </w:t>
      </w:r>
      <w:r w:rsidRPr="00E53F49">
        <w:rPr>
          <w:sz w:val="20"/>
          <w:szCs w:val="20"/>
        </w:rPr>
        <w:t>dos</w:t>
      </w:r>
      <w:r w:rsidRPr="00E53F49">
        <w:rPr>
          <w:spacing w:val="1"/>
          <w:sz w:val="20"/>
          <w:szCs w:val="20"/>
        </w:rPr>
        <w:t xml:space="preserve"> </w:t>
      </w:r>
      <w:r w:rsidRPr="00E53F49">
        <w:rPr>
          <w:sz w:val="20"/>
          <w:szCs w:val="20"/>
        </w:rPr>
        <w:t>serviços;</w:t>
      </w:r>
    </w:p>
    <w:p w:rsidR="00796C8C" w:rsidRPr="00E53F49" w:rsidRDefault="00265D41">
      <w:pPr>
        <w:widowControl w:val="0"/>
        <w:tabs>
          <w:tab w:val="left" w:pos="4080"/>
        </w:tabs>
        <w:autoSpaceDE w:val="0"/>
        <w:autoSpaceDN w:val="0"/>
        <w:adjustRightInd w:val="0"/>
        <w:ind w:right="-20"/>
        <w:jc w:val="both"/>
        <w:rPr>
          <w:sz w:val="20"/>
          <w:szCs w:val="20"/>
        </w:rPr>
      </w:pPr>
      <w:r w:rsidRPr="00E53F49">
        <w:rPr>
          <w:b/>
          <w:bCs/>
          <w:sz w:val="20"/>
          <w:szCs w:val="20"/>
        </w:rPr>
        <w:t>II</w:t>
      </w:r>
      <w:r w:rsidRPr="00E53F49">
        <w:rPr>
          <w:b/>
          <w:bCs/>
          <w:spacing w:val="1"/>
          <w:sz w:val="20"/>
          <w:szCs w:val="20"/>
        </w:rPr>
        <w:t xml:space="preserve"> </w:t>
      </w:r>
      <w:r w:rsidRPr="00E53F49">
        <w:rPr>
          <w:b/>
          <w:bCs/>
          <w:sz w:val="20"/>
          <w:szCs w:val="20"/>
        </w:rPr>
        <w:t>–</w:t>
      </w:r>
      <w:r w:rsidRPr="00E53F49">
        <w:rPr>
          <w:b/>
          <w:bCs/>
          <w:spacing w:val="12"/>
          <w:sz w:val="20"/>
          <w:szCs w:val="20"/>
        </w:rPr>
        <w:t xml:space="preserve"> </w:t>
      </w:r>
      <w:r w:rsidRPr="00E53F49">
        <w:rPr>
          <w:sz w:val="20"/>
          <w:szCs w:val="20"/>
        </w:rPr>
        <w:t>Instruir</w:t>
      </w:r>
      <w:r w:rsidRPr="00E53F49">
        <w:rPr>
          <w:spacing w:val="11"/>
          <w:sz w:val="20"/>
          <w:szCs w:val="20"/>
        </w:rPr>
        <w:t xml:space="preserve"> </w:t>
      </w:r>
      <w:r w:rsidRPr="00E53F49">
        <w:rPr>
          <w:sz w:val="20"/>
          <w:szCs w:val="20"/>
        </w:rPr>
        <w:t>ao</w:t>
      </w:r>
      <w:r w:rsidRPr="00E53F49">
        <w:rPr>
          <w:spacing w:val="11"/>
          <w:sz w:val="20"/>
          <w:szCs w:val="20"/>
        </w:rPr>
        <w:t xml:space="preserve"> </w:t>
      </w:r>
      <w:r w:rsidRPr="00E53F49">
        <w:rPr>
          <w:sz w:val="20"/>
          <w:szCs w:val="20"/>
        </w:rPr>
        <w:t>seu</w:t>
      </w:r>
      <w:r w:rsidRPr="00E53F49">
        <w:rPr>
          <w:spacing w:val="11"/>
          <w:sz w:val="20"/>
          <w:szCs w:val="20"/>
        </w:rPr>
        <w:t xml:space="preserve"> </w:t>
      </w:r>
      <w:r w:rsidRPr="00E53F49">
        <w:rPr>
          <w:sz w:val="20"/>
          <w:szCs w:val="20"/>
        </w:rPr>
        <w:t>preposto</w:t>
      </w:r>
      <w:r w:rsidRPr="00E53F49">
        <w:rPr>
          <w:spacing w:val="11"/>
          <w:sz w:val="20"/>
          <w:szCs w:val="20"/>
        </w:rPr>
        <w:t xml:space="preserve"> </w:t>
      </w:r>
      <w:r w:rsidRPr="00E53F49">
        <w:rPr>
          <w:sz w:val="20"/>
          <w:szCs w:val="20"/>
        </w:rPr>
        <w:t>quanto</w:t>
      </w:r>
      <w:r w:rsidRPr="00E53F49">
        <w:rPr>
          <w:spacing w:val="11"/>
          <w:sz w:val="20"/>
          <w:szCs w:val="20"/>
        </w:rPr>
        <w:t xml:space="preserve"> </w:t>
      </w:r>
      <w:r w:rsidRPr="00E53F49">
        <w:rPr>
          <w:sz w:val="20"/>
          <w:szCs w:val="20"/>
        </w:rPr>
        <w:t>a</w:t>
      </w:r>
      <w:r w:rsidRPr="00E53F49">
        <w:rPr>
          <w:spacing w:val="11"/>
          <w:sz w:val="20"/>
          <w:szCs w:val="20"/>
        </w:rPr>
        <w:t xml:space="preserve"> </w:t>
      </w:r>
      <w:r w:rsidRPr="00E53F49">
        <w:rPr>
          <w:sz w:val="20"/>
          <w:szCs w:val="20"/>
        </w:rPr>
        <w:t>nec</w:t>
      </w:r>
      <w:r w:rsidRPr="00E53F49">
        <w:rPr>
          <w:spacing w:val="2"/>
          <w:sz w:val="20"/>
          <w:szCs w:val="20"/>
        </w:rPr>
        <w:t>e</w:t>
      </w:r>
      <w:r w:rsidRPr="00E53F49">
        <w:rPr>
          <w:sz w:val="20"/>
          <w:szCs w:val="20"/>
        </w:rPr>
        <w:t>ssidade</w:t>
      </w:r>
      <w:r w:rsidRPr="00E53F49">
        <w:rPr>
          <w:spacing w:val="11"/>
          <w:sz w:val="20"/>
          <w:szCs w:val="20"/>
        </w:rPr>
        <w:t xml:space="preserve"> </w:t>
      </w:r>
      <w:r w:rsidRPr="00E53F49">
        <w:rPr>
          <w:sz w:val="20"/>
          <w:szCs w:val="20"/>
        </w:rPr>
        <w:t>de</w:t>
      </w:r>
      <w:r w:rsidRPr="00E53F49">
        <w:rPr>
          <w:spacing w:val="11"/>
          <w:sz w:val="20"/>
          <w:szCs w:val="20"/>
        </w:rPr>
        <w:t xml:space="preserve"> </w:t>
      </w:r>
      <w:r w:rsidRPr="00E53F49">
        <w:rPr>
          <w:sz w:val="20"/>
          <w:szCs w:val="20"/>
        </w:rPr>
        <w:t>acatar</w:t>
      </w:r>
      <w:r w:rsidRPr="00E53F49">
        <w:rPr>
          <w:spacing w:val="11"/>
          <w:sz w:val="20"/>
          <w:szCs w:val="20"/>
        </w:rPr>
        <w:t xml:space="preserve"> </w:t>
      </w:r>
      <w:r w:rsidRPr="00E53F49">
        <w:rPr>
          <w:sz w:val="20"/>
          <w:szCs w:val="20"/>
        </w:rPr>
        <w:t>as</w:t>
      </w:r>
      <w:r w:rsidRPr="00E53F49">
        <w:rPr>
          <w:spacing w:val="11"/>
          <w:sz w:val="20"/>
          <w:szCs w:val="20"/>
        </w:rPr>
        <w:t xml:space="preserve"> </w:t>
      </w:r>
      <w:r w:rsidRPr="00E53F49">
        <w:rPr>
          <w:sz w:val="20"/>
          <w:szCs w:val="20"/>
        </w:rPr>
        <w:t>orientações</w:t>
      </w:r>
      <w:r w:rsidRPr="00E53F49">
        <w:rPr>
          <w:spacing w:val="11"/>
          <w:sz w:val="20"/>
          <w:szCs w:val="20"/>
        </w:rPr>
        <w:t xml:space="preserve"> </w:t>
      </w:r>
      <w:r w:rsidRPr="00E53F49">
        <w:rPr>
          <w:sz w:val="20"/>
          <w:szCs w:val="20"/>
        </w:rPr>
        <w:t>da CONTRATANTE,</w:t>
      </w:r>
      <w:r w:rsidRPr="00E53F49">
        <w:rPr>
          <w:spacing w:val="-26"/>
          <w:sz w:val="20"/>
          <w:szCs w:val="20"/>
        </w:rPr>
        <w:t xml:space="preserve"> </w:t>
      </w:r>
      <w:r w:rsidRPr="00E53F49">
        <w:rPr>
          <w:sz w:val="20"/>
          <w:szCs w:val="20"/>
        </w:rPr>
        <w:t>inclusive quanto ao cumprimento das normas estabelecidas no Edital de Tomada de Preço para Obra</w:t>
      </w:r>
      <w:r w:rsidR="006C4330" w:rsidRPr="00E53F49">
        <w:rPr>
          <w:sz w:val="20"/>
          <w:szCs w:val="20"/>
        </w:rPr>
        <w:t>s e Serviços de Engenharia nº 03</w:t>
      </w:r>
      <w:r w:rsidRPr="00E53F49">
        <w:rPr>
          <w:sz w:val="20"/>
          <w:szCs w:val="20"/>
        </w:rPr>
        <w:t>/2018,</w:t>
      </w:r>
      <w:r w:rsidRPr="00E53F49">
        <w:rPr>
          <w:spacing w:val="12"/>
          <w:sz w:val="20"/>
          <w:szCs w:val="20"/>
        </w:rPr>
        <w:t xml:space="preserve"> </w:t>
      </w:r>
      <w:r w:rsidRPr="00E53F49">
        <w:rPr>
          <w:sz w:val="20"/>
          <w:szCs w:val="20"/>
        </w:rPr>
        <w:t>que</w:t>
      </w:r>
      <w:r w:rsidRPr="00E53F49">
        <w:rPr>
          <w:spacing w:val="10"/>
          <w:sz w:val="20"/>
          <w:szCs w:val="20"/>
        </w:rPr>
        <w:t xml:space="preserve"> </w:t>
      </w:r>
      <w:r w:rsidRPr="00E53F49">
        <w:rPr>
          <w:sz w:val="20"/>
          <w:szCs w:val="20"/>
        </w:rPr>
        <w:t>deverão</w:t>
      </w:r>
      <w:r w:rsidRPr="00E53F49">
        <w:rPr>
          <w:spacing w:val="10"/>
          <w:sz w:val="20"/>
          <w:szCs w:val="20"/>
        </w:rPr>
        <w:t xml:space="preserve"> </w:t>
      </w:r>
      <w:r w:rsidRPr="00E53F49">
        <w:rPr>
          <w:sz w:val="20"/>
          <w:szCs w:val="20"/>
        </w:rPr>
        <w:t>ser</w:t>
      </w:r>
      <w:r w:rsidRPr="00E53F49">
        <w:rPr>
          <w:spacing w:val="10"/>
          <w:sz w:val="20"/>
          <w:szCs w:val="20"/>
        </w:rPr>
        <w:t xml:space="preserve"> </w:t>
      </w:r>
      <w:r w:rsidRPr="00E53F49">
        <w:rPr>
          <w:sz w:val="20"/>
          <w:szCs w:val="20"/>
        </w:rPr>
        <w:t>obedecidas</w:t>
      </w:r>
      <w:r w:rsidRPr="00E53F49">
        <w:rPr>
          <w:spacing w:val="10"/>
          <w:sz w:val="20"/>
          <w:szCs w:val="20"/>
        </w:rPr>
        <w:t xml:space="preserve"> </w:t>
      </w:r>
      <w:r w:rsidRPr="00E53F49">
        <w:rPr>
          <w:sz w:val="20"/>
          <w:szCs w:val="20"/>
        </w:rPr>
        <w:t>para</w:t>
      </w:r>
      <w:r w:rsidRPr="00E53F49">
        <w:rPr>
          <w:spacing w:val="10"/>
          <w:sz w:val="20"/>
          <w:szCs w:val="20"/>
        </w:rPr>
        <w:t xml:space="preserve"> </w:t>
      </w:r>
      <w:r w:rsidRPr="00E53F49">
        <w:rPr>
          <w:sz w:val="20"/>
          <w:szCs w:val="20"/>
        </w:rPr>
        <w:t>a</w:t>
      </w:r>
      <w:r w:rsidRPr="00E53F49">
        <w:rPr>
          <w:spacing w:val="10"/>
          <w:sz w:val="20"/>
          <w:szCs w:val="20"/>
        </w:rPr>
        <w:t xml:space="preserve"> </w:t>
      </w:r>
      <w:r w:rsidRPr="00E53F49">
        <w:rPr>
          <w:sz w:val="20"/>
          <w:szCs w:val="20"/>
        </w:rPr>
        <w:t>execução dos</w:t>
      </w:r>
      <w:r w:rsidRPr="00E53F49">
        <w:rPr>
          <w:spacing w:val="1"/>
          <w:sz w:val="20"/>
          <w:szCs w:val="20"/>
        </w:rPr>
        <w:t xml:space="preserve"> </w:t>
      </w:r>
      <w:r w:rsidRPr="00E53F49">
        <w:rPr>
          <w:sz w:val="20"/>
          <w:szCs w:val="20"/>
        </w:rPr>
        <w:t>serviços;</w:t>
      </w:r>
    </w:p>
    <w:p w:rsidR="00796C8C" w:rsidRPr="00E53F49" w:rsidRDefault="00265D41">
      <w:pPr>
        <w:widowControl w:val="0"/>
        <w:tabs>
          <w:tab w:val="left" w:pos="7600"/>
        </w:tabs>
        <w:autoSpaceDE w:val="0"/>
        <w:autoSpaceDN w:val="0"/>
        <w:adjustRightInd w:val="0"/>
        <w:ind w:right="-20"/>
        <w:jc w:val="both"/>
        <w:rPr>
          <w:sz w:val="20"/>
          <w:szCs w:val="20"/>
        </w:rPr>
      </w:pPr>
      <w:r w:rsidRPr="00E53F49">
        <w:rPr>
          <w:b/>
          <w:bCs/>
          <w:spacing w:val="1"/>
          <w:sz w:val="20"/>
          <w:szCs w:val="20"/>
        </w:rPr>
        <w:t>II</w:t>
      </w:r>
      <w:r w:rsidRPr="00E53F49">
        <w:rPr>
          <w:b/>
          <w:bCs/>
          <w:sz w:val="20"/>
          <w:szCs w:val="20"/>
        </w:rPr>
        <w:t>I</w:t>
      </w:r>
      <w:r w:rsidRPr="00E53F49">
        <w:rPr>
          <w:b/>
          <w:bCs/>
          <w:spacing w:val="7"/>
          <w:sz w:val="20"/>
          <w:szCs w:val="20"/>
        </w:rPr>
        <w:t xml:space="preserve"> </w:t>
      </w:r>
      <w:r w:rsidRPr="00E53F49">
        <w:rPr>
          <w:sz w:val="20"/>
          <w:szCs w:val="20"/>
        </w:rPr>
        <w:t>–</w:t>
      </w:r>
      <w:r w:rsidRPr="00E53F49">
        <w:rPr>
          <w:spacing w:val="6"/>
          <w:sz w:val="20"/>
          <w:szCs w:val="20"/>
        </w:rPr>
        <w:t xml:space="preserve"> </w:t>
      </w:r>
      <w:r w:rsidRPr="00E53F49">
        <w:rPr>
          <w:sz w:val="20"/>
          <w:szCs w:val="20"/>
        </w:rPr>
        <w:t>Disponibilizar</w:t>
      </w:r>
      <w:r w:rsidRPr="00E53F49">
        <w:rPr>
          <w:spacing w:val="6"/>
          <w:sz w:val="20"/>
          <w:szCs w:val="20"/>
        </w:rPr>
        <w:t xml:space="preserve"> </w:t>
      </w:r>
      <w:r w:rsidRPr="00E53F49">
        <w:rPr>
          <w:sz w:val="20"/>
          <w:szCs w:val="20"/>
        </w:rPr>
        <w:t>os</w:t>
      </w:r>
      <w:r w:rsidRPr="00E53F49">
        <w:rPr>
          <w:spacing w:val="6"/>
          <w:sz w:val="20"/>
          <w:szCs w:val="20"/>
        </w:rPr>
        <w:t xml:space="preserve"> </w:t>
      </w:r>
      <w:r w:rsidRPr="00E53F49">
        <w:rPr>
          <w:sz w:val="20"/>
          <w:szCs w:val="20"/>
        </w:rPr>
        <w:t>equipamentos</w:t>
      </w:r>
      <w:r w:rsidRPr="00E53F49">
        <w:rPr>
          <w:spacing w:val="6"/>
          <w:sz w:val="20"/>
          <w:szCs w:val="20"/>
        </w:rPr>
        <w:t xml:space="preserve"> </w:t>
      </w:r>
      <w:r w:rsidRPr="00E53F49">
        <w:rPr>
          <w:sz w:val="20"/>
          <w:szCs w:val="20"/>
        </w:rPr>
        <w:t>necess</w:t>
      </w:r>
      <w:r w:rsidRPr="00E53F49">
        <w:rPr>
          <w:spacing w:val="1"/>
          <w:sz w:val="20"/>
          <w:szCs w:val="20"/>
        </w:rPr>
        <w:t>á</w:t>
      </w:r>
      <w:r w:rsidRPr="00E53F49">
        <w:rPr>
          <w:sz w:val="20"/>
          <w:szCs w:val="20"/>
        </w:rPr>
        <w:t>rios</w:t>
      </w:r>
      <w:r w:rsidRPr="00E53F49">
        <w:rPr>
          <w:spacing w:val="5"/>
          <w:sz w:val="20"/>
          <w:szCs w:val="20"/>
        </w:rPr>
        <w:t xml:space="preserve"> </w:t>
      </w:r>
      <w:r w:rsidRPr="00E53F49">
        <w:rPr>
          <w:sz w:val="20"/>
          <w:szCs w:val="20"/>
        </w:rPr>
        <w:t>à</w:t>
      </w:r>
      <w:r w:rsidRPr="00E53F49">
        <w:rPr>
          <w:spacing w:val="5"/>
          <w:sz w:val="20"/>
          <w:szCs w:val="20"/>
        </w:rPr>
        <w:t xml:space="preserve"> </w:t>
      </w:r>
      <w:r w:rsidRPr="00E53F49">
        <w:rPr>
          <w:sz w:val="20"/>
          <w:szCs w:val="20"/>
        </w:rPr>
        <w:t>execução</w:t>
      </w:r>
      <w:r w:rsidRPr="00E53F49">
        <w:rPr>
          <w:spacing w:val="5"/>
          <w:sz w:val="20"/>
          <w:szCs w:val="20"/>
        </w:rPr>
        <w:t xml:space="preserve"> </w:t>
      </w:r>
      <w:r w:rsidRPr="00E53F49">
        <w:rPr>
          <w:sz w:val="20"/>
          <w:szCs w:val="20"/>
        </w:rPr>
        <w:t>dos</w:t>
      </w:r>
      <w:r w:rsidRPr="00E53F49">
        <w:rPr>
          <w:spacing w:val="5"/>
          <w:sz w:val="20"/>
          <w:szCs w:val="20"/>
        </w:rPr>
        <w:t xml:space="preserve"> </w:t>
      </w:r>
      <w:r w:rsidRPr="00E53F49">
        <w:rPr>
          <w:sz w:val="20"/>
          <w:szCs w:val="20"/>
        </w:rPr>
        <w:t>trabalhos,</w:t>
      </w:r>
      <w:r w:rsidRPr="00E53F49">
        <w:rPr>
          <w:spacing w:val="5"/>
          <w:sz w:val="20"/>
          <w:szCs w:val="20"/>
        </w:rPr>
        <w:t xml:space="preserve"> </w:t>
      </w:r>
      <w:r w:rsidRPr="00E53F49">
        <w:rPr>
          <w:sz w:val="20"/>
          <w:szCs w:val="20"/>
        </w:rPr>
        <w:t>nos termos estabelecidos no Edital de Tomada de Preço para Obra</w:t>
      </w:r>
      <w:r w:rsidR="006C4330" w:rsidRPr="00E53F49">
        <w:rPr>
          <w:sz w:val="20"/>
          <w:szCs w:val="20"/>
        </w:rPr>
        <w:t>s e Serviços de Engenharia nº 03</w:t>
      </w:r>
      <w:r w:rsidRPr="00E53F49">
        <w:rPr>
          <w:sz w:val="20"/>
          <w:szCs w:val="20"/>
        </w:rPr>
        <w:t>/2018;</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IV</w:t>
      </w:r>
      <w:r w:rsidRPr="00E53F49">
        <w:rPr>
          <w:b/>
          <w:bCs/>
          <w:spacing w:val="12"/>
          <w:sz w:val="20"/>
          <w:szCs w:val="20"/>
        </w:rPr>
        <w:t xml:space="preserve"> </w:t>
      </w:r>
      <w:r w:rsidRPr="00E53F49">
        <w:rPr>
          <w:b/>
          <w:bCs/>
          <w:sz w:val="20"/>
          <w:szCs w:val="20"/>
        </w:rPr>
        <w:t>–</w:t>
      </w:r>
      <w:r w:rsidRPr="00E53F49">
        <w:rPr>
          <w:b/>
          <w:bCs/>
          <w:spacing w:val="23"/>
          <w:sz w:val="20"/>
          <w:szCs w:val="20"/>
        </w:rPr>
        <w:t xml:space="preserve"> </w:t>
      </w:r>
      <w:r w:rsidRPr="00E53F49">
        <w:rPr>
          <w:sz w:val="20"/>
          <w:szCs w:val="20"/>
        </w:rPr>
        <w:t>Permitir</w:t>
      </w:r>
      <w:r w:rsidRPr="00E53F49">
        <w:rPr>
          <w:spacing w:val="23"/>
          <w:sz w:val="20"/>
          <w:szCs w:val="20"/>
        </w:rPr>
        <w:t xml:space="preserve"> </w:t>
      </w:r>
      <w:r w:rsidRPr="00E53F49">
        <w:rPr>
          <w:sz w:val="20"/>
          <w:szCs w:val="20"/>
        </w:rPr>
        <w:t>a</w:t>
      </w:r>
      <w:r w:rsidRPr="00E53F49">
        <w:rPr>
          <w:spacing w:val="23"/>
          <w:sz w:val="20"/>
          <w:szCs w:val="20"/>
        </w:rPr>
        <w:t xml:space="preserve"> </w:t>
      </w:r>
      <w:r w:rsidRPr="00E53F49">
        <w:rPr>
          <w:sz w:val="20"/>
          <w:szCs w:val="20"/>
        </w:rPr>
        <w:t>fiscalização</w:t>
      </w:r>
      <w:r w:rsidRPr="00E53F49">
        <w:rPr>
          <w:spacing w:val="23"/>
          <w:sz w:val="20"/>
          <w:szCs w:val="20"/>
        </w:rPr>
        <w:t xml:space="preserve"> </w:t>
      </w:r>
      <w:r w:rsidRPr="00E53F49">
        <w:rPr>
          <w:sz w:val="20"/>
          <w:szCs w:val="20"/>
        </w:rPr>
        <w:t>da CONTRATANTE,</w:t>
      </w:r>
      <w:r w:rsidRPr="00E53F49">
        <w:rPr>
          <w:spacing w:val="23"/>
          <w:sz w:val="20"/>
          <w:szCs w:val="20"/>
        </w:rPr>
        <w:t xml:space="preserve"> </w:t>
      </w:r>
      <w:r w:rsidRPr="00E53F49">
        <w:rPr>
          <w:sz w:val="20"/>
          <w:szCs w:val="20"/>
        </w:rPr>
        <w:t>a</w:t>
      </w:r>
      <w:r w:rsidRPr="00E53F49">
        <w:rPr>
          <w:spacing w:val="23"/>
          <w:sz w:val="20"/>
          <w:szCs w:val="20"/>
        </w:rPr>
        <w:t xml:space="preserve"> </w:t>
      </w:r>
      <w:r w:rsidRPr="00E53F49">
        <w:rPr>
          <w:sz w:val="20"/>
          <w:szCs w:val="20"/>
        </w:rPr>
        <w:t>inspeção</w:t>
      </w:r>
      <w:r w:rsidRPr="00E53F49">
        <w:rPr>
          <w:spacing w:val="23"/>
          <w:sz w:val="20"/>
          <w:szCs w:val="20"/>
        </w:rPr>
        <w:t xml:space="preserve"> </w:t>
      </w:r>
      <w:r w:rsidRPr="00E53F49">
        <w:rPr>
          <w:sz w:val="20"/>
          <w:szCs w:val="20"/>
        </w:rPr>
        <w:t>nos</w:t>
      </w:r>
      <w:r w:rsidRPr="00E53F49">
        <w:rPr>
          <w:spacing w:val="23"/>
          <w:sz w:val="20"/>
          <w:szCs w:val="20"/>
        </w:rPr>
        <w:t xml:space="preserve"> </w:t>
      </w:r>
      <w:r w:rsidRPr="00E53F49">
        <w:rPr>
          <w:sz w:val="20"/>
          <w:szCs w:val="20"/>
        </w:rPr>
        <w:t>locais</w:t>
      </w:r>
      <w:r w:rsidRPr="00E53F49">
        <w:rPr>
          <w:spacing w:val="23"/>
          <w:sz w:val="20"/>
          <w:szCs w:val="20"/>
        </w:rPr>
        <w:t xml:space="preserve"> </w:t>
      </w:r>
      <w:r w:rsidRPr="00E53F49">
        <w:rPr>
          <w:sz w:val="20"/>
          <w:szCs w:val="20"/>
        </w:rPr>
        <w:t>de</w:t>
      </w:r>
      <w:r w:rsidRPr="00E53F49">
        <w:rPr>
          <w:spacing w:val="23"/>
          <w:sz w:val="20"/>
          <w:szCs w:val="20"/>
        </w:rPr>
        <w:t xml:space="preserve"> </w:t>
      </w:r>
      <w:r w:rsidRPr="00E53F49">
        <w:rPr>
          <w:sz w:val="20"/>
          <w:szCs w:val="20"/>
        </w:rPr>
        <w:t>trabalho</w:t>
      </w:r>
      <w:r w:rsidRPr="00E53F49">
        <w:rPr>
          <w:spacing w:val="23"/>
          <w:sz w:val="20"/>
          <w:szCs w:val="20"/>
        </w:rPr>
        <w:t xml:space="preserve"> </w:t>
      </w:r>
      <w:r w:rsidRPr="00E53F49">
        <w:rPr>
          <w:sz w:val="20"/>
          <w:szCs w:val="20"/>
        </w:rPr>
        <w:t>em qualquer</w:t>
      </w:r>
      <w:r w:rsidRPr="00E53F49">
        <w:rPr>
          <w:spacing w:val="31"/>
          <w:sz w:val="20"/>
          <w:szCs w:val="20"/>
        </w:rPr>
        <w:t xml:space="preserve"> </w:t>
      </w:r>
      <w:r w:rsidRPr="00E53F49">
        <w:rPr>
          <w:sz w:val="20"/>
          <w:szCs w:val="20"/>
        </w:rPr>
        <w:t>dia</w:t>
      </w:r>
      <w:r w:rsidRPr="00E53F49">
        <w:rPr>
          <w:spacing w:val="31"/>
          <w:sz w:val="20"/>
          <w:szCs w:val="20"/>
        </w:rPr>
        <w:t xml:space="preserve"> </w:t>
      </w:r>
      <w:r w:rsidRPr="00E53F49">
        <w:rPr>
          <w:sz w:val="20"/>
          <w:szCs w:val="20"/>
        </w:rPr>
        <w:t>e</w:t>
      </w:r>
      <w:r w:rsidRPr="00E53F49">
        <w:rPr>
          <w:spacing w:val="31"/>
          <w:sz w:val="20"/>
          <w:szCs w:val="20"/>
        </w:rPr>
        <w:t xml:space="preserve"> </w:t>
      </w:r>
      <w:r w:rsidRPr="00E53F49">
        <w:rPr>
          <w:sz w:val="20"/>
          <w:szCs w:val="20"/>
        </w:rPr>
        <w:t>hora,</w:t>
      </w:r>
      <w:r w:rsidRPr="00E53F49">
        <w:rPr>
          <w:spacing w:val="31"/>
          <w:sz w:val="20"/>
          <w:szCs w:val="20"/>
        </w:rPr>
        <w:t xml:space="preserve"> </w:t>
      </w:r>
      <w:r w:rsidRPr="00E53F49">
        <w:rPr>
          <w:sz w:val="20"/>
          <w:szCs w:val="20"/>
        </w:rPr>
        <w:t>prestando</w:t>
      </w:r>
      <w:r w:rsidRPr="00E53F49">
        <w:rPr>
          <w:spacing w:val="31"/>
          <w:sz w:val="20"/>
          <w:szCs w:val="20"/>
        </w:rPr>
        <w:t xml:space="preserve"> </w:t>
      </w:r>
      <w:r w:rsidRPr="00E53F49">
        <w:rPr>
          <w:sz w:val="20"/>
          <w:szCs w:val="20"/>
        </w:rPr>
        <w:t>apoio</w:t>
      </w:r>
      <w:r w:rsidRPr="00E53F49">
        <w:rPr>
          <w:spacing w:val="31"/>
          <w:sz w:val="20"/>
          <w:szCs w:val="20"/>
        </w:rPr>
        <w:t xml:space="preserve"> </w:t>
      </w:r>
      <w:r w:rsidRPr="00E53F49">
        <w:rPr>
          <w:sz w:val="20"/>
          <w:szCs w:val="20"/>
        </w:rPr>
        <w:t>à</w:t>
      </w:r>
      <w:r w:rsidRPr="00E53F49">
        <w:rPr>
          <w:spacing w:val="31"/>
          <w:sz w:val="20"/>
          <w:szCs w:val="20"/>
        </w:rPr>
        <w:t xml:space="preserve"> </w:t>
      </w:r>
      <w:r w:rsidRPr="00E53F49">
        <w:rPr>
          <w:sz w:val="20"/>
          <w:szCs w:val="20"/>
        </w:rPr>
        <w:t>Fiscalização,</w:t>
      </w:r>
      <w:r w:rsidRPr="00E53F49">
        <w:rPr>
          <w:spacing w:val="30"/>
          <w:sz w:val="20"/>
          <w:szCs w:val="20"/>
        </w:rPr>
        <w:t xml:space="preserve"> </w:t>
      </w:r>
      <w:r w:rsidRPr="00E53F49">
        <w:rPr>
          <w:sz w:val="20"/>
          <w:szCs w:val="20"/>
        </w:rPr>
        <w:t>fornecendo</w:t>
      </w:r>
      <w:r w:rsidRPr="00E53F49">
        <w:rPr>
          <w:spacing w:val="30"/>
          <w:sz w:val="20"/>
          <w:szCs w:val="20"/>
        </w:rPr>
        <w:t xml:space="preserve"> </w:t>
      </w:r>
      <w:r w:rsidRPr="00E53F49">
        <w:rPr>
          <w:sz w:val="20"/>
          <w:szCs w:val="20"/>
        </w:rPr>
        <w:t>todos</w:t>
      </w:r>
      <w:r w:rsidRPr="00E53F49">
        <w:rPr>
          <w:spacing w:val="30"/>
          <w:sz w:val="20"/>
          <w:szCs w:val="20"/>
        </w:rPr>
        <w:t xml:space="preserve"> </w:t>
      </w:r>
      <w:r w:rsidRPr="00E53F49">
        <w:rPr>
          <w:sz w:val="20"/>
          <w:szCs w:val="20"/>
        </w:rPr>
        <w:t>os esclarecimentos</w:t>
      </w:r>
      <w:r w:rsidRPr="00E53F49">
        <w:rPr>
          <w:spacing w:val="1"/>
          <w:sz w:val="20"/>
          <w:szCs w:val="20"/>
        </w:rPr>
        <w:t xml:space="preserve"> </w:t>
      </w:r>
      <w:r w:rsidRPr="00E53F49">
        <w:rPr>
          <w:sz w:val="20"/>
          <w:szCs w:val="20"/>
        </w:rPr>
        <w:t>solicitados</w:t>
      </w:r>
      <w:r w:rsidRPr="00E53F49">
        <w:rPr>
          <w:spacing w:val="1"/>
          <w:sz w:val="20"/>
          <w:szCs w:val="20"/>
        </w:rPr>
        <w:t xml:space="preserve"> </w:t>
      </w:r>
      <w:r w:rsidRPr="00E53F49">
        <w:rPr>
          <w:sz w:val="20"/>
          <w:szCs w:val="20"/>
        </w:rPr>
        <w:t>sobre</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execução</w:t>
      </w:r>
      <w:r w:rsidRPr="00E53F49">
        <w:rPr>
          <w:spacing w:val="1"/>
          <w:sz w:val="20"/>
          <w:szCs w:val="20"/>
        </w:rPr>
        <w:t xml:space="preserve"> </w:t>
      </w:r>
      <w:r w:rsidRPr="00E53F49">
        <w:rPr>
          <w:sz w:val="20"/>
          <w:szCs w:val="20"/>
        </w:rPr>
        <w:t>dos</w:t>
      </w:r>
      <w:r w:rsidRPr="00E53F49">
        <w:rPr>
          <w:spacing w:val="1"/>
          <w:sz w:val="20"/>
          <w:szCs w:val="20"/>
        </w:rPr>
        <w:t xml:space="preserve"> </w:t>
      </w:r>
      <w:r w:rsidRPr="00E53F49">
        <w:rPr>
          <w:sz w:val="20"/>
          <w:szCs w:val="20"/>
        </w:rPr>
        <w:t>serviços;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V</w:t>
      </w:r>
      <w:r w:rsidRPr="00E53F49">
        <w:rPr>
          <w:b/>
          <w:bCs/>
          <w:spacing w:val="-10"/>
          <w:sz w:val="20"/>
          <w:szCs w:val="20"/>
        </w:rPr>
        <w:t xml:space="preserve"> </w:t>
      </w:r>
      <w:r w:rsidRPr="00E53F49">
        <w:rPr>
          <w:b/>
          <w:bCs/>
          <w:spacing w:val="-1"/>
          <w:sz w:val="20"/>
          <w:szCs w:val="20"/>
        </w:rPr>
        <w:t xml:space="preserve">– </w:t>
      </w:r>
      <w:r w:rsidRPr="00E53F49">
        <w:rPr>
          <w:sz w:val="20"/>
          <w:szCs w:val="20"/>
        </w:rPr>
        <w:t>A</w:t>
      </w:r>
      <w:r w:rsidRPr="00E53F49">
        <w:rPr>
          <w:spacing w:val="1"/>
          <w:sz w:val="20"/>
          <w:szCs w:val="20"/>
        </w:rPr>
        <w:t xml:space="preserve"> </w:t>
      </w:r>
      <w:r w:rsidRPr="00E53F49">
        <w:rPr>
          <w:b/>
          <w:bCs/>
          <w:sz w:val="20"/>
          <w:szCs w:val="20"/>
        </w:rPr>
        <w:t>CONTRATADA</w:t>
      </w:r>
      <w:r w:rsidRPr="00E53F49">
        <w:rPr>
          <w:b/>
          <w:bCs/>
          <w:spacing w:val="2"/>
          <w:sz w:val="20"/>
          <w:szCs w:val="20"/>
        </w:rPr>
        <w:t xml:space="preserve"> </w:t>
      </w:r>
      <w:r w:rsidRPr="00E53F49">
        <w:rPr>
          <w:sz w:val="20"/>
          <w:szCs w:val="20"/>
        </w:rPr>
        <w:t>deverá</w:t>
      </w:r>
      <w:r w:rsidRPr="00E53F49">
        <w:rPr>
          <w:spacing w:val="2"/>
          <w:sz w:val="20"/>
          <w:szCs w:val="20"/>
        </w:rPr>
        <w:t xml:space="preserve"> </w:t>
      </w:r>
      <w:r w:rsidRPr="00E53F49">
        <w:rPr>
          <w:sz w:val="20"/>
          <w:szCs w:val="20"/>
        </w:rPr>
        <w:t>manter</w:t>
      </w:r>
      <w:r w:rsidRPr="00E53F49">
        <w:rPr>
          <w:spacing w:val="2"/>
          <w:sz w:val="20"/>
          <w:szCs w:val="20"/>
        </w:rPr>
        <w:t xml:space="preserve"> </w:t>
      </w:r>
      <w:r w:rsidRPr="00E53F49">
        <w:rPr>
          <w:sz w:val="20"/>
          <w:szCs w:val="20"/>
        </w:rPr>
        <w:t>na</w:t>
      </w:r>
      <w:r w:rsidRPr="00E53F49">
        <w:rPr>
          <w:spacing w:val="2"/>
          <w:sz w:val="20"/>
          <w:szCs w:val="20"/>
        </w:rPr>
        <w:t xml:space="preserve"> </w:t>
      </w:r>
      <w:r w:rsidRPr="00E53F49">
        <w:rPr>
          <w:sz w:val="20"/>
          <w:szCs w:val="20"/>
        </w:rPr>
        <w:t>área</w:t>
      </w:r>
      <w:r w:rsidRPr="00E53F49">
        <w:rPr>
          <w:spacing w:val="2"/>
          <w:sz w:val="20"/>
          <w:szCs w:val="20"/>
        </w:rPr>
        <w:t xml:space="preserve"> </w:t>
      </w:r>
      <w:r w:rsidRPr="00E53F49">
        <w:rPr>
          <w:sz w:val="20"/>
          <w:szCs w:val="20"/>
        </w:rPr>
        <w:t>de</w:t>
      </w:r>
      <w:r w:rsidRPr="00E53F49">
        <w:rPr>
          <w:spacing w:val="2"/>
          <w:sz w:val="20"/>
          <w:szCs w:val="20"/>
        </w:rPr>
        <w:t xml:space="preserve"> </w:t>
      </w:r>
      <w:r w:rsidRPr="00E53F49">
        <w:rPr>
          <w:sz w:val="20"/>
          <w:szCs w:val="20"/>
        </w:rPr>
        <w:t>atuação,</w:t>
      </w:r>
      <w:r w:rsidRPr="00E53F49">
        <w:rPr>
          <w:spacing w:val="1"/>
          <w:sz w:val="20"/>
          <w:szCs w:val="20"/>
        </w:rPr>
        <w:t xml:space="preserve"> </w:t>
      </w:r>
      <w:r w:rsidRPr="00E53F49">
        <w:rPr>
          <w:sz w:val="20"/>
          <w:szCs w:val="20"/>
        </w:rPr>
        <w:t>enquanto</w:t>
      </w:r>
      <w:r w:rsidRPr="00E53F49">
        <w:rPr>
          <w:spacing w:val="1"/>
          <w:sz w:val="20"/>
          <w:szCs w:val="20"/>
        </w:rPr>
        <w:t xml:space="preserve"> </w:t>
      </w:r>
      <w:r w:rsidRPr="00E53F49">
        <w:rPr>
          <w:sz w:val="20"/>
          <w:szCs w:val="20"/>
        </w:rPr>
        <w:t>perdurarem os serviços, um</w:t>
      </w:r>
      <w:r w:rsidRPr="00E53F49">
        <w:rPr>
          <w:spacing w:val="6"/>
          <w:sz w:val="20"/>
          <w:szCs w:val="20"/>
        </w:rPr>
        <w:t xml:space="preserve"> </w:t>
      </w:r>
      <w:r w:rsidRPr="00E53F49">
        <w:rPr>
          <w:sz w:val="20"/>
          <w:szCs w:val="20"/>
        </w:rPr>
        <w:t>técnico habilitado em ob</w:t>
      </w:r>
      <w:r w:rsidRPr="00E53F49">
        <w:rPr>
          <w:spacing w:val="1"/>
          <w:sz w:val="20"/>
          <w:szCs w:val="20"/>
        </w:rPr>
        <w:t>r</w:t>
      </w:r>
      <w:r w:rsidRPr="00E53F49">
        <w:rPr>
          <w:sz w:val="20"/>
          <w:szCs w:val="20"/>
        </w:rPr>
        <w:t>as e serviços de engenharia, que deverá fornecer</w:t>
      </w:r>
      <w:r w:rsidRPr="00E53F49">
        <w:rPr>
          <w:spacing w:val="1"/>
          <w:sz w:val="20"/>
          <w:szCs w:val="20"/>
        </w:rPr>
        <w:t xml:space="preserve"> </w:t>
      </w:r>
      <w:r w:rsidRPr="00E53F49">
        <w:rPr>
          <w:sz w:val="20"/>
          <w:szCs w:val="20"/>
        </w:rPr>
        <w:t>à</w:t>
      </w:r>
      <w:r w:rsidRPr="00E53F49">
        <w:rPr>
          <w:spacing w:val="1"/>
          <w:sz w:val="20"/>
          <w:szCs w:val="20"/>
        </w:rPr>
        <w:t xml:space="preserve"> </w:t>
      </w:r>
      <w:r w:rsidRPr="00E53F49">
        <w:rPr>
          <w:sz w:val="20"/>
          <w:szCs w:val="20"/>
        </w:rPr>
        <w:t>Fiscalização</w:t>
      </w:r>
      <w:r w:rsidRPr="00E53F49">
        <w:rPr>
          <w:spacing w:val="1"/>
          <w:sz w:val="20"/>
          <w:szCs w:val="20"/>
        </w:rPr>
        <w:t xml:space="preserve"> </w:t>
      </w:r>
      <w:r w:rsidRPr="00E53F49">
        <w:rPr>
          <w:sz w:val="20"/>
          <w:szCs w:val="20"/>
        </w:rPr>
        <w:t>todas informações</w:t>
      </w:r>
      <w:r w:rsidRPr="00E53F49">
        <w:rPr>
          <w:spacing w:val="1"/>
          <w:sz w:val="20"/>
          <w:szCs w:val="20"/>
        </w:rPr>
        <w:t xml:space="preserve"> </w:t>
      </w:r>
      <w:r w:rsidRPr="00E53F49">
        <w:rPr>
          <w:sz w:val="20"/>
          <w:szCs w:val="20"/>
        </w:rPr>
        <w:t>sobre</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execução</w:t>
      </w:r>
      <w:r w:rsidRPr="00E53F49">
        <w:rPr>
          <w:spacing w:val="1"/>
          <w:sz w:val="20"/>
          <w:szCs w:val="20"/>
        </w:rPr>
        <w:t xml:space="preserve"> </w:t>
      </w:r>
      <w:r w:rsidRPr="00E53F49">
        <w:rPr>
          <w:sz w:val="20"/>
          <w:szCs w:val="20"/>
        </w:rPr>
        <w:t>dos</w:t>
      </w:r>
      <w:r w:rsidRPr="00E53F49">
        <w:rPr>
          <w:spacing w:val="1"/>
          <w:sz w:val="20"/>
          <w:szCs w:val="20"/>
        </w:rPr>
        <w:t xml:space="preserve"> </w:t>
      </w:r>
      <w:r w:rsidRPr="00E53F49">
        <w:rPr>
          <w:sz w:val="20"/>
          <w:szCs w:val="20"/>
        </w:rPr>
        <w:t>serviços;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lastRenderedPageBreak/>
        <w:t>VI</w:t>
      </w:r>
      <w:r w:rsidRPr="00E53F49">
        <w:rPr>
          <w:b/>
          <w:bCs/>
          <w:spacing w:val="52"/>
          <w:sz w:val="20"/>
          <w:szCs w:val="20"/>
        </w:rPr>
        <w:t xml:space="preserve"> </w:t>
      </w:r>
      <w:r w:rsidRPr="00E53F49">
        <w:rPr>
          <w:b/>
          <w:bCs/>
          <w:sz w:val="20"/>
          <w:szCs w:val="20"/>
        </w:rPr>
        <w:t xml:space="preserve">- </w:t>
      </w:r>
      <w:r w:rsidRPr="00E53F49">
        <w:rPr>
          <w:sz w:val="20"/>
          <w:szCs w:val="20"/>
        </w:rPr>
        <w:t xml:space="preserve">A </w:t>
      </w:r>
      <w:r w:rsidRPr="00E53F49">
        <w:rPr>
          <w:b/>
          <w:bCs/>
          <w:sz w:val="20"/>
          <w:szCs w:val="20"/>
        </w:rPr>
        <w:t xml:space="preserve">CONTRATADA </w:t>
      </w:r>
      <w:r w:rsidRPr="00E53F49">
        <w:rPr>
          <w:sz w:val="20"/>
          <w:szCs w:val="20"/>
        </w:rPr>
        <w:t>é obrigada a manter con</w:t>
      </w:r>
      <w:r w:rsidRPr="00E53F49">
        <w:rPr>
          <w:spacing w:val="1"/>
          <w:sz w:val="20"/>
          <w:szCs w:val="20"/>
        </w:rPr>
        <w:t>s</w:t>
      </w:r>
      <w:r w:rsidRPr="00E53F49">
        <w:rPr>
          <w:sz w:val="20"/>
          <w:szCs w:val="20"/>
        </w:rPr>
        <w:t>tantemente na área dos serviços,</w:t>
      </w:r>
      <w:r w:rsidRPr="00E53F49">
        <w:rPr>
          <w:spacing w:val="32"/>
          <w:sz w:val="20"/>
          <w:szCs w:val="20"/>
        </w:rPr>
        <w:t xml:space="preserve"> </w:t>
      </w:r>
      <w:r w:rsidRPr="00E53F49">
        <w:rPr>
          <w:sz w:val="20"/>
          <w:szCs w:val="20"/>
        </w:rPr>
        <w:t>um</w:t>
      </w:r>
      <w:r w:rsidRPr="00E53F49">
        <w:rPr>
          <w:spacing w:val="32"/>
          <w:sz w:val="20"/>
          <w:szCs w:val="20"/>
        </w:rPr>
        <w:t xml:space="preserve"> </w:t>
      </w:r>
      <w:r w:rsidRPr="00E53F49">
        <w:rPr>
          <w:b/>
          <w:bCs/>
          <w:sz w:val="20"/>
          <w:szCs w:val="20"/>
        </w:rPr>
        <w:t>Diário</w:t>
      </w:r>
      <w:r w:rsidRPr="00E53F49">
        <w:rPr>
          <w:b/>
          <w:bCs/>
          <w:spacing w:val="32"/>
          <w:sz w:val="20"/>
          <w:szCs w:val="20"/>
        </w:rPr>
        <w:t xml:space="preserve"> </w:t>
      </w:r>
      <w:r w:rsidRPr="00E53F49">
        <w:rPr>
          <w:b/>
          <w:bCs/>
          <w:sz w:val="20"/>
          <w:szCs w:val="20"/>
        </w:rPr>
        <w:t>de</w:t>
      </w:r>
      <w:r w:rsidRPr="00E53F49">
        <w:rPr>
          <w:b/>
          <w:bCs/>
          <w:spacing w:val="32"/>
          <w:sz w:val="20"/>
          <w:szCs w:val="20"/>
        </w:rPr>
        <w:t xml:space="preserve"> </w:t>
      </w:r>
      <w:r w:rsidRPr="00E53F49">
        <w:rPr>
          <w:b/>
          <w:bCs/>
          <w:sz w:val="20"/>
          <w:szCs w:val="20"/>
        </w:rPr>
        <w:t>Obras</w:t>
      </w:r>
      <w:r w:rsidRPr="00E53F49">
        <w:rPr>
          <w:sz w:val="20"/>
          <w:szCs w:val="20"/>
        </w:rPr>
        <w:t>,</w:t>
      </w:r>
      <w:r w:rsidRPr="00E53F49">
        <w:rPr>
          <w:spacing w:val="31"/>
          <w:sz w:val="20"/>
          <w:szCs w:val="20"/>
        </w:rPr>
        <w:t xml:space="preserve"> </w:t>
      </w:r>
      <w:r w:rsidRPr="00E53F49">
        <w:rPr>
          <w:sz w:val="20"/>
          <w:szCs w:val="20"/>
        </w:rPr>
        <w:t>no</w:t>
      </w:r>
      <w:r w:rsidRPr="00E53F49">
        <w:rPr>
          <w:spacing w:val="31"/>
          <w:sz w:val="20"/>
          <w:szCs w:val="20"/>
        </w:rPr>
        <w:t xml:space="preserve"> </w:t>
      </w:r>
      <w:r w:rsidRPr="00E53F49">
        <w:rPr>
          <w:sz w:val="20"/>
          <w:szCs w:val="20"/>
        </w:rPr>
        <w:t>qual</w:t>
      </w:r>
      <w:r w:rsidRPr="00E53F49">
        <w:rPr>
          <w:spacing w:val="31"/>
          <w:sz w:val="20"/>
          <w:szCs w:val="20"/>
        </w:rPr>
        <w:t xml:space="preserve"> </w:t>
      </w:r>
      <w:r w:rsidRPr="00E53F49">
        <w:rPr>
          <w:sz w:val="20"/>
          <w:szCs w:val="20"/>
        </w:rPr>
        <w:t>a</w:t>
      </w:r>
      <w:r w:rsidRPr="00E53F49">
        <w:rPr>
          <w:spacing w:val="31"/>
          <w:sz w:val="20"/>
          <w:szCs w:val="20"/>
        </w:rPr>
        <w:t xml:space="preserve"> </w:t>
      </w:r>
      <w:r w:rsidRPr="00E53F49">
        <w:rPr>
          <w:sz w:val="20"/>
          <w:szCs w:val="20"/>
        </w:rPr>
        <w:t>fiscalização</w:t>
      </w:r>
      <w:r w:rsidRPr="00E53F49">
        <w:rPr>
          <w:spacing w:val="31"/>
          <w:sz w:val="20"/>
          <w:szCs w:val="20"/>
        </w:rPr>
        <w:t xml:space="preserve"> </w:t>
      </w:r>
      <w:r w:rsidRPr="00E53F49">
        <w:rPr>
          <w:sz w:val="20"/>
          <w:szCs w:val="20"/>
        </w:rPr>
        <w:t>e</w:t>
      </w:r>
      <w:r w:rsidRPr="00E53F49">
        <w:rPr>
          <w:spacing w:val="1"/>
          <w:sz w:val="20"/>
          <w:szCs w:val="20"/>
        </w:rPr>
        <w:t>/</w:t>
      </w:r>
      <w:r w:rsidRPr="00E53F49">
        <w:rPr>
          <w:sz w:val="20"/>
          <w:szCs w:val="20"/>
        </w:rPr>
        <w:t>ou</w:t>
      </w:r>
      <w:r w:rsidRPr="00E53F49">
        <w:rPr>
          <w:spacing w:val="31"/>
          <w:sz w:val="20"/>
          <w:szCs w:val="20"/>
        </w:rPr>
        <w:t xml:space="preserve"> </w:t>
      </w:r>
      <w:r w:rsidRPr="00E53F49">
        <w:rPr>
          <w:sz w:val="20"/>
          <w:szCs w:val="20"/>
        </w:rPr>
        <w:t>encarregado</w:t>
      </w:r>
      <w:r w:rsidRPr="00E53F49">
        <w:rPr>
          <w:spacing w:val="31"/>
          <w:sz w:val="20"/>
          <w:szCs w:val="20"/>
        </w:rPr>
        <w:t xml:space="preserve"> </w:t>
      </w:r>
      <w:r w:rsidRPr="00E53F49">
        <w:rPr>
          <w:sz w:val="20"/>
          <w:szCs w:val="20"/>
        </w:rPr>
        <w:t>anotará</w:t>
      </w:r>
      <w:r w:rsidRPr="00E53F49">
        <w:rPr>
          <w:spacing w:val="31"/>
          <w:sz w:val="20"/>
          <w:szCs w:val="20"/>
        </w:rPr>
        <w:t xml:space="preserve"> </w:t>
      </w:r>
      <w:r w:rsidRPr="00E53F49">
        <w:rPr>
          <w:sz w:val="20"/>
          <w:szCs w:val="20"/>
        </w:rPr>
        <w:t>toda</w:t>
      </w:r>
      <w:r w:rsidRPr="00E53F49">
        <w:rPr>
          <w:spacing w:val="31"/>
          <w:sz w:val="20"/>
          <w:szCs w:val="20"/>
        </w:rPr>
        <w:t xml:space="preserve"> </w:t>
      </w:r>
      <w:r w:rsidRPr="00E53F49">
        <w:rPr>
          <w:sz w:val="20"/>
          <w:szCs w:val="20"/>
        </w:rPr>
        <w:t>e qualquer</w:t>
      </w:r>
      <w:r w:rsidRPr="00E53F49">
        <w:rPr>
          <w:spacing w:val="1"/>
          <w:sz w:val="20"/>
          <w:szCs w:val="20"/>
        </w:rPr>
        <w:t xml:space="preserve"> </w:t>
      </w:r>
      <w:r w:rsidRPr="00E53F49">
        <w:rPr>
          <w:sz w:val="20"/>
          <w:szCs w:val="20"/>
        </w:rPr>
        <w:t>alteração</w:t>
      </w:r>
      <w:r w:rsidRPr="00E53F49">
        <w:rPr>
          <w:spacing w:val="1"/>
          <w:sz w:val="20"/>
          <w:szCs w:val="20"/>
        </w:rPr>
        <w:t xml:space="preserve"> </w:t>
      </w:r>
      <w:r w:rsidRPr="00E53F49">
        <w:rPr>
          <w:sz w:val="20"/>
          <w:szCs w:val="20"/>
        </w:rPr>
        <w:t>ou</w:t>
      </w:r>
      <w:r w:rsidRPr="00E53F49">
        <w:rPr>
          <w:spacing w:val="1"/>
          <w:sz w:val="20"/>
          <w:szCs w:val="20"/>
        </w:rPr>
        <w:t xml:space="preserve"> </w:t>
      </w:r>
      <w:r w:rsidRPr="00E53F49">
        <w:rPr>
          <w:sz w:val="20"/>
          <w:szCs w:val="20"/>
        </w:rPr>
        <w:t>ocorrência;</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VII</w:t>
      </w:r>
      <w:r w:rsidRPr="00E53F49">
        <w:rPr>
          <w:b/>
          <w:bCs/>
          <w:spacing w:val="2"/>
          <w:sz w:val="20"/>
          <w:szCs w:val="20"/>
        </w:rPr>
        <w:t xml:space="preserve"> </w:t>
      </w:r>
      <w:r w:rsidRPr="00E53F49">
        <w:rPr>
          <w:b/>
          <w:bCs/>
          <w:sz w:val="20"/>
          <w:szCs w:val="20"/>
        </w:rPr>
        <w:t>-</w:t>
      </w:r>
      <w:r w:rsidRPr="00E53F49">
        <w:rPr>
          <w:b/>
          <w:bCs/>
          <w:spacing w:val="12"/>
          <w:sz w:val="20"/>
          <w:szCs w:val="20"/>
        </w:rPr>
        <w:t xml:space="preserve"> </w:t>
      </w:r>
      <w:r w:rsidRPr="00E53F49">
        <w:rPr>
          <w:sz w:val="20"/>
          <w:szCs w:val="20"/>
        </w:rPr>
        <w:t>A</w:t>
      </w:r>
      <w:r w:rsidRPr="00E53F49">
        <w:rPr>
          <w:spacing w:val="11"/>
          <w:sz w:val="20"/>
          <w:szCs w:val="20"/>
        </w:rPr>
        <w:t xml:space="preserve"> </w:t>
      </w:r>
      <w:r w:rsidRPr="00E53F49">
        <w:rPr>
          <w:b/>
          <w:bCs/>
          <w:sz w:val="20"/>
          <w:szCs w:val="20"/>
        </w:rPr>
        <w:t>CONTRATADA</w:t>
      </w:r>
      <w:r w:rsidRPr="00E53F49">
        <w:rPr>
          <w:b/>
          <w:bCs/>
          <w:spacing w:val="11"/>
          <w:sz w:val="20"/>
          <w:szCs w:val="20"/>
        </w:rPr>
        <w:t xml:space="preserve"> </w:t>
      </w:r>
      <w:r w:rsidRPr="00E53F49">
        <w:rPr>
          <w:sz w:val="20"/>
          <w:szCs w:val="20"/>
        </w:rPr>
        <w:t>é</w:t>
      </w:r>
      <w:r w:rsidRPr="00E53F49">
        <w:rPr>
          <w:spacing w:val="11"/>
          <w:sz w:val="20"/>
          <w:szCs w:val="20"/>
        </w:rPr>
        <w:t xml:space="preserve"> </w:t>
      </w:r>
      <w:r w:rsidRPr="00E53F49">
        <w:rPr>
          <w:sz w:val="20"/>
          <w:szCs w:val="20"/>
        </w:rPr>
        <w:t>obrigada</w:t>
      </w:r>
      <w:r w:rsidRPr="00E53F49">
        <w:rPr>
          <w:spacing w:val="11"/>
          <w:sz w:val="20"/>
          <w:szCs w:val="20"/>
        </w:rPr>
        <w:t xml:space="preserve"> </w:t>
      </w:r>
      <w:r w:rsidRPr="00E53F49">
        <w:rPr>
          <w:sz w:val="20"/>
          <w:szCs w:val="20"/>
        </w:rPr>
        <w:t>a</w:t>
      </w:r>
      <w:r w:rsidRPr="00E53F49">
        <w:rPr>
          <w:spacing w:val="11"/>
          <w:sz w:val="20"/>
          <w:szCs w:val="20"/>
        </w:rPr>
        <w:t xml:space="preserve"> </w:t>
      </w:r>
      <w:r w:rsidRPr="00E53F49">
        <w:rPr>
          <w:sz w:val="20"/>
          <w:szCs w:val="20"/>
        </w:rPr>
        <w:t>manter</w:t>
      </w:r>
      <w:r w:rsidRPr="00E53F49">
        <w:rPr>
          <w:spacing w:val="11"/>
          <w:sz w:val="20"/>
          <w:szCs w:val="20"/>
        </w:rPr>
        <w:t xml:space="preserve"> </w:t>
      </w:r>
      <w:r w:rsidRPr="00E53F49">
        <w:rPr>
          <w:sz w:val="20"/>
          <w:szCs w:val="20"/>
        </w:rPr>
        <w:t>no</w:t>
      </w:r>
      <w:r w:rsidRPr="00E53F49">
        <w:rPr>
          <w:spacing w:val="11"/>
          <w:sz w:val="20"/>
          <w:szCs w:val="20"/>
        </w:rPr>
        <w:t xml:space="preserve"> </w:t>
      </w:r>
      <w:r w:rsidRPr="00E53F49">
        <w:rPr>
          <w:sz w:val="20"/>
          <w:szCs w:val="20"/>
        </w:rPr>
        <w:t>campo</w:t>
      </w:r>
      <w:r w:rsidRPr="00E53F49">
        <w:rPr>
          <w:spacing w:val="11"/>
          <w:sz w:val="20"/>
          <w:szCs w:val="20"/>
        </w:rPr>
        <w:t xml:space="preserve"> </w:t>
      </w:r>
      <w:r w:rsidRPr="00E53F49">
        <w:rPr>
          <w:sz w:val="20"/>
          <w:szCs w:val="20"/>
        </w:rPr>
        <w:t>o</w:t>
      </w:r>
      <w:r w:rsidRPr="00E53F49">
        <w:rPr>
          <w:spacing w:val="11"/>
          <w:sz w:val="20"/>
          <w:szCs w:val="20"/>
        </w:rPr>
        <w:t xml:space="preserve"> </w:t>
      </w:r>
      <w:r w:rsidRPr="00E53F49">
        <w:rPr>
          <w:sz w:val="20"/>
          <w:szCs w:val="20"/>
        </w:rPr>
        <w:t>pessoal</w:t>
      </w:r>
      <w:r w:rsidRPr="00E53F49">
        <w:rPr>
          <w:spacing w:val="11"/>
          <w:sz w:val="20"/>
          <w:szCs w:val="20"/>
        </w:rPr>
        <w:t xml:space="preserve"> </w:t>
      </w:r>
      <w:r w:rsidRPr="00E53F49">
        <w:rPr>
          <w:sz w:val="20"/>
          <w:szCs w:val="20"/>
        </w:rPr>
        <w:t>dimensionado na</w:t>
      </w:r>
      <w:r w:rsidRPr="00E53F49">
        <w:rPr>
          <w:spacing w:val="33"/>
          <w:sz w:val="20"/>
          <w:szCs w:val="20"/>
        </w:rPr>
        <w:t xml:space="preserve"> </w:t>
      </w:r>
      <w:r w:rsidRPr="00E53F49">
        <w:rPr>
          <w:sz w:val="20"/>
          <w:szCs w:val="20"/>
        </w:rPr>
        <w:t>proposta,</w:t>
      </w:r>
      <w:r w:rsidRPr="00E53F49">
        <w:rPr>
          <w:spacing w:val="33"/>
          <w:sz w:val="20"/>
          <w:szCs w:val="20"/>
        </w:rPr>
        <w:t xml:space="preserve"> </w:t>
      </w:r>
      <w:r w:rsidRPr="00E53F49">
        <w:rPr>
          <w:sz w:val="20"/>
          <w:szCs w:val="20"/>
        </w:rPr>
        <w:t>qualquer</w:t>
      </w:r>
      <w:r w:rsidRPr="00E53F49">
        <w:rPr>
          <w:spacing w:val="33"/>
          <w:sz w:val="20"/>
          <w:szCs w:val="20"/>
        </w:rPr>
        <w:t xml:space="preserve"> </w:t>
      </w:r>
      <w:r w:rsidRPr="00E53F49">
        <w:rPr>
          <w:sz w:val="20"/>
          <w:szCs w:val="20"/>
        </w:rPr>
        <w:t>que</w:t>
      </w:r>
      <w:r w:rsidRPr="00E53F49">
        <w:rPr>
          <w:spacing w:val="33"/>
          <w:sz w:val="20"/>
          <w:szCs w:val="20"/>
        </w:rPr>
        <w:t xml:space="preserve"> </w:t>
      </w:r>
      <w:r w:rsidRPr="00E53F49">
        <w:rPr>
          <w:sz w:val="20"/>
          <w:szCs w:val="20"/>
        </w:rPr>
        <w:t>seja</w:t>
      </w:r>
      <w:r w:rsidRPr="00E53F49">
        <w:rPr>
          <w:spacing w:val="33"/>
          <w:sz w:val="20"/>
          <w:szCs w:val="20"/>
        </w:rPr>
        <w:t xml:space="preserve"> </w:t>
      </w:r>
      <w:r w:rsidRPr="00E53F49">
        <w:rPr>
          <w:sz w:val="20"/>
          <w:szCs w:val="20"/>
        </w:rPr>
        <w:t>a</w:t>
      </w:r>
      <w:r w:rsidRPr="00E53F49">
        <w:rPr>
          <w:spacing w:val="33"/>
          <w:sz w:val="20"/>
          <w:szCs w:val="20"/>
        </w:rPr>
        <w:t xml:space="preserve"> </w:t>
      </w:r>
      <w:r w:rsidRPr="00E53F49">
        <w:rPr>
          <w:sz w:val="20"/>
          <w:szCs w:val="20"/>
        </w:rPr>
        <w:t>influência</w:t>
      </w:r>
      <w:r w:rsidRPr="00E53F49">
        <w:rPr>
          <w:spacing w:val="33"/>
          <w:sz w:val="20"/>
          <w:szCs w:val="20"/>
        </w:rPr>
        <w:t xml:space="preserve"> </w:t>
      </w:r>
      <w:r w:rsidRPr="00E53F49">
        <w:rPr>
          <w:sz w:val="20"/>
          <w:szCs w:val="20"/>
        </w:rPr>
        <w:t>salarial</w:t>
      </w:r>
      <w:r w:rsidRPr="00E53F49">
        <w:rPr>
          <w:spacing w:val="32"/>
          <w:sz w:val="20"/>
          <w:szCs w:val="20"/>
        </w:rPr>
        <w:t xml:space="preserve"> </w:t>
      </w:r>
      <w:r w:rsidRPr="00E53F49">
        <w:rPr>
          <w:sz w:val="20"/>
          <w:szCs w:val="20"/>
        </w:rPr>
        <w:t>do</w:t>
      </w:r>
      <w:r w:rsidRPr="00E53F49">
        <w:rPr>
          <w:spacing w:val="32"/>
          <w:sz w:val="20"/>
          <w:szCs w:val="20"/>
        </w:rPr>
        <w:t xml:space="preserve"> </w:t>
      </w:r>
      <w:r w:rsidRPr="00E53F49">
        <w:rPr>
          <w:sz w:val="20"/>
          <w:szCs w:val="20"/>
        </w:rPr>
        <w:t>mercado</w:t>
      </w:r>
      <w:r w:rsidRPr="00E53F49">
        <w:rPr>
          <w:spacing w:val="32"/>
          <w:sz w:val="20"/>
          <w:szCs w:val="20"/>
        </w:rPr>
        <w:t xml:space="preserve"> </w:t>
      </w:r>
      <w:r w:rsidRPr="00E53F49">
        <w:rPr>
          <w:sz w:val="20"/>
          <w:szCs w:val="20"/>
        </w:rPr>
        <w:t>de</w:t>
      </w:r>
      <w:r w:rsidRPr="00E53F49">
        <w:rPr>
          <w:spacing w:val="32"/>
          <w:sz w:val="20"/>
          <w:szCs w:val="20"/>
        </w:rPr>
        <w:t xml:space="preserve"> </w:t>
      </w:r>
      <w:r w:rsidRPr="00E53F49">
        <w:rPr>
          <w:sz w:val="20"/>
          <w:szCs w:val="20"/>
        </w:rPr>
        <w:t>trabalho</w:t>
      </w:r>
      <w:r w:rsidRPr="00E53F49">
        <w:rPr>
          <w:spacing w:val="32"/>
          <w:sz w:val="20"/>
          <w:szCs w:val="20"/>
        </w:rPr>
        <w:t xml:space="preserve"> </w:t>
      </w:r>
      <w:r w:rsidRPr="00E53F49">
        <w:rPr>
          <w:sz w:val="20"/>
          <w:szCs w:val="20"/>
        </w:rPr>
        <w:t>local,</w:t>
      </w:r>
      <w:r w:rsidRPr="00E53F49">
        <w:rPr>
          <w:spacing w:val="32"/>
          <w:sz w:val="20"/>
          <w:szCs w:val="20"/>
        </w:rPr>
        <w:t xml:space="preserve"> </w:t>
      </w:r>
      <w:r w:rsidRPr="00E53F49">
        <w:rPr>
          <w:sz w:val="20"/>
          <w:szCs w:val="20"/>
        </w:rPr>
        <w:t>bem como</w:t>
      </w:r>
      <w:r w:rsidRPr="00E53F49">
        <w:rPr>
          <w:spacing w:val="1"/>
          <w:sz w:val="20"/>
          <w:szCs w:val="20"/>
        </w:rPr>
        <w:t xml:space="preserve"> </w:t>
      </w:r>
      <w:r w:rsidRPr="00E53F49">
        <w:rPr>
          <w:sz w:val="20"/>
          <w:szCs w:val="20"/>
        </w:rPr>
        <w:t>o</w:t>
      </w:r>
      <w:r w:rsidRPr="00E53F49">
        <w:rPr>
          <w:spacing w:val="1"/>
          <w:sz w:val="20"/>
          <w:szCs w:val="20"/>
        </w:rPr>
        <w:t xml:space="preserve"> </w:t>
      </w:r>
      <w:r w:rsidRPr="00E53F49">
        <w:rPr>
          <w:sz w:val="20"/>
          <w:szCs w:val="20"/>
        </w:rPr>
        <w:t>equipamento</w:t>
      </w:r>
      <w:r w:rsidRPr="00E53F49">
        <w:rPr>
          <w:spacing w:val="1"/>
          <w:sz w:val="20"/>
          <w:szCs w:val="20"/>
        </w:rPr>
        <w:t xml:space="preserve"> </w:t>
      </w:r>
      <w:r w:rsidRPr="00E53F49">
        <w:rPr>
          <w:sz w:val="20"/>
          <w:szCs w:val="20"/>
        </w:rPr>
        <w:t>previsto;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VIII</w:t>
      </w:r>
      <w:r w:rsidRPr="00E53F49">
        <w:rPr>
          <w:b/>
          <w:bCs/>
          <w:spacing w:val="11"/>
          <w:sz w:val="20"/>
          <w:szCs w:val="20"/>
        </w:rPr>
        <w:t xml:space="preserve"> </w:t>
      </w:r>
      <w:r w:rsidRPr="00E53F49">
        <w:rPr>
          <w:sz w:val="20"/>
          <w:szCs w:val="20"/>
        </w:rPr>
        <w:t>–</w:t>
      </w:r>
      <w:r w:rsidRPr="00E53F49">
        <w:rPr>
          <w:spacing w:val="22"/>
          <w:sz w:val="20"/>
          <w:szCs w:val="20"/>
        </w:rPr>
        <w:t xml:space="preserve"> </w:t>
      </w:r>
      <w:r w:rsidRPr="00E53F49">
        <w:rPr>
          <w:sz w:val="20"/>
          <w:szCs w:val="20"/>
        </w:rPr>
        <w:t>É</w:t>
      </w:r>
      <w:r w:rsidRPr="00E53F49">
        <w:rPr>
          <w:spacing w:val="22"/>
          <w:sz w:val="20"/>
          <w:szCs w:val="20"/>
        </w:rPr>
        <w:t xml:space="preserve"> </w:t>
      </w:r>
      <w:r w:rsidRPr="00E53F49">
        <w:rPr>
          <w:sz w:val="20"/>
          <w:szCs w:val="20"/>
        </w:rPr>
        <w:t>obrigatório</w:t>
      </w:r>
      <w:r w:rsidRPr="00E53F49">
        <w:rPr>
          <w:spacing w:val="22"/>
          <w:sz w:val="20"/>
          <w:szCs w:val="20"/>
        </w:rPr>
        <w:t xml:space="preserve"> </w:t>
      </w:r>
      <w:r w:rsidRPr="00E53F49">
        <w:rPr>
          <w:sz w:val="20"/>
          <w:szCs w:val="20"/>
        </w:rPr>
        <w:t>o</w:t>
      </w:r>
      <w:r w:rsidRPr="00E53F49">
        <w:rPr>
          <w:spacing w:val="22"/>
          <w:sz w:val="20"/>
          <w:szCs w:val="20"/>
        </w:rPr>
        <w:t xml:space="preserve"> </w:t>
      </w:r>
      <w:r w:rsidRPr="00E53F49">
        <w:rPr>
          <w:sz w:val="20"/>
          <w:szCs w:val="20"/>
        </w:rPr>
        <w:t>visto</w:t>
      </w:r>
      <w:r w:rsidRPr="00E53F49">
        <w:rPr>
          <w:spacing w:val="22"/>
          <w:sz w:val="20"/>
          <w:szCs w:val="20"/>
        </w:rPr>
        <w:t xml:space="preserve"> </w:t>
      </w:r>
      <w:r w:rsidRPr="00E53F49">
        <w:rPr>
          <w:sz w:val="20"/>
          <w:szCs w:val="20"/>
        </w:rPr>
        <w:t>em</w:t>
      </w:r>
      <w:r w:rsidRPr="00E53F49">
        <w:rPr>
          <w:spacing w:val="21"/>
          <w:sz w:val="20"/>
          <w:szCs w:val="20"/>
        </w:rPr>
        <w:t xml:space="preserve"> </w:t>
      </w:r>
      <w:r w:rsidRPr="00E53F49">
        <w:rPr>
          <w:sz w:val="20"/>
          <w:szCs w:val="20"/>
        </w:rPr>
        <w:t>todas</w:t>
      </w:r>
      <w:r w:rsidRPr="00E53F49">
        <w:rPr>
          <w:spacing w:val="21"/>
          <w:sz w:val="20"/>
          <w:szCs w:val="20"/>
        </w:rPr>
        <w:t xml:space="preserve"> </w:t>
      </w:r>
      <w:r w:rsidRPr="00E53F49">
        <w:rPr>
          <w:sz w:val="20"/>
          <w:szCs w:val="20"/>
        </w:rPr>
        <w:t>as</w:t>
      </w:r>
      <w:r w:rsidRPr="00E53F49">
        <w:rPr>
          <w:spacing w:val="21"/>
          <w:sz w:val="20"/>
          <w:szCs w:val="20"/>
        </w:rPr>
        <w:t xml:space="preserve"> </w:t>
      </w:r>
      <w:r w:rsidRPr="00E53F49">
        <w:rPr>
          <w:sz w:val="20"/>
          <w:szCs w:val="20"/>
        </w:rPr>
        <w:t>folhas</w:t>
      </w:r>
      <w:r w:rsidRPr="00E53F49">
        <w:rPr>
          <w:spacing w:val="21"/>
          <w:sz w:val="20"/>
          <w:szCs w:val="20"/>
        </w:rPr>
        <w:t xml:space="preserve"> </w:t>
      </w:r>
      <w:r w:rsidRPr="00E53F49">
        <w:rPr>
          <w:sz w:val="20"/>
          <w:szCs w:val="20"/>
        </w:rPr>
        <w:t>do</w:t>
      </w:r>
      <w:r w:rsidRPr="00E53F49">
        <w:rPr>
          <w:spacing w:val="21"/>
          <w:sz w:val="20"/>
          <w:szCs w:val="20"/>
        </w:rPr>
        <w:t xml:space="preserve"> </w:t>
      </w:r>
      <w:r w:rsidRPr="00E53F49">
        <w:rPr>
          <w:b/>
          <w:bCs/>
          <w:sz w:val="20"/>
          <w:szCs w:val="20"/>
        </w:rPr>
        <w:t>Diário</w:t>
      </w:r>
      <w:r w:rsidRPr="00E53F49">
        <w:rPr>
          <w:b/>
          <w:bCs/>
          <w:spacing w:val="21"/>
          <w:sz w:val="20"/>
          <w:szCs w:val="20"/>
        </w:rPr>
        <w:t xml:space="preserve"> </w:t>
      </w:r>
      <w:r w:rsidRPr="00E53F49">
        <w:rPr>
          <w:b/>
          <w:bCs/>
          <w:sz w:val="20"/>
          <w:szCs w:val="20"/>
        </w:rPr>
        <w:t>de</w:t>
      </w:r>
      <w:r w:rsidRPr="00E53F49">
        <w:rPr>
          <w:b/>
          <w:bCs/>
          <w:spacing w:val="21"/>
          <w:sz w:val="20"/>
          <w:szCs w:val="20"/>
        </w:rPr>
        <w:t xml:space="preserve"> </w:t>
      </w:r>
      <w:r w:rsidRPr="00E53F49">
        <w:rPr>
          <w:b/>
          <w:bCs/>
          <w:sz w:val="20"/>
          <w:szCs w:val="20"/>
        </w:rPr>
        <w:t>Obras,</w:t>
      </w:r>
      <w:r w:rsidRPr="00E53F49">
        <w:rPr>
          <w:b/>
          <w:bCs/>
          <w:spacing w:val="21"/>
          <w:sz w:val="20"/>
          <w:szCs w:val="20"/>
        </w:rPr>
        <w:t xml:space="preserve"> </w:t>
      </w:r>
      <w:r w:rsidRPr="00E53F49">
        <w:rPr>
          <w:sz w:val="20"/>
          <w:szCs w:val="20"/>
        </w:rPr>
        <w:t>referentes aos serviços verificados pela Comissão de Fiscalização;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IX – </w:t>
      </w:r>
      <w:r w:rsidRPr="00E53F49">
        <w:rPr>
          <w:sz w:val="20"/>
          <w:szCs w:val="20"/>
        </w:rPr>
        <w:t>Providenciar cartões de identificações para uso de todos os</w:t>
      </w:r>
      <w:r w:rsidRPr="00E53F49">
        <w:rPr>
          <w:spacing w:val="33"/>
          <w:sz w:val="20"/>
          <w:szCs w:val="20"/>
        </w:rPr>
        <w:t xml:space="preserve"> </w:t>
      </w:r>
      <w:r w:rsidRPr="00E53F49">
        <w:rPr>
          <w:sz w:val="20"/>
          <w:szCs w:val="20"/>
        </w:rPr>
        <w:t>seus responsáveis,</w:t>
      </w:r>
      <w:r w:rsidRPr="00E53F49">
        <w:rPr>
          <w:spacing w:val="1"/>
          <w:sz w:val="20"/>
          <w:szCs w:val="20"/>
        </w:rPr>
        <w:t xml:space="preserve"> </w:t>
      </w:r>
      <w:r w:rsidRPr="00E53F49">
        <w:rPr>
          <w:sz w:val="20"/>
          <w:szCs w:val="20"/>
        </w:rPr>
        <w:t>por</w:t>
      </w:r>
      <w:r w:rsidRPr="00E53F49">
        <w:rPr>
          <w:spacing w:val="1"/>
          <w:sz w:val="20"/>
          <w:szCs w:val="20"/>
        </w:rPr>
        <w:t xml:space="preserve"> </w:t>
      </w:r>
      <w:r w:rsidRPr="00E53F49">
        <w:rPr>
          <w:sz w:val="20"/>
          <w:szCs w:val="20"/>
        </w:rPr>
        <w:t>frentes</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serviços;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X</w:t>
      </w:r>
      <w:r w:rsidRPr="00E53F49">
        <w:rPr>
          <w:b/>
          <w:bCs/>
          <w:spacing w:val="-8"/>
          <w:sz w:val="20"/>
          <w:szCs w:val="20"/>
        </w:rPr>
        <w:t xml:space="preserve"> </w:t>
      </w:r>
      <w:r w:rsidRPr="00E53F49">
        <w:rPr>
          <w:b/>
          <w:bCs/>
          <w:sz w:val="20"/>
          <w:szCs w:val="20"/>
        </w:rPr>
        <w:t>–</w:t>
      </w:r>
      <w:r w:rsidRPr="00E53F49">
        <w:rPr>
          <w:b/>
          <w:bCs/>
          <w:spacing w:val="3"/>
          <w:sz w:val="20"/>
          <w:szCs w:val="20"/>
        </w:rPr>
        <w:t xml:space="preserve"> </w:t>
      </w:r>
      <w:r w:rsidRPr="00E53F49">
        <w:rPr>
          <w:sz w:val="20"/>
          <w:szCs w:val="20"/>
        </w:rPr>
        <w:t>Assegurar</w:t>
      </w:r>
      <w:r w:rsidRPr="00E53F49">
        <w:rPr>
          <w:spacing w:val="3"/>
          <w:sz w:val="20"/>
          <w:szCs w:val="20"/>
        </w:rPr>
        <w:t xml:space="preserve"> </w:t>
      </w:r>
      <w:r w:rsidRPr="00E53F49">
        <w:rPr>
          <w:sz w:val="20"/>
          <w:szCs w:val="20"/>
        </w:rPr>
        <w:t>durante</w:t>
      </w:r>
      <w:r w:rsidRPr="00E53F49">
        <w:rPr>
          <w:spacing w:val="3"/>
          <w:sz w:val="20"/>
          <w:szCs w:val="20"/>
        </w:rPr>
        <w:t xml:space="preserve"> </w:t>
      </w:r>
      <w:r w:rsidRPr="00E53F49">
        <w:rPr>
          <w:sz w:val="20"/>
          <w:szCs w:val="20"/>
        </w:rPr>
        <w:t>a</w:t>
      </w:r>
      <w:r w:rsidRPr="00E53F49">
        <w:rPr>
          <w:spacing w:val="3"/>
          <w:sz w:val="20"/>
          <w:szCs w:val="20"/>
        </w:rPr>
        <w:t xml:space="preserve"> </w:t>
      </w:r>
      <w:r w:rsidRPr="00E53F49">
        <w:rPr>
          <w:sz w:val="20"/>
          <w:szCs w:val="20"/>
        </w:rPr>
        <w:t>execução</w:t>
      </w:r>
      <w:r w:rsidRPr="00E53F49">
        <w:rPr>
          <w:spacing w:val="3"/>
          <w:sz w:val="20"/>
          <w:szCs w:val="20"/>
        </w:rPr>
        <w:t xml:space="preserve"> </w:t>
      </w:r>
      <w:r w:rsidRPr="00E53F49">
        <w:rPr>
          <w:sz w:val="20"/>
          <w:szCs w:val="20"/>
        </w:rPr>
        <w:t>dos</w:t>
      </w:r>
      <w:r w:rsidRPr="00E53F49">
        <w:rPr>
          <w:spacing w:val="3"/>
          <w:sz w:val="20"/>
          <w:szCs w:val="20"/>
        </w:rPr>
        <w:t xml:space="preserve"> </w:t>
      </w:r>
      <w:r w:rsidRPr="00E53F49">
        <w:rPr>
          <w:sz w:val="20"/>
          <w:szCs w:val="20"/>
        </w:rPr>
        <w:t>trabalhos</w:t>
      </w:r>
      <w:r w:rsidRPr="00E53F49">
        <w:rPr>
          <w:spacing w:val="2"/>
          <w:sz w:val="20"/>
          <w:szCs w:val="20"/>
        </w:rPr>
        <w:t xml:space="preserve"> </w:t>
      </w:r>
      <w:r w:rsidRPr="00E53F49">
        <w:rPr>
          <w:sz w:val="20"/>
          <w:szCs w:val="20"/>
        </w:rPr>
        <w:t>a</w:t>
      </w:r>
      <w:r w:rsidRPr="00E53F49">
        <w:rPr>
          <w:spacing w:val="2"/>
          <w:sz w:val="20"/>
          <w:szCs w:val="20"/>
        </w:rPr>
        <w:t xml:space="preserve"> </w:t>
      </w:r>
      <w:r w:rsidRPr="00E53F49">
        <w:rPr>
          <w:sz w:val="20"/>
          <w:szCs w:val="20"/>
        </w:rPr>
        <w:t>proteção</w:t>
      </w:r>
      <w:r w:rsidRPr="00E53F49">
        <w:rPr>
          <w:spacing w:val="2"/>
          <w:sz w:val="20"/>
          <w:szCs w:val="20"/>
        </w:rPr>
        <w:t xml:space="preserve"> </w:t>
      </w:r>
      <w:r w:rsidRPr="00E53F49">
        <w:rPr>
          <w:sz w:val="20"/>
          <w:szCs w:val="20"/>
        </w:rPr>
        <w:t>e</w:t>
      </w:r>
      <w:r w:rsidRPr="00E53F49">
        <w:rPr>
          <w:spacing w:val="2"/>
          <w:sz w:val="20"/>
          <w:szCs w:val="20"/>
        </w:rPr>
        <w:t xml:space="preserve"> </w:t>
      </w:r>
      <w:r w:rsidRPr="00E53F49">
        <w:rPr>
          <w:sz w:val="20"/>
          <w:szCs w:val="20"/>
        </w:rPr>
        <w:t>conservação</w:t>
      </w:r>
      <w:r w:rsidRPr="00E53F49">
        <w:rPr>
          <w:spacing w:val="2"/>
          <w:sz w:val="20"/>
          <w:szCs w:val="20"/>
        </w:rPr>
        <w:t xml:space="preserve"> </w:t>
      </w:r>
      <w:r w:rsidRPr="00E53F49">
        <w:rPr>
          <w:sz w:val="20"/>
          <w:szCs w:val="20"/>
        </w:rPr>
        <w:t>dos serviços</w:t>
      </w:r>
      <w:r w:rsidRPr="00E53F49">
        <w:rPr>
          <w:spacing w:val="1"/>
          <w:sz w:val="20"/>
          <w:szCs w:val="20"/>
        </w:rPr>
        <w:t xml:space="preserve"> </w:t>
      </w:r>
      <w:r w:rsidRPr="00E53F49">
        <w:rPr>
          <w:sz w:val="20"/>
          <w:szCs w:val="20"/>
        </w:rPr>
        <w:t>executados;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XI</w:t>
      </w:r>
      <w:r w:rsidRPr="00E53F49">
        <w:rPr>
          <w:b/>
          <w:bCs/>
          <w:spacing w:val="16"/>
          <w:sz w:val="20"/>
          <w:szCs w:val="20"/>
        </w:rPr>
        <w:t xml:space="preserve"> </w:t>
      </w:r>
      <w:r w:rsidRPr="00E53F49">
        <w:rPr>
          <w:b/>
          <w:bCs/>
          <w:sz w:val="20"/>
          <w:szCs w:val="20"/>
        </w:rPr>
        <w:t>–</w:t>
      </w:r>
      <w:r w:rsidRPr="00E53F49">
        <w:rPr>
          <w:b/>
          <w:bCs/>
          <w:spacing w:val="27"/>
          <w:sz w:val="20"/>
          <w:szCs w:val="20"/>
        </w:rPr>
        <w:t xml:space="preserve"> </w:t>
      </w:r>
      <w:r w:rsidRPr="00E53F49">
        <w:rPr>
          <w:sz w:val="20"/>
          <w:szCs w:val="20"/>
        </w:rPr>
        <w:t>Registrar</w:t>
      </w:r>
      <w:r w:rsidRPr="00E53F49">
        <w:rPr>
          <w:spacing w:val="27"/>
          <w:sz w:val="20"/>
          <w:szCs w:val="20"/>
        </w:rPr>
        <w:t xml:space="preserve"> </w:t>
      </w:r>
      <w:r w:rsidRPr="00E53F49">
        <w:rPr>
          <w:sz w:val="20"/>
          <w:szCs w:val="20"/>
        </w:rPr>
        <w:t>o</w:t>
      </w:r>
      <w:r w:rsidRPr="00E53F49">
        <w:rPr>
          <w:spacing w:val="27"/>
          <w:sz w:val="20"/>
          <w:szCs w:val="20"/>
        </w:rPr>
        <w:t xml:space="preserve"> </w:t>
      </w:r>
      <w:r w:rsidRPr="00E53F49">
        <w:rPr>
          <w:sz w:val="20"/>
          <w:szCs w:val="20"/>
        </w:rPr>
        <w:t>Contrato</w:t>
      </w:r>
      <w:r w:rsidRPr="00E53F49">
        <w:rPr>
          <w:spacing w:val="27"/>
          <w:sz w:val="20"/>
          <w:szCs w:val="20"/>
        </w:rPr>
        <w:t xml:space="preserve"> </w:t>
      </w:r>
      <w:r w:rsidRPr="00E53F49">
        <w:rPr>
          <w:sz w:val="20"/>
          <w:szCs w:val="20"/>
        </w:rPr>
        <w:t>no</w:t>
      </w:r>
      <w:r w:rsidRPr="00E53F49">
        <w:rPr>
          <w:spacing w:val="27"/>
          <w:sz w:val="20"/>
          <w:szCs w:val="20"/>
        </w:rPr>
        <w:t xml:space="preserve"> </w:t>
      </w:r>
      <w:r w:rsidRPr="00E53F49">
        <w:rPr>
          <w:sz w:val="20"/>
          <w:szCs w:val="20"/>
        </w:rPr>
        <w:t>Conselho</w:t>
      </w:r>
      <w:r w:rsidRPr="00E53F49">
        <w:rPr>
          <w:spacing w:val="27"/>
          <w:sz w:val="20"/>
          <w:szCs w:val="20"/>
        </w:rPr>
        <w:t xml:space="preserve"> </w:t>
      </w:r>
      <w:r w:rsidRPr="00E53F49">
        <w:rPr>
          <w:sz w:val="20"/>
          <w:szCs w:val="20"/>
        </w:rPr>
        <w:t>Regional</w:t>
      </w:r>
      <w:r w:rsidRPr="00E53F49">
        <w:rPr>
          <w:spacing w:val="27"/>
          <w:sz w:val="20"/>
          <w:szCs w:val="20"/>
        </w:rPr>
        <w:t xml:space="preserve"> </w:t>
      </w:r>
      <w:r w:rsidRPr="00E53F49">
        <w:rPr>
          <w:sz w:val="20"/>
          <w:szCs w:val="20"/>
        </w:rPr>
        <w:t>de</w:t>
      </w:r>
      <w:r w:rsidRPr="00E53F49">
        <w:rPr>
          <w:spacing w:val="27"/>
          <w:sz w:val="20"/>
          <w:szCs w:val="20"/>
        </w:rPr>
        <w:t xml:space="preserve"> </w:t>
      </w:r>
      <w:r w:rsidRPr="00E53F49">
        <w:rPr>
          <w:sz w:val="20"/>
          <w:szCs w:val="20"/>
        </w:rPr>
        <w:t>Engenharia,</w:t>
      </w:r>
      <w:r w:rsidRPr="00E53F49">
        <w:rPr>
          <w:spacing w:val="27"/>
          <w:sz w:val="20"/>
          <w:szCs w:val="20"/>
        </w:rPr>
        <w:t xml:space="preserve"> </w:t>
      </w:r>
      <w:r w:rsidRPr="00E53F49">
        <w:rPr>
          <w:sz w:val="20"/>
          <w:szCs w:val="20"/>
        </w:rPr>
        <w:t>Arquitetura</w:t>
      </w:r>
      <w:r w:rsidRPr="00E53F49">
        <w:rPr>
          <w:spacing w:val="27"/>
          <w:sz w:val="20"/>
          <w:szCs w:val="20"/>
        </w:rPr>
        <w:t xml:space="preserve"> </w:t>
      </w:r>
      <w:r w:rsidRPr="00E53F49">
        <w:rPr>
          <w:sz w:val="20"/>
          <w:szCs w:val="20"/>
        </w:rPr>
        <w:t>e Agronomia</w:t>
      </w:r>
      <w:r w:rsidRPr="00E53F49">
        <w:rPr>
          <w:spacing w:val="6"/>
          <w:sz w:val="20"/>
          <w:szCs w:val="20"/>
        </w:rPr>
        <w:t xml:space="preserve"> </w:t>
      </w:r>
      <w:r w:rsidRPr="00E53F49">
        <w:rPr>
          <w:sz w:val="20"/>
          <w:szCs w:val="20"/>
        </w:rPr>
        <w:t>–</w:t>
      </w:r>
      <w:r w:rsidRPr="00E53F49">
        <w:rPr>
          <w:spacing w:val="6"/>
          <w:sz w:val="20"/>
          <w:szCs w:val="20"/>
        </w:rPr>
        <w:t xml:space="preserve"> </w:t>
      </w:r>
      <w:r w:rsidRPr="00E53F49">
        <w:rPr>
          <w:sz w:val="20"/>
          <w:szCs w:val="20"/>
        </w:rPr>
        <w:t>CREA</w:t>
      </w:r>
      <w:r w:rsidRPr="00E53F49">
        <w:rPr>
          <w:spacing w:val="6"/>
          <w:sz w:val="20"/>
          <w:szCs w:val="20"/>
        </w:rPr>
        <w:t xml:space="preserve"> </w:t>
      </w:r>
      <w:r w:rsidRPr="00E53F49">
        <w:rPr>
          <w:sz w:val="20"/>
          <w:szCs w:val="20"/>
        </w:rPr>
        <w:t>da</w:t>
      </w:r>
      <w:r w:rsidRPr="00E53F49">
        <w:rPr>
          <w:spacing w:val="6"/>
          <w:sz w:val="20"/>
          <w:szCs w:val="20"/>
        </w:rPr>
        <w:t xml:space="preserve"> </w:t>
      </w:r>
      <w:r w:rsidRPr="00E53F49">
        <w:rPr>
          <w:sz w:val="20"/>
          <w:szCs w:val="20"/>
        </w:rPr>
        <w:t>região</w:t>
      </w:r>
      <w:r w:rsidRPr="00E53F49">
        <w:rPr>
          <w:spacing w:val="6"/>
          <w:sz w:val="20"/>
          <w:szCs w:val="20"/>
        </w:rPr>
        <w:t xml:space="preserve"> </w:t>
      </w:r>
      <w:r w:rsidRPr="00E53F49">
        <w:rPr>
          <w:sz w:val="20"/>
          <w:szCs w:val="20"/>
        </w:rPr>
        <w:t>dos</w:t>
      </w:r>
      <w:r w:rsidRPr="00E53F49">
        <w:rPr>
          <w:spacing w:val="6"/>
          <w:sz w:val="20"/>
          <w:szCs w:val="20"/>
        </w:rPr>
        <w:t xml:space="preserve"> </w:t>
      </w:r>
      <w:r w:rsidRPr="00E53F49">
        <w:rPr>
          <w:sz w:val="20"/>
          <w:szCs w:val="20"/>
        </w:rPr>
        <w:t>serviços</w:t>
      </w:r>
      <w:r w:rsidRPr="00E53F49">
        <w:rPr>
          <w:spacing w:val="6"/>
          <w:sz w:val="20"/>
          <w:szCs w:val="20"/>
        </w:rPr>
        <w:t xml:space="preserve"> </w:t>
      </w:r>
      <w:r w:rsidRPr="00E53F49">
        <w:rPr>
          <w:sz w:val="20"/>
          <w:szCs w:val="20"/>
        </w:rPr>
        <w:t>e</w:t>
      </w:r>
      <w:r w:rsidRPr="00E53F49">
        <w:rPr>
          <w:spacing w:val="6"/>
          <w:sz w:val="20"/>
          <w:szCs w:val="20"/>
        </w:rPr>
        <w:t xml:space="preserve"> </w:t>
      </w:r>
      <w:r w:rsidRPr="00E53F49">
        <w:rPr>
          <w:sz w:val="20"/>
          <w:szCs w:val="20"/>
        </w:rPr>
        <w:t>apresentar</w:t>
      </w:r>
      <w:r w:rsidRPr="00E53F49">
        <w:rPr>
          <w:spacing w:val="5"/>
          <w:sz w:val="20"/>
          <w:szCs w:val="20"/>
        </w:rPr>
        <w:t xml:space="preserve"> </w:t>
      </w:r>
      <w:r w:rsidRPr="00E53F49">
        <w:rPr>
          <w:sz w:val="20"/>
          <w:szCs w:val="20"/>
        </w:rPr>
        <w:t>a Prefeitura Municipal de Paulo Lopes</w:t>
      </w:r>
      <w:r w:rsidRPr="00E53F49">
        <w:rPr>
          <w:spacing w:val="5"/>
          <w:sz w:val="20"/>
          <w:szCs w:val="20"/>
        </w:rPr>
        <w:t xml:space="preserve"> </w:t>
      </w:r>
      <w:r w:rsidRPr="00E53F49">
        <w:rPr>
          <w:sz w:val="20"/>
          <w:szCs w:val="20"/>
        </w:rPr>
        <w:t>cópia</w:t>
      </w:r>
      <w:r w:rsidRPr="00E53F49">
        <w:rPr>
          <w:spacing w:val="5"/>
          <w:sz w:val="20"/>
          <w:szCs w:val="20"/>
        </w:rPr>
        <w:t xml:space="preserve"> </w:t>
      </w:r>
      <w:r w:rsidRPr="00E53F49">
        <w:rPr>
          <w:sz w:val="20"/>
          <w:szCs w:val="20"/>
        </w:rPr>
        <w:t>da</w:t>
      </w:r>
      <w:r w:rsidRPr="00E53F49">
        <w:rPr>
          <w:spacing w:val="5"/>
          <w:sz w:val="20"/>
          <w:szCs w:val="20"/>
        </w:rPr>
        <w:t xml:space="preserve"> </w:t>
      </w:r>
      <w:r w:rsidRPr="00E53F49">
        <w:rPr>
          <w:sz w:val="20"/>
          <w:szCs w:val="20"/>
        </w:rPr>
        <w:t>ART</w:t>
      </w:r>
      <w:r w:rsidRPr="00E53F49">
        <w:rPr>
          <w:spacing w:val="5"/>
          <w:sz w:val="20"/>
          <w:szCs w:val="20"/>
        </w:rPr>
        <w:t xml:space="preserve"> </w:t>
      </w:r>
      <w:r w:rsidRPr="00E53F49">
        <w:rPr>
          <w:sz w:val="20"/>
          <w:szCs w:val="20"/>
        </w:rPr>
        <w:t>de</w:t>
      </w:r>
      <w:r w:rsidRPr="00E53F49">
        <w:rPr>
          <w:spacing w:val="5"/>
          <w:sz w:val="20"/>
          <w:szCs w:val="20"/>
        </w:rPr>
        <w:t xml:space="preserve"> </w:t>
      </w:r>
      <w:r w:rsidRPr="00E53F49">
        <w:rPr>
          <w:sz w:val="20"/>
          <w:szCs w:val="20"/>
        </w:rPr>
        <w:t>cada Projeto</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Assentamento;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XII</w:t>
      </w:r>
      <w:r w:rsidRPr="00E53F49">
        <w:rPr>
          <w:b/>
          <w:bCs/>
          <w:spacing w:val="1"/>
          <w:sz w:val="20"/>
          <w:szCs w:val="20"/>
        </w:rPr>
        <w:t xml:space="preserve"> </w:t>
      </w:r>
      <w:r w:rsidRPr="00E53F49">
        <w:rPr>
          <w:b/>
          <w:bCs/>
          <w:sz w:val="20"/>
          <w:szCs w:val="20"/>
        </w:rPr>
        <w:t>–</w:t>
      </w:r>
      <w:r w:rsidRPr="00E53F49">
        <w:rPr>
          <w:b/>
          <w:bCs/>
          <w:spacing w:val="11"/>
          <w:sz w:val="20"/>
          <w:szCs w:val="20"/>
        </w:rPr>
        <w:t xml:space="preserve"> </w:t>
      </w:r>
      <w:r w:rsidRPr="00E53F49">
        <w:rPr>
          <w:sz w:val="20"/>
          <w:szCs w:val="20"/>
        </w:rPr>
        <w:t>Manter</w:t>
      </w:r>
      <w:r w:rsidRPr="00E53F49">
        <w:rPr>
          <w:spacing w:val="11"/>
          <w:sz w:val="20"/>
          <w:szCs w:val="20"/>
        </w:rPr>
        <w:t xml:space="preserve"> </w:t>
      </w:r>
      <w:r w:rsidRPr="00E53F49">
        <w:rPr>
          <w:sz w:val="20"/>
          <w:szCs w:val="20"/>
        </w:rPr>
        <w:t>durante</w:t>
      </w:r>
      <w:r w:rsidRPr="00E53F49">
        <w:rPr>
          <w:spacing w:val="11"/>
          <w:sz w:val="20"/>
          <w:szCs w:val="20"/>
        </w:rPr>
        <w:t xml:space="preserve"> </w:t>
      </w:r>
      <w:r w:rsidRPr="00E53F49">
        <w:rPr>
          <w:sz w:val="20"/>
          <w:szCs w:val="20"/>
        </w:rPr>
        <w:t>toda</w:t>
      </w:r>
      <w:r w:rsidRPr="00E53F49">
        <w:rPr>
          <w:spacing w:val="11"/>
          <w:sz w:val="20"/>
          <w:szCs w:val="20"/>
        </w:rPr>
        <w:t xml:space="preserve"> </w:t>
      </w:r>
      <w:r w:rsidRPr="00E53F49">
        <w:rPr>
          <w:sz w:val="20"/>
          <w:szCs w:val="20"/>
        </w:rPr>
        <w:t>a</w:t>
      </w:r>
      <w:r w:rsidRPr="00E53F49">
        <w:rPr>
          <w:spacing w:val="11"/>
          <w:sz w:val="20"/>
          <w:szCs w:val="20"/>
        </w:rPr>
        <w:t xml:space="preserve"> </w:t>
      </w:r>
      <w:r w:rsidRPr="00E53F49">
        <w:rPr>
          <w:sz w:val="20"/>
          <w:szCs w:val="20"/>
        </w:rPr>
        <w:t>execução</w:t>
      </w:r>
      <w:r w:rsidRPr="00E53F49">
        <w:rPr>
          <w:spacing w:val="11"/>
          <w:sz w:val="20"/>
          <w:szCs w:val="20"/>
        </w:rPr>
        <w:t xml:space="preserve"> </w:t>
      </w:r>
      <w:r w:rsidRPr="00E53F49">
        <w:rPr>
          <w:sz w:val="20"/>
          <w:szCs w:val="20"/>
        </w:rPr>
        <w:t>do</w:t>
      </w:r>
      <w:r w:rsidRPr="00E53F49">
        <w:rPr>
          <w:spacing w:val="11"/>
          <w:sz w:val="20"/>
          <w:szCs w:val="20"/>
        </w:rPr>
        <w:t xml:space="preserve"> </w:t>
      </w:r>
      <w:r w:rsidRPr="00E53F49">
        <w:rPr>
          <w:sz w:val="20"/>
          <w:szCs w:val="20"/>
        </w:rPr>
        <w:t>Con</w:t>
      </w:r>
      <w:r w:rsidRPr="00E53F49">
        <w:rPr>
          <w:spacing w:val="2"/>
          <w:sz w:val="20"/>
          <w:szCs w:val="20"/>
        </w:rPr>
        <w:t>t</w:t>
      </w:r>
      <w:r w:rsidRPr="00E53F49">
        <w:rPr>
          <w:sz w:val="20"/>
          <w:szCs w:val="20"/>
        </w:rPr>
        <w:t>rato,</w:t>
      </w:r>
      <w:r w:rsidRPr="00E53F49">
        <w:rPr>
          <w:spacing w:val="11"/>
          <w:sz w:val="20"/>
          <w:szCs w:val="20"/>
        </w:rPr>
        <w:t xml:space="preserve"> </w:t>
      </w:r>
      <w:r w:rsidRPr="00E53F49">
        <w:rPr>
          <w:sz w:val="20"/>
          <w:szCs w:val="20"/>
        </w:rPr>
        <w:t>em</w:t>
      </w:r>
      <w:r w:rsidRPr="00E53F49">
        <w:rPr>
          <w:spacing w:val="11"/>
          <w:sz w:val="20"/>
          <w:szCs w:val="20"/>
        </w:rPr>
        <w:t xml:space="preserve"> </w:t>
      </w:r>
      <w:r w:rsidRPr="00E53F49">
        <w:rPr>
          <w:sz w:val="20"/>
          <w:szCs w:val="20"/>
        </w:rPr>
        <w:t>compatibilidade</w:t>
      </w:r>
      <w:r w:rsidRPr="00E53F49">
        <w:rPr>
          <w:spacing w:val="11"/>
          <w:sz w:val="20"/>
          <w:szCs w:val="20"/>
        </w:rPr>
        <w:t xml:space="preserve"> </w:t>
      </w:r>
      <w:r w:rsidRPr="00E53F49">
        <w:rPr>
          <w:sz w:val="20"/>
          <w:szCs w:val="20"/>
        </w:rPr>
        <w:t>com</w:t>
      </w:r>
      <w:r w:rsidRPr="00E53F49">
        <w:rPr>
          <w:spacing w:val="11"/>
          <w:sz w:val="20"/>
          <w:szCs w:val="20"/>
        </w:rPr>
        <w:t xml:space="preserve"> </w:t>
      </w:r>
      <w:r w:rsidRPr="00E53F49">
        <w:rPr>
          <w:sz w:val="20"/>
          <w:szCs w:val="20"/>
        </w:rPr>
        <w:t>as obrigações</w:t>
      </w:r>
      <w:r w:rsidRPr="00E53F49">
        <w:rPr>
          <w:spacing w:val="1"/>
          <w:sz w:val="20"/>
          <w:szCs w:val="20"/>
        </w:rPr>
        <w:t xml:space="preserve"> </w:t>
      </w:r>
      <w:r w:rsidRPr="00E53F49">
        <w:rPr>
          <w:sz w:val="20"/>
          <w:szCs w:val="20"/>
        </w:rPr>
        <w:t>por</w:t>
      </w:r>
      <w:r w:rsidRPr="00E53F49">
        <w:rPr>
          <w:spacing w:val="1"/>
          <w:sz w:val="20"/>
          <w:szCs w:val="20"/>
        </w:rPr>
        <w:t xml:space="preserve"> </w:t>
      </w:r>
      <w:r w:rsidRPr="00E53F49">
        <w:rPr>
          <w:sz w:val="20"/>
          <w:szCs w:val="20"/>
        </w:rPr>
        <w:t>ele</w:t>
      </w:r>
      <w:r w:rsidRPr="00E53F49">
        <w:rPr>
          <w:spacing w:val="1"/>
          <w:sz w:val="20"/>
          <w:szCs w:val="20"/>
        </w:rPr>
        <w:t xml:space="preserve"> </w:t>
      </w:r>
      <w:r w:rsidRPr="00E53F49">
        <w:rPr>
          <w:sz w:val="20"/>
          <w:szCs w:val="20"/>
        </w:rPr>
        <w:t>assumidas,</w:t>
      </w:r>
      <w:r w:rsidRPr="00E53F49">
        <w:rPr>
          <w:spacing w:val="1"/>
          <w:sz w:val="20"/>
          <w:szCs w:val="20"/>
        </w:rPr>
        <w:t xml:space="preserve"> </w:t>
      </w:r>
      <w:r w:rsidRPr="00E53F49">
        <w:rPr>
          <w:sz w:val="20"/>
          <w:szCs w:val="20"/>
        </w:rPr>
        <w:t>todas</w:t>
      </w:r>
      <w:r w:rsidRPr="00E53F49">
        <w:rPr>
          <w:spacing w:val="1"/>
          <w:sz w:val="20"/>
          <w:szCs w:val="20"/>
        </w:rPr>
        <w:t xml:space="preserve"> </w:t>
      </w:r>
      <w:r w:rsidRPr="00E53F49">
        <w:rPr>
          <w:sz w:val="20"/>
          <w:szCs w:val="20"/>
        </w:rPr>
        <w:t>as</w:t>
      </w:r>
      <w:r w:rsidRPr="00E53F49">
        <w:rPr>
          <w:spacing w:val="1"/>
          <w:sz w:val="20"/>
          <w:szCs w:val="20"/>
        </w:rPr>
        <w:t xml:space="preserve"> </w:t>
      </w:r>
      <w:r w:rsidRPr="00E53F49">
        <w:rPr>
          <w:sz w:val="20"/>
          <w:szCs w:val="20"/>
        </w:rPr>
        <w:t>condições</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habilitação;</w:t>
      </w:r>
    </w:p>
    <w:p w:rsidR="00796C8C" w:rsidRPr="00E53F49" w:rsidRDefault="00265D41">
      <w:pPr>
        <w:widowControl w:val="0"/>
        <w:autoSpaceDE w:val="0"/>
        <w:autoSpaceDN w:val="0"/>
        <w:adjustRightInd w:val="0"/>
        <w:spacing w:before="63"/>
        <w:ind w:right="-20"/>
        <w:jc w:val="both"/>
        <w:rPr>
          <w:sz w:val="20"/>
          <w:szCs w:val="20"/>
        </w:rPr>
      </w:pPr>
      <w:r w:rsidRPr="00E53F49">
        <w:rPr>
          <w:b/>
          <w:bCs/>
          <w:sz w:val="20"/>
          <w:szCs w:val="20"/>
        </w:rPr>
        <w:t>XIII</w:t>
      </w:r>
      <w:r w:rsidRPr="00E53F49">
        <w:rPr>
          <w:b/>
          <w:bCs/>
          <w:spacing w:val="-5"/>
          <w:sz w:val="20"/>
          <w:szCs w:val="20"/>
        </w:rPr>
        <w:t xml:space="preserve"> </w:t>
      </w:r>
      <w:r w:rsidRPr="00E53F49">
        <w:rPr>
          <w:b/>
          <w:bCs/>
          <w:sz w:val="20"/>
          <w:szCs w:val="20"/>
        </w:rPr>
        <w:t>–</w:t>
      </w:r>
      <w:r w:rsidRPr="00E53F49">
        <w:rPr>
          <w:b/>
          <w:bCs/>
          <w:spacing w:val="6"/>
          <w:sz w:val="20"/>
          <w:szCs w:val="20"/>
        </w:rPr>
        <w:t xml:space="preserve"> </w:t>
      </w:r>
      <w:r w:rsidRPr="00E53F49">
        <w:rPr>
          <w:sz w:val="20"/>
          <w:szCs w:val="20"/>
        </w:rPr>
        <w:t>Reparar,</w:t>
      </w:r>
      <w:r w:rsidRPr="00E53F49">
        <w:rPr>
          <w:spacing w:val="5"/>
          <w:sz w:val="20"/>
          <w:szCs w:val="20"/>
        </w:rPr>
        <w:t xml:space="preserve"> </w:t>
      </w:r>
      <w:r w:rsidRPr="00E53F49">
        <w:rPr>
          <w:sz w:val="20"/>
          <w:szCs w:val="20"/>
        </w:rPr>
        <w:t>corrigir,</w:t>
      </w:r>
      <w:r w:rsidRPr="00E53F49">
        <w:rPr>
          <w:spacing w:val="5"/>
          <w:sz w:val="20"/>
          <w:szCs w:val="20"/>
        </w:rPr>
        <w:t xml:space="preserve"> </w:t>
      </w:r>
      <w:r w:rsidRPr="00E53F49">
        <w:rPr>
          <w:sz w:val="20"/>
          <w:szCs w:val="20"/>
        </w:rPr>
        <w:t>remover,</w:t>
      </w:r>
      <w:r w:rsidRPr="00E53F49">
        <w:rPr>
          <w:spacing w:val="5"/>
          <w:sz w:val="20"/>
          <w:szCs w:val="20"/>
        </w:rPr>
        <w:t xml:space="preserve"> </w:t>
      </w:r>
      <w:r w:rsidRPr="00E53F49">
        <w:rPr>
          <w:sz w:val="20"/>
          <w:szCs w:val="20"/>
        </w:rPr>
        <w:t>reconstruir</w:t>
      </w:r>
      <w:r w:rsidRPr="00E53F49">
        <w:rPr>
          <w:spacing w:val="4"/>
          <w:sz w:val="20"/>
          <w:szCs w:val="20"/>
        </w:rPr>
        <w:t xml:space="preserve"> </w:t>
      </w:r>
      <w:r w:rsidRPr="00E53F49">
        <w:rPr>
          <w:sz w:val="20"/>
          <w:szCs w:val="20"/>
        </w:rPr>
        <w:t>ou</w:t>
      </w:r>
      <w:r w:rsidRPr="00E53F49">
        <w:rPr>
          <w:spacing w:val="4"/>
          <w:sz w:val="20"/>
          <w:szCs w:val="20"/>
        </w:rPr>
        <w:t xml:space="preserve"> </w:t>
      </w:r>
      <w:r w:rsidRPr="00E53F49">
        <w:rPr>
          <w:sz w:val="20"/>
          <w:szCs w:val="20"/>
        </w:rPr>
        <w:t>substituir,</w:t>
      </w:r>
      <w:r w:rsidRPr="00E53F49">
        <w:rPr>
          <w:spacing w:val="4"/>
          <w:sz w:val="20"/>
          <w:szCs w:val="20"/>
        </w:rPr>
        <w:t xml:space="preserve"> </w:t>
      </w:r>
      <w:r w:rsidRPr="00E53F49">
        <w:rPr>
          <w:sz w:val="20"/>
          <w:szCs w:val="20"/>
        </w:rPr>
        <w:t>às</w:t>
      </w:r>
      <w:r w:rsidRPr="00E53F49">
        <w:rPr>
          <w:spacing w:val="4"/>
          <w:sz w:val="20"/>
          <w:szCs w:val="20"/>
        </w:rPr>
        <w:t xml:space="preserve"> </w:t>
      </w:r>
      <w:r w:rsidRPr="00E53F49">
        <w:rPr>
          <w:sz w:val="20"/>
          <w:szCs w:val="20"/>
        </w:rPr>
        <w:t>suas</w:t>
      </w:r>
      <w:r w:rsidRPr="00E53F49">
        <w:rPr>
          <w:spacing w:val="4"/>
          <w:sz w:val="20"/>
          <w:szCs w:val="20"/>
        </w:rPr>
        <w:t xml:space="preserve"> </w:t>
      </w:r>
      <w:r w:rsidRPr="00E53F49">
        <w:rPr>
          <w:sz w:val="20"/>
          <w:szCs w:val="20"/>
        </w:rPr>
        <w:t>expensas,</w:t>
      </w:r>
      <w:r w:rsidRPr="00E53F49">
        <w:rPr>
          <w:spacing w:val="4"/>
          <w:sz w:val="20"/>
          <w:szCs w:val="20"/>
        </w:rPr>
        <w:t xml:space="preserve"> </w:t>
      </w:r>
      <w:r w:rsidRPr="00E53F49">
        <w:rPr>
          <w:sz w:val="20"/>
          <w:szCs w:val="20"/>
        </w:rPr>
        <w:t>no total</w:t>
      </w:r>
      <w:r w:rsidRPr="00E53F49">
        <w:rPr>
          <w:spacing w:val="13"/>
          <w:sz w:val="20"/>
          <w:szCs w:val="20"/>
        </w:rPr>
        <w:t xml:space="preserve"> </w:t>
      </w:r>
      <w:r w:rsidRPr="00E53F49">
        <w:rPr>
          <w:sz w:val="20"/>
          <w:szCs w:val="20"/>
        </w:rPr>
        <w:t>ou</w:t>
      </w:r>
      <w:r w:rsidRPr="00E53F49">
        <w:rPr>
          <w:spacing w:val="13"/>
          <w:sz w:val="20"/>
          <w:szCs w:val="20"/>
        </w:rPr>
        <w:t xml:space="preserve"> </w:t>
      </w:r>
      <w:r w:rsidRPr="00E53F49">
        <w:rPr>
          <w:sz w:val="20"/>
          <w:szCs w:val="20"/>
        </w:rPr>
        <w:t>em parte,</w:t>
      </w:r>
      <w:r w:rsidRPr="00E53F49">
        <w:rPr>
          <w:spacing w:val="13"/>
          <w:sz w:val="20"/>
          <w:szCs w:val="20"/>
        </w:rPr>
        <w:t xml:space="preserve"> </w:t>
      </w:r>
      <w:r w:rsidRPr="00E53F49">
        <w:rPr>
          <w:sz w:val="20"/>
          <w:szCs w:val="20"/>
        </w:rPr>
        <w:t>o</w:t>
      </w:r>
      <w:r w:rsidRPr="00E53F49">
        <w:rPr>
          <w:spacing w:val="13"/>
          <w:sz w:val="20"/>
          <w:szCs w:val="20"/>
        </w:rPr>
        <w:t xml:space="preserve"> </w:t>
      </w:r>
      <w:r w:rsidRPr="00E53F49">
        <w:rPr>
          <w:sz w:val="20"/>
          <w:szCs w:val="20"/>
        </w:rPr>
        <w:t>objeto do Contrato em que se verificarem vícios, defeitos ou incorreções</w:t>
      </w:r>
      <w:r w:rsidRPr="00E53F49">
        <w:rPr>
          <w:spacing w:val="1"/>
          <w:sz w:val="20"/>
          <w:szCs w:val="20"/>
        </w:rPr>
        <w:t xml:space="preserve"> </w:t>
      </w:r>
      <w:r w:rsidRPr="00E53F49">
        <w:rPr>
          <w:sz w:val="20"/>
          <w:szCs w:val="20"/>
        </w:rPr>
        <w:t>resultantes</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execução</w:t>
      </w:r>
      <w:r w:rsidRPr="00E53F49">
        <w:rPr>
          <w:spacing w:val="1"/>
          <w:sz w:val="20"/>
          <w:szCs w:val="20"/>
        </w:rPr>
        <w:t xml:space="preserve"> </w:t>
      </w:r>
      <w:r w:rsidRPr="00E53F49">
        <w:rPr>
          <w:sz w:val="20"/>
          <w:szCs w:val="20"/>
        </w:rPr>
        <w:t>dos</w:t>
      </w:r>
      <w:r w:rsidRPr="00E53F49">
        <w:rPr>
          <w:spacing w:val="1"/>
          <w:sz w:val="20"/>
          <w:szCs w:val="20"/>
        </w:rPr>
        <w:t xml:space="preserve"> </w:t>
      </w:r>
      <w:r w:rsidRPr="00E53F49">
        <w:rPr>
          <w:sz w:val="20"/>
          <w:szCs w:val="20"/>
        </w:rPr>
        <w:t>serviços</w:t>
      </w:r>
      <w:r w:rsidRPr="00E53F49">
        <w:rPr>
          <w:spacing w:val="1"/>
          <w:sz w:val="20"/>
          <w:szCs w:val="20"/>
        </w:rPr>
        <w:t xml:space="preserve"> </w:t>
      </w:r>
      <w:r w:rsidRPr="00E53F49">
        <w:rPr>
          <w:sz w:val="20"/>
          <w:szCs w:val="20"/>
        </w:rPr>
        <w:t>(Art.</w:t>
      </w:r>
      <w:r w:rsidRPr="00E53F49">
        <w:rPr>
          <w:spacing w:val="1"/>
          <w:sz w:val="20"/>
          <w:szCs w:val="20"/>
        </w:rPr>
        <w:t xml:space="preserve"> </w:t>
      </w:r>
      <w:r w:rsidRPr="00E53F49">
        <w:rPr>
          <w:sz w:val="20"/>
          <w:szCs w:val="20"/>
        </w:rPr>
        <w:t>69</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Lei</w:t>
      </w:r>
      <w:r w:rsidRPr="00E53F49">
        <w:rPr>
          <w:spacing w:val="1"/>
          <w:sz w:val="20"/>
          <w:szCs w:val="20"/>
        </w:rPr>
        <w:t xml:space="preserve"> </w:t>
      </w:r>
      <w:r w:rsidRPr="00E53F49">
        <w:rPr>
          <w:sz w:val="20"/>
          <w:szCs w:val="20"/>
        </w:rPr>
        <w:t>nº</w:t>
      </w:r>
      <w:r w:rsidRPr="00E53F49">
        <w:rPr>
          <w:spacing w:val="1"/>
          <w:sz w:val="20"/>
          <w:szCs w:val="20"/>
        </w:rPr>
        <w:t xml:space="preserve"> </w:t>
      </w:r>
      <w:r w:rsidRPr="00E53F49">
        <w:rPr>
          <w:sz w:val="20"/>
          <w:szCs w:val="20"/>
        </w:rPr>
        <w:t>8.666/93)</w:t>
      </w:r>
      <w:r w:rsidRPr="00E53F49">
        <w:rPr>
          <w:spacing w:val="1"/>
          <w:sz w:val="20"/>
          <w:szCs w:val="20"/>
        </w:rPr>
        <w:t xml:space="preserve"> </w:t>
      </w:r>
      <w:r w:rsidRPr="00E53F49">
        <w:rPr>
          <w:sz w:val="20"/>
          <w:szCs w:val="20"/>
        </w:rPr>
        <w:t>e,</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XIV</w:t>
      </w:r>
      <w:r w:rsidRPr="00E53F49">
        <w:rPr>
          <w:b/>
          <w:bCs/>
          <w:spacing w:val="3"/>
          <w:sz w:val="20"/>
          <w:szCs w:val="20"/>
        </w:rPr>
        <w:t xml:space="preserve"> </w:t>
      </w:r>
      <w:r w:rsidRPr="00E53F49">
        <w:rPr>
          <w:sz w:val="20"/>
          <w:szCs w:val="20"/>
        </w:rPr>
        <w:t>– A</w:t>
      </w:r>
      <w:r w:rsidRPr="00E53F49">
        <w:rPr>
          <w:spacing w:val="25"/>
          <w:sz w:val="20"/>
          <w:szCs w:val="20"/>
        </w:rPr>
        <w:t xml:space="preserve"> </w:t>
      </w:r>
      <w:r w:rsidRPr="00E53F49">
        <w:rPr>
          <w:sz w:val="20"/>
          <w:szCs w:val="20"/>
        </w:rPr>
        <w:t>CONTRATADA fica obrigada a</w:t>
      </w:r>
      <w:r w:rsidRPr="00E53F49">
        <w:rPr>
          <w:spacing w:val="24"/>
          <w:sz w:val="20"/>
          <w:szCs w:val="20"/>
        </w:rPr>
        <w:t xml:space="preserve"> </w:t>
      </w:r>
      <w:r w:rsidRPr="00E53F49">
        <w:rPr>
          <w:sz w:val="20"/>
          <w:szCs w:val="20"/>
        </w:rPr>
        <w:t>aceitar,</w:t>
      </w:r>
      <w:r w:rsidRPr="00E53F49">
        <w:rPr>
          <w:spacing w:val="24"/>
          <w:sz w:val="20"/>
          <w:szCs w:val="20"/>
        </w:rPr>
        <w:t xml:space="preserve"> </w:t>
      </w:r>
      <w:r w:rsidRPr="00E53F49">
        <w:rPr>
          <w:sz w:val="20"/>
          <w:szCs w:val="20"/>
        </w:rPr>
        <w:t>nas mesmas</w:t>
      </w:r>
      <w:r w:rsidRPr="00E53F49">
        <w:rPr>
          <w:spacing w:val="24"/>
          <w:sz w:val="20"/>
          <w:szCs w:val="20"/>
        </w:rPr>
        <w:t xml:space="preserve"> </w:t>
      </w:r>
      <w:r w:rsidRPr="00E53F49">
        <w:rPr>
          <w:sz w:val="20"/>
          <w:szCs w:val="20"/>
        </w:rPr>
        <w:t>condições contratuais, os acréscimos</w:t>
      </w:r>
      <w:r w:rsidRPr="00E53F49">
        <w:rPr>
          <w:spacing w:val="24"/>
          <w:sz w:val="20"/>
          <w:szCs w:val="20"/>
        </w:rPr>
        <w:t xml:space="preserve"> </w:t>
      </w:r>
      <w:r w:rsidRPr="00E53F49">
        <w:rPr>
          <w:sz w:val="20"/>
          <w:szCs w:val="20"/>
        </w:rPr>
        <w:t>ou</w:t>
      </w:r>
      <w:r w:rsidRPr="00E53F49">
        <w:rPr>
          <w:spacing w:val="24"/>
          <w:sz w:val="20"/>
          <w:szCs w:val="20"/>
        </w:rPr>
        <w:t xml:space="preserve"> </w:t>
      </w:r>
      <w:r w:rsidRPr="00E53F49">
        <w:rPr>
          <w:sz w:val="20"/>
          <w:szCs w:val="20"/>
        </w:rPr>
        <w:t>supressões</w:t>
      </w:r>
      <w:r w:rsidRPr="00E53F49">
        <w:rPr>
          <w:spacing w:val="24"/>
          <w:sz w:val="20"/>
          <w:szCs w:val="20"/>
        </w:rPr>
        <w:t xml:space="preserve"> </w:t>
      </w:r>
      <w:r w:rsidRPr="00E53F49">
        <w:rPr>
          <w:sz w:val="20"/>
          <w:szCs w:val="20"/>
        </w:rPr>
        <w:t>que</w:t>
      </w:r>
      <w:r w:rsidRPr="00E53F49">
        <w:rPr>
          <w:spacing w:val="24"/>
          <w:sz w:val="20"/>
          <w:szCs w:val="20"/>
        </w:rPr>
        <w:t xml:space="preserve"> </w:t>
      </w:r>
      <w:r w:rsidRPr="00E53F49">
        <w:rPr>
          <w:sz w:val="20"/>
          <w:szCs w:val="20"/>
        </w:rPr>
        <w:t>se</w:t>
      </w:r>
      <w:r w:rsidRPr="00E53F49">
        <w:rPr>
          <w:spacing w:val="24"/>
          <w:sz w:val="20"/>
          <w:szCs w:val="20"/>
        </w:rPr>
        <w:t xml:space="preserve"> </w:t>
      </w:r>
      <w:r w:rsidRPr="00E53F49">
        <w:rPr>
          <w:sz w:val="20"/>
          <w:szCs w:val="20"/>
        </w:rPr>
        <w:t>fizerem</w:t>
      </w:r>
      <w:r w:rsidRPr="00E53F49">
        <w:rPr>
          <w:spacing w:val="24"/>
          <w:sz w:val="20"/>
          <w:szCs w:val="20"/>
        </w:rPr>
        <w:t xml:space="preserve"> </w:t>
      </w:r>
      <w:r w:rsidRPr="00E53F49">
        <w:rPr>
          <w:sz w:val="20"/>
          <w:szCs w:val="20"/>
        </w:rPr>
        <w:t>necessários</w:t>
      </w:r>
      <w:r w:rsidRPr="00E53F49">
        <w:rPr>
          <w:spacing w:val="24"/>
          <w:sz w:val="20"/>
          <w:szCs w:val="20"/>
        </w:rPr>
        <w:t xml:space="preserve"> </w:t>
      </w:r>
      <w:r w:rsidRPr="00E53F49">
        <w:rPr>
          <w:sz w:val="20"/>
          <w:szCs w:val="20"/>
        </w:rPr>
        <w:t>nos</w:t>
      </w:r>
      <w:r w:rsidRPr="00E53F49">
        <w:rPr>
          <w:spacing w:val="24"/>
          <w:sz w:val="20"/>
          <w:szCs w:val="20"/>
        </w:rPr>
        <w:t xml:space="preserve"> </w:t>
      </w:r>
      <w:r w:rsidRPr="00E53F49">
        <w:rPr>
          <w:sz w:val="20"/>
          <w:szCs w:val="20"/>
        </w:rPr>
        <w:t>serviços</w:t>
      </w:r>
      <w:r w:rsidRPr="00E53F49">
        <w:rPr>
          <w:spacing w:val="24"/>
          <w:sz w:val="20"/>
          <w:szCs w:val="20"/>
        </w:rPr>
        <w:t xml:space="preserve"> </w:t>
      </w:r>
      <w:r w:rsidRPr="00E53F49">
        <w:rPr>
          <w:sz w:val="20"/>
          <w:szCs w:val="20"/>
        </w:rPr>
        <w:t>até 25%</w:t>
      </w:r>
      <w:r w:rsidRPr="00E53F49">
        <w:rPr>
          <w:spacing w:val="-3"/>
          <w:sz w:val="20"/>
          <w:szCs w:val="20"/>
        </w:rPr>
        <w:t xml:space="preserve"> </w:t>
      </w:r>
      <w:r w:rsidRPr="00E53F49">
        <w:rPr>
          <w:sz w:val="20"/>
          <w:szCs w:val="20"/>
        </w:rPr>
        <w:t>(vinte</w:t>
      </w:r>
      <w:r w:rsidRPr="00E53F49">
        <w:rPr>
          <w:spacing w:val="8"/>
          <w:sz w:val="20"/>
          <w:szCs w:val="20"/>
        </w:rPr>
        <w:t xml:space="preserve"> </w:t>
      </w:r>
      <w:r w:rsidRPr="00E53F49">
        <w:rPr>
          <w:sz w:val="20"/>
          <w:szCs w:val="20"/>
        </w:rPr>
        <w:t>e</w:t>
      </w:r>
      <w:r w:rsidRPr="00E53F49">
        <w:rPr>
          <w:spacing w:val="8"/>
          <w:sz w:val="20"/>
          <w:szCs w:val="20"/>
        </w:rPr>
        <w:t xml:space="preserve"> </w:t>
      </w:r>
      <w:r w:rsidRPr="00E53F49">
        <w:rPr>
          <w:sz w:val="20"/>
          <w:szCs w:val="20"/>
        </w:rPr>
        <w:t>cinco</w:t>
      </w:r>
      <w:r w:rsidRPr="00E53F49">
        <w:rPr>
          <w:spacing w:val="8"/>
          <w:sz w:val="20"/>
          <w:szCs w:val="20"/>
        </w:rPr>
        <w:t xml:space="preserve"> </w:t>
      </w:r>
      <w:r w:rsidRPr="00E53F49">
        <w:rPr>
          <w:sz w:val="20"/>
          <w:szCs w:val="20"/>
        </w:rPr>
        <w:t>por</w:t>
      </w:r>
      <w:r w:rsidRPr="00E53F49">
        <w:rPr>
          <w:spacing w:val="8"/>
          <w:sz w:val="20"/>
          <w:szCs w:val="20"/>
        </w:rPr>
        <w:t xml:space="preserve"> </w:t>
      </w:r>
      <w:r w:rsidRPr="00E53F49">
        <w:rPr>
          <w:sz w:val="20"/>
          <w:szCs w:val="20"/>
        </w:rPr>
        <w:t>cento)</w:t>
      </w:r>
      <w:r w:rsidRPr="00E53F49">
        <w:rPr>
          <w:spacing w:val="8"/>
          <w:sz w:val="20"/>
          <w:szCs w:val="20"/>
        </w:rPr>
        <w:t xml:space="preserve"> </w:t>
      </w:r>
      <w:r w:rsidRPr="00E53F49">
        <w:rPr>
          <w:sz w:val="20"/>
          <w:szCs w:val="20"/>
        </w:rPr>
        <w:t>do</w:t>
      </w:r>
      <w:r w:rsidRPr="00E53F49">
        <w:rPr>
          <w:spacing w:val="8"/>
          <w:sz w:val="20"/>
          <w:szCs w:val="20"/>
        </w:rPr>
        <w:t xml:space="preserve"> </w:t>
      </w:r>
      <w:r w:rsidRPr="00E53F49">
        <w:rPr>
          <w:sz w:val="20"/>
          <w:szCs w:val="20"/>
        </w:rPr>
        <w:t>valor</w:t>
      </w:r>
      <w:r w:rsidRPr="00E53F49">
        <w:rPr>
          <w:spacing w:val="8"/>
          <w:sz w:val="20"/>
          <w:szCs w:val="20"/>
        </w:rPr>
        <w:t xml:space="preserve"> </w:t>
      </w:r>
      <w:r w:rsidRPr="00E53F49">
        <w:rPr>
          <w:sz w:val="20"/>
          <w:szCs w:val="20"/>
        </w:rPr>
        <w:t>total</w:t>
      </w:r>
      <w:r w:rsidRPr="00E53F49">
        <w:rPr>
          <w:spacing w:val="8"/>
          <w:sz w:val="20"/>
          <w:szCs w:val="20"/>
        </w:rPr>
        <w:t xml:space="preserve"> </w:t>
      </w:r>
      <w:r w:rsidRPr="00E53F49">
        <w:rPr>
          <w:sz w:val="20"/>
          <w:szCs w:val="20"/>
        </w:rPr>
        <w:t>do</w:t>
      </w:r>
      <w:r w:rsidRPr="00E53F49">
        <w:rPr>
          <w:spacing w:val="9"/>
          <w:sz w:val="20"/>
          <w:szCs w:val="20"/>
        </w:rPr>
        <w:t xml:space="preserve"> </w:t>
      </w:r>
      <w:r w:rsidRPr="00E53F49">
        <w:rPr>
          <w:sz w:val="20"/>
          <w:szCs w:val="20"/>
        </w:rPr>
        <w:t>Contrato</w:t>
      </w:r>
      <w:r w:rsidRPr="00E53F49">
        <w:rPr>
          <w:spacing w:val="8"/>
          <w:sz w:val="20"/>
          <w:szCs w:val="20"/>
        </w:rPr>
        <w:t xml:space="preserve"> </w:t>
      </w:r>
      <w:r w:rsidRPr="00E53F49">
        <w:rPr>
          <w:sz w:val="20"/>
          <w:szCs w:val="20"/>
        </w:rPr>
        <w:t>(§</w:t>
      </w:r>
      <w:r w:rsidRPr="00E53F49">
        <w:rPr>
          <w:spacing w:val="8"/>
          <w:sz w:val="20"/>
          <w:szCs w:val="20"/>
        </w:rPr>
        <w:t xml:space="preserve"> </w:t>
      </w:r>
      <w:r w:rsidRPr="00E53F49">
        <w:rPr>
          <w:sz w:val="20"/>
          <w:szCs w:val="20"/>
        </w:rPr>
        <w:t>1º,</w:t>
      </w:r>
      <w:r w:rsidRPr="00E53F49">
        <w:rPr>
          <w:spacing w:val="8"/>
          <w:sz w:val="20"/>
          <w:szCs w:val="20"/>
        </w:rPr>
        <w:t xml:space="preserve"> </w:t>
      </w:r>
      <w:r w:rsidRPr="00E53F49">
        <w:rPr>
          <w:sz w:val="20"/>
          <w:szCs w:val="20"/>
        </w:rPr>
        <w:t>Inciso</w:t>
      </w:r>
      <w:r w:rsidRPr="00E53F49">
        <w:rPr>
          <w:spacing w:val="7"/>
          <w:sz w:val="20"/>
          <w:szCs w:val="20"/>
        </w:rPr>
        <w:t xml:space="preserve"> </w:t>
      </w:r>
      <w:r w:rsidRPr="00E53F49">
        <w:rPr>
          <w:sz w:val="20"/>
          <w:szCs w:val="20"/>
        </w:rPr>
        <w:t>I,</w:t>
      </w:r>
      <w:r w:rsidRPr="00E53F49">
        <w:rPr>
          <w:spacing w:val="7"/>
          <w:sz w:val="20"/>
          <w:szCs w:val="20"/>
        </w:rPr>
        <w:t xml:space="preserve"> </w:t>
      </w:r>
      <w:r w:rsidRPr="00E53F49">
        <w:rPr>
          <w:sz w:val="20"/>
          <w:szCs w:val="20"/>
        </w:rPr>
        <w:t>Artigo</w:t>
      </w:r>
      <w:r w:rsidRPr="00E53F49">
        <w:rPr>
          <w:spacing w:val="7"/>
          <w:sz w:val="20"/>
          <w:szCs w:val="20"/>
        </w:rPr>
        <w:t xml:space="preserve"> </w:t>
      </w:r>
      <w:r w:rsidRPr="00E53F49">
        <w:rPr>
          <w:sz w:val="20"/>
          <w:szCs w:val="20"/>
        </w:rPr>
        <w:t>65,</w:t>
      </w:r>
      <w:r w:rsidRPr="00E53F49">
        <w:rPr>
          <w:spacing w:val="7"/>
          <w:sz w:val="20"/>
          <w:szCs w:val="20"/>
        </w:rPr>
        <w:t xml:space="preserve"> </w:t>
      </w:r>
      <w:r w:rsidRPr="00E53F49">
        <w:rPr>
          <w:sz w:val="20"/>
          <w:szCs w:val="20"/>
        </w:rPr>
        <w:t>da</w:t>
      </w:r>
      <w:r w:rsidRPr="00E53F49">
        <w:rPr>
          <w:spacing w:val="7"/>
          <w:sz w:val="20"/>
          <w:szCs w:val="20"/>
        </w:rPr>
        <w:t xml:space="preserve"> </w:t>
      </w:r>
      <w:r w:rsidRPr="00E53F49">
        <w:rPr>
          <w:sz w:val="20"/>
          <w:szCs w:val="20"/>
        </w:rPr>
        <w:t>Lei</w:t>
      </w:r>
      <w:r w:rsidRPr="00E53F49">
        <w:rPr>
          <w:spacing w:val="7"/>
          <w:sz w:val="20"/>
          <w:szCs w:val="20"/>
        </w:rPr>
        <w:t xml:space="preserve"> </w:t>
      </w:r>
      <w:r w:rsidRPr="00E53F49">
        <w:rPr>
          <w:sz w:val="20"/>
          <w:szCs w:val="20"/>
        </w:rPr>
        <w:t>nº 8.666/93).</w:t>
      </w: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b/>
          <w:sz w:val="20"/>
          <w:szCs w:val="20"/>
        </w:rPr>
        <w:t xml:space="preserve">XV-A </w:t>
      </w:r>
      <w:r w:rsidRPr="00E53F49">
        <w:rPr>
          <w:b/>
          <w:bCs/>
          <w:sz w:val="20"/>
          <w:szCs w:val="20"/>
        </w:rPr>
        <w:t>CONTRATADA deverá m</w:t>
      </w:r>
      <w:r w:rsidRPr="00E53F49">
        <w:rPr>
          <w:b/>
          <w:sz w:val="20"/>
          <w:szCs w:val="20"/>
        </w:rPr>
        <w:t>atricular a obra no CEI – Cadastro Específico do INSS, junto a receita federal, sendo esta, condição para recebimento dos créditos resultante da execução da 1ª medição da obra</w:t>
      </w:r>
      <w:r w:rsidRPr="00E53F49">
        <w:rPr>
          <w:sz w:val="20"/>
          <w:szCs w:val="20"/>
        </w:rPr>
        <w:t xml:space="preserve">.  </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PARÁGRAFO</w:t>
      </w:r>
      <w:r w:rsidRPr="00E53F49">
        <w:rPr>
          <w:b/>
          <w:bCs/>
          <w:spacing w:val="-11"/>
          <w:sz w:val="20"/>
          <w:szCs w:val="20"/>
        </w:rPr>
        <w:t xml:space="preserve"> </w:t>
      </w:r>
      <w:r w:rsidRPr="00E53F49">
        <w:rPr>
          <w:b/>
          <w:bCs/>
          <w:sz w:val="20"/>
          <w:szCs w:val="20"/>
        </w:rPr>
        <w:t>SEGUNDO – Constituem obrigações da CONTRATANTE</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I</w:t>
      </w:r>
      <w:r w:rsidRPr="00E53F49">
        <w:rPr>
          <w:b/>
          <w:bCs/>
          <w:spacing w:val="65"/>
          <w:sz w:val="20"/>
          <w:szCs w:val="20"/>
        </w:rPr>
        <w:t xml:space="preserve"> </w:t>
      </w:r>
      <w:r w:rsidRPr="00E53F49">
        <w:rPr>
          <w:b/>
          <w:bCs/>
          <w:sz w:val="20"/>
          <w:szCs w:val="20"/>
        </w:rPr>
        <w:t xml:space="preserve">– </w:t>
      </w:r>
      <w:r w:rsidRPr="00E53F49">
        <w:rPr>
          <w:sz w:val="20"/>
          <w:szCs w:val="20"/>
        </w:rPr>
        <w:t>Fiscalizar a execução</w:t>
      </w:r>
      <w:r w:rsidRPr="00E53F49">
        <w:rPr>
          <w:spacing w:val="20"/>
          <w:sz w:val="20"/>
          <w:szCs w:val="20"/>
        </w:rPr>
        <w:t xml:space="preserve"> </w:t>
      </w:r>
      <w:r w:rsidRPr="00E53F49">
        <w:rPr>
          <w:sz w:val="20"/>
          <w:szCs w:val="20"/>
        </w:rPr>
        <w:t>dos servi</w:t>
      </w:r>
      <w:r w:rsidRPr="00E53F49">
        <w:rPr>
          <w:spacing w:val="1"/>
          <w:sz w:val="20"/>
          <w:szCs w:val="20"/>
        </w:rPr>
        <w:t>ç</w:t>
      </w:r>
      <w:r w:rsidRPr="00E53F49">
        <w:rPr>
          <w:sz w:val="20"/>
          <w:szCs w:val="20"/>
        </w:rPr>
        <w:t>os, por intermédio de servidor especialmente designado pela Autoridade Competente</w:t>
      </w:r>
      <w:r w:rsidRPr="00E53F49">
        <w:rPr>
          <w:spacing w:val="1"/>
          <w:sz w:val="20"/>
          <w:szCs w:val="20"/>
        </w:rPr>
        <w:t xml:space="preserve"> para este fim</w:t>
      </w:r>
      <w:r w:rsidRPr="00E53F49">
        <w:rPr>
          <w:sz w:val="20"/>
          <w:szCs w:val="20"/>
        </w:rPr>
        <w:t>.</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II</w:t>
      </w:r>
      <w:r w:rsidRPr="00E53F49">
        <w:rPr>
          <w:b/>
          <w:bCs/>
          <w:spacing w:val="4"/>
          <w:sz w:val="20"/>
          <w:szCs w:val="20"/>
        </w:rPr>
        <w:t xml:space="preserve"> </w:t>
      </w:r>
      <w:r w:rsidRPr="00E53F49">
        <w:rPr>
          <w:b/>
          <w:bCs/>
          <w:sz w:val="20"/>
          <w:szCs w:val="20"/>
        </w:rPr>
        <w:t>–</w:t>
      </w:r>
      <w:r w:rsidRPr="00E53F49">
        <w:rPr>
          <w:b/>
          <w:bCs/>
          <w:spacing w:val="15"/>
          <w:sz w:val="20"/>
          <w:szCs w:val="20"/>
        </w:rPr>
        <w:t xml:space="preserve"> </w:t>
      </w:r>
      <w:r w:rsidRPr="00E53F49">
        <w:rPr>
          <w:sz w:val="20"/>
          <w:szCs w:val="20"/>
        </w:rPr>
        <w:t>Solicitar</w:t>
      </w:r>
      <w:r w:rsidRPr="00E53F49">
        <w:rPr>
          <w:spacing w:val="15"/>
          <w:sz w:val="20"/>
          <w:szCs w:val="20"/>
        </w:rPr>
        <w:t xml:space="preserve"> </w:t>
      </w:r>
      <w:r w:rsidRPr="00E53F49">
        <w:rPr>
          <w:sz w:val="20"/>
          <w:szCs w:val="20"/>
        </w:rPr>
        <w:t>a</w:t>
      </w:r>
      <w:r w:rsidRPr="00E53F49">
        <w:rPr>
          <w:spacing w:val="15"/>
          <w:sz w:val="20"/>
          <w:szCs w:val="20"/>
        </w:rPr>
        <w:t xml:space="preserve"> </w:t>
      </w:r>
      <w:r w:rsidRPr="00E53F49">
        <w:rPr>
          <w:sz w:val="20"/>
          <w:szCs w:val="20"/>
        </w:rPr>
        <w:t>substituição</w:t>
      </w:r>
      <w:r w:rsidRPr="00E53F49">
        <w:rPr>
          <w:spacing w:val="15"/>
          <w:sz w:val="20"/>
          <w:szCs w:val="20"/>
        </w:rPr>
        <w:t xml:space="preserve"> </w:t>
      </w:r>
      <w:r w:rsidRPr="00E53F49">
        <w:rPr>
          <w:sz w:val="20"/>
          <w:szCs w:val="20"/>
        </w:rPr>
        <w:t>de</w:t>
      </w:r>
      <w:r w:rsidRPr="00E53F49">
        <w:rPr>
          <w:spacing w:val="15"/>
          <w:sz w:val="20"/>
          <w:szCs w:val="20"/>
        </w:rPr>
        <w:t xml:space="preserve"> </w:t>
      </w:r>
      <w:r w:rsidRPr="00E53F49">
        <w:rPr>
          <w:sz w:val="20"/>
          <w:szCs w:val="20"/>
        </w:rPr>
        <w:t>pessoal</w:t>
      </w:r>
      <w:r w:rsidRPr="00E53F49">
        <w:rPr>
          <w:spacing w:val="16"/>
          <w:sz w:val="20"/>
          <w:szCs w:val="20"/>
        </w:rPr>
        <w:t xml:space="preserve"> </w:t>
      </w:r>
      <w:r w:rsidRPr="00E53F49">
        <w:rPr>
          <w:sz w:val="20"/>
          <w:szCs w:val="20"/>
        </w:rPr>
        <w:t>e</w:t>
      </w:r>
      <w:r w:rsidRPr="00E53F49">
        <w:rPr>
          <w:spacing w:val="14"/>
          <w:sz w:val="20"/>
          <w:szCs w:val="20"/>
        </w:rPr>
        <w:t xml:space="preserve"> </w:t>
      </w:r>
      <w:r w:rsidRPr="00E53F49">
        <w:rPr>
          <w:sz w:val="20"/>
          <w:szCs w:val="20"/>
        </w:rPr>
        <w:t>de</w:t>
      </w:r>
      <w:r w:rsidRPr="00E53F49">
        <w:rPr>
          <w:spacing w:val="14"/>
          <w:sz w:val="20"/>
          <w:szCs w:val="20"/>
        </w:rPr>
        <w:t xml:space="preserve"> </w:t>
      </w:r>
      <w:r w:rsidRPr="00E53F49">
        <w:rPr>
          <w:sz w:val="20"/>
          <w:szCs w:val="20"/>
        </w:rPr>
        <w:t>equipamento</w:t>
      </w:r>
      <w:r w:rsidRPr="00E53F49">
        <w:rPr>
          <w:spacing w:val="14"/>
          <w:sz w:val="20"/>
          <w:szCs w:val="20"/>
        </w:rPr>
        <w:t xml:space="preserve"> </w:t>
      </w:r>
      <w:r w:rsidRPr="00E53F49">
        <w:rPr>
          <w:sz w:val="20"/>
          <w:szCs w:val="20"/>
        </w:rPr>
        <w:t>técnico,</w:t>
      </w:r>
      <w:r w:rsidRPr="00E53F49">
        <w:rPr>
          <w:spacing w:val="14"/>
          <w:sz w:val="20"/>
          <w:szCs w:val="20"/>
        </w:rPr>
        <w:t xml:space="preserve"> </w:t>
      </w:r>
      <w:r w:rsidRPr="00E53F49">
        <w:rPr>
          <w:sz w:val="20"/>
          <w:szCs w:val="20"/>
        </w:rPr>
        <w:t>empenhados na</w:t>
      </w:r>
      <w:r w:rsidRPr="00E53F49">
        <w:rPr>
          <w:spacing w:val="1"/>
          <w:sz w:val="20"/>
          <w:szCs w:val="20"/>
        </w:rPr>
        <w:t xml:space="preserve"> </w:t>
      </w:r>
      <w:r w:rsidRPr="00E53F49">
        <w:rPr>
          <w:sz w:val="20"/>
          <w:szCs w:val="20"/>
        </w:rPr>
        <w:t>execução</w:t>
      </w:r>
      <w:r w:rsidRPr="00E53F49">
        <w:rPr>
          <w:spacing w:val="1"/>
          <w:sz w:val="20"/>
          <w:szCs w:val="20"/>
        </w:rPr>
        <w:t xml:space="preserve"> </w:t>
      </w:r>
      <w:r w:rsidRPr="00E53F49">
        <w:rPr>
          <w:sz w:val="20"/>
          <w:szCs w:val="20"/>
        </w:rPr>
        <w:t>dos</w:t>
      </w:r>
      <w:r w:rsidRPr="00E53F49">
        <w:rPr>
          <w:spacing w:val="1"/>
          <w:sz w:val="20"/>
          <w:szCs w:val="20"/>
        </w:rPr>
        <w:t xml:space="preserve"> </w:t>
      </w:r>
      <w:r w:rsidRPr="00E53F49">
        <w:rPr>
          <w:sz w:val="20"/>
          <w:szCs w:val="20"/>
        </w:rPr>
        <w:t>trabalhos,</w:t>
      </w:r>
      <w:r w:rsidRPr="00E53F49">
        <w:rPr>
          <w:spacing w:val="1"/>
          <w:sz w:val="20"/>
          <w:szCs w:val="20"/>
        </w:rPr>
        <w:t xml:space="preserve"> </w:t>
      </w:r>
      <w:r w:rsidRPr="00E53F49">
        <w:rPr>
          <w:sz w:val="20"/>
          <w:szCs w:val="20"/>
        </w:rPr>
        <w:t>quando</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seu</w:t>
      </w:r>
      <w:r w:rsidRPr="00E53F49">
        <w:rPr>
          <w:spacing w:val="1"/>
          <w:sz w:val="20"/>
          <w:szCs w:val="20"/>
        </w:rPr>
        <w:t xml:space="preserve"> </w:t>
      </w:r>
      <w:r w:rsidRPr="00E53F49">
        <w:rPr>
          <w:sz w:val="20"/>
          <w:szCs w:val="20"/>
        </w:rPr>
        <w:t>juízo,</w:t>
      </w:r>
      <w:r w:rsidRPr="00E53F49">
        <w:rPr>
          <w:spacing w:val="1"/>
          <w:sz w:val="20"/>
          <w:szCs w:val="20"/>
        </w:rPr>
        <w:t xml:space="preserve"> </w:t>
      </w:r>
      <w:r w:rsidRPr="00E53F49">
        <w:rPr>
          <w:sz w:val="20"/>
          <w:szCs w:val="20"/>
        </w:rPr>
        <w:t>julgá-lo</w:t>
      </w:r>
      <w:r w:rsidRPr="00E53F49">
        <w:rPr>
          <w:spacing w:val="1"/>
          <w:sz w:val="20"/>
          <w:szCs w:val="20"/>
        </w:rPr>
        <w:t xml:space="preserve"> </w:t>
      </w:r>
      <w:r w:rsidRPr="00E53F49">
        <w:rPr>
          <w:sz w:val="20"/>
          <w:szCs w:val="20"/>
        </w:rPr>
        <w:t>sem</w:t>
      </w:r>
      <w:r w:rsidRPr="00E53F49">
        <w:rPr>
          <w:spacing w:val="1"/>
          <w:sz w:val="20"/>
          <w:szCs w:val="20"/>
        </w:rPr>
        <w:t xml:space="preserve"> </w:t>
      </w:r>
      <w:r w:rsidRPr="00E53F49">
        <w:rPr>
          <w:sz w:val="20"/>
          <w:szCs w:val="20"/>
        </w:rPr>
        <w:t>condições</w:t>
      </w:r>
      <w:r w:rsidRPr="00E53F49">
        <w:rPr>
          <w:spacing w:val="1"/>
          <w:sz w:val="20"/>
          <w:szCs w:val="20"/>
        </w:rPr>
        <w:t xml:space="preserve"> </w:t>
      </w:r>
      <w:r w:rsidRPr="00E53F49">
        <w:rPr>
          <w:sz w:val="20"/>
          <w:szCs w:val="20"/>
        </w:rPr>
        <w:t>operacionais.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III</w:t>
      </w:r>
      <w:r w:rsidRPr="00E53F49">
        <w:rPr>
          <w:b/>
          <w:bCs/>
          <w:spacing w:val="22"/>
          <w:sz w:val="20"/>
          <w:szCs w:val="20"/>
        </w:rPr>
        <w:t xml:space="preserve"> </w:t>
      </w:r>
      <w:r w:rsidRPr="00E53F49">
        <w:rPr>
          <w:b/>
          <w:bCs/>
          <w:sz w:val="20"/>
          <w:szCs w:val="20"/>
        </w:rPr>
        <w:t>–</w:t>
      </w:r>
      <w:r w:rsidRPr="00E53F49">
        <w:rPr>
          <w:b/>
          <w:bCs/>
          <w:spacing w:val="33"/>
          <w:sz w:val="20"/>
          <w:szCs w:val="20"/>
        </w:rPr>
        <w:t xml:space="preserve"> </w:t>
      </w:r>
      <w:r w:rsidRPr="00E53F49">
        <w:rPr>
          <w:sz w:val="20"/>
          <w:szCs w:val="20"/>
        </w:rPr>
        <w:t>Efetuar</w:t>
      </w:r>
      <w:r w:rsidRPr="00E53F49">
        <w:rPr>
          <w:spacing w:val="32"/>
          <w:sz w:val="20"/>
          <w:szCs w:val="20"/>
        </w:rPr>
        <w:t xml:space="preserve"> </w:t>
      </w:r>
      <w:r w:rsidRPr="00E53F49">
        <w:rPr>
          <w:sz w:val="20"/>
          <w:szCs w:val="20"/>
        </w:rPr>
        <w:t>o</w:t>
      </w:r>
      <w:r w:rsidRPr="00E53F49">
        <w:rPr>
          <w:spacing w:val="32"/>
          <w:sz w:val="20"/>
          <w:szCs w:val="20"/>
        </w:rPr>
        <w:t xml:space="preserve"> </w:t>
      </w:r>
      <w:r w:rsidRPr="00E53F49">
        <w:rPr>
          <w:sz w:val="20"/>
          <w:szCs w:val="20"/>
        </w:rPr>
        <w:t>pagamento</w:t>
      </w:r>
      <w:r w:rsidRPr="00E53F49">
        <w:rPr>
          <w:spacing w:val="32"/>
          <w:sz w:val="20"/>
          <w:szCs w:val="20"/>
        </w:rPr>
        <w:t xml:space="preserve"> </w:t>
      </w:r>
      <w:r w:rsidRPr="00E53F49">
        <w:rPr>
          <w:sz w:val="20"/>
          <w:szCs w:val="20"/>
        </w:rPr>
        <w:t>em</w:t>
      </w:r>
      <w:r w:rsidRPr="00E53F49">
        <w:rPr>
          <w:spacing w:val="32"/>
          <w:sz w:val="20"/>
          <w:szCs w:val="20"/>
        </w:rPr>
        <w:t xml:space="preserve"> </w:t>
      </w:r>
      <w:r w:rsidRPr="00E53F49">
        <w:rPr>
          <w:sz w:val="20"/>
          <w:szCs w:val="20"/>
        </w:rPr>
        <w:t>até 30 (trinta) dias do efetivo expediente, contados da data de apresentação dos docu</w:t>
      </w:r>
      <w:r w:rsidRPr="00E53F49">
        <w:rPr>
          <w:spacing w:val="2"/>
          <w:sz w:val="20"/>
          <w:szCs w:val="20"/>
        </w:rPr>
        <w:t>m</w:t>
      </w:r>
      <w:r w:rsidRPr="00E53F49">
        <w:rPr>
          <w:sz w:val="20"/>
          <w:szCs w:val="20"/>
        </w:rPr>
        <w:t>entos de cobrança, protocolizados no Setor de Compras e Licitações da Prefeitura Municipal de Paulo Lopes,</w:t>
      </w:r>
      <w:r w:rsidRPr="00E53F49">
        <w:rPr>
          <w:spacing w:val="5"/>
          <w:sz w:val="20"/>
          <w:szCs w:val="20"/>
        </w:rPr>
        <w:t xml:space="preserve"> </w:t>
      </w:r>
      <w:r w:rsidRPr="00E53F49">
        <w:rPr>
          <w:sz w:val="20"/>
          <w:szCs w:val="20"/>
        </w:rPr>
        <w:t>de</w:t>
      </w:r>
      <w:r w:rsidRPr="00E53F49">
        <w:rPr>
          <w:spacing w:val="5"/>
          <w:sz w:val="20"/>
          <w:szCs w:val="20"/>
        </w:rPr>
        <w:t xml:space="preserve"> </w:t>
      </w:r>
      <w:r w:rsidRPr="00E53F49">
        <w:rPr>
          <w:sz w:val="20"/>
          <w:szCs w:val="20"/>
        </w:rPr>
        <w:t>acordo</w:t>
      </w:r>
      <w:r w:rsidRPr="00E53F49">
        <w:rPr>
          <w:spacing w:val="5"/>
          <w:sz w:val="20"/>
          <w:szCs w:val="20"/>
        </w:rPr>
        <w:t xml:space="preserve"> </w:t>
      </w:r>
      <w:r w:rsidRPr="00E53F49">
        <w:rPr>
          <w:sz w:val="20"/>
          <w:szCs w:val="20"/>
        </w:rPr>
        <w:t>com</w:t>
      </w:r>
      <w:r w:rsidRPr="00E53F49">
        <w:rPr>
          <w:spacing w:val="5"/>
          <w:sz w:val="20"/>
          <w:szCs w:val="20"/>
        </w:rPr>
        <w:t xml:space="preserve"> </w:t>
      </w:r>
      <w:r w:rsidRPr="00E53F49">
        <w:rPr>
          <w:sz w:val="20"/>
          <w:szCs w:val="20"/>
        </w:rPr>
        <w:t>o</w:t>
      </w:r>
      <w:r w:rsidRPr="00E53F49">
        <w:rPr>
          <w:spacing w:val="5"/>
          <w:sz w:val="20"/>
          <w:szCs w:val="20"/>
        </w:rPr>
        <w:t xml:space="preserve"> </w:t>
      </w:r>
      <w:r w:rsidRPr="00E53F49">
        <w:rPr>
          <w:sz w:val="20"/>
          <w:szCs w:val="20"/>
        </w:rPr>
        <w:t>cronograma</w:t>
      </w:r>
      <w:r w:rsidRPr="00E53F49">
        <w:rPr>
          <w:spacing w:val="5"/>
          <w:sz w:val="20"/>
          <w:szCs w:val="20"/>
        </w:rPr>
        <w:t xml:space="preserve"> </w:t>
      </w:r>
      <w:r w:rsidRPr="00E53F49">
        <w:rPr>
          <w:sz w:val="20"/>
          <w:szCs w:val="20"/>
        </w:rPr>
        <w:t>físico- financeiro, devidamente atestados pela Fiscalização, condicionando o pagamento ao repasse do convênio referente ao respectivo contrato.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IV</w:t>
      </w:r>
      <w:r w:rsidRPr="00E53F49">
        <w:rPr>
          <w:b/>
          <w:bCs/>
          <w:spacing w:val="30"/>
          <w:sz w:val="20"/>
          <w:szCs w:val="20"/>
        </w:rPr>
        <w:t xml:space="preserve"> </w:t>
      </w:r>
      <w:r w:rsidRPr="00E53F49">
        <w:rPr>
          <w:b/>
          <w:bCs/>
          <w:sz w:val="20"/>
          <w:szCs w:val="20"/>
        </w:rPr>
        <w:t>–</w:t>
      </w:r>
      <w:r w:rsidRPr="00E53F49">
        <w:rPr>
          <w:b/>
          <w:bCs/>
          <w:spacing w:val="41"/>
          <w:sz w:val="20"/>
          <w:szCs w:val="20"/>
        </w:rPr>
        <w:t xml:space="preserve"> </w:t>
      </w:r>
      <w:r w:rsidRPr="00E53F49">
        <w:rPr>
          <w:sz w:val="20"/>
          <w:szCs w:val="20"/>
        </w:rPr>
        <w:t>Promover</w:t>
      </w:r>
      <w:r w:rsidRPr="00E53F49">
        <w:rPr>
          <w:spacing w:val="41"/>
          <w:sz w:val="20"/>
          <w:szCs w:val="20"/>
        </w:rPr>
        <w:t xml:space="preserve"> </w:t>
      </w:r>
      <w:r w:rsidRPr="00E53F49">
        <w:rPr>
          <w:sz w:val="20"/>
          <w:szCs w:val="20"/>
        </w:rPr>
        <w:t>a</w:t>
      </w:r>
      <w:r w:rsidRPr="00E53F49">
        <w:rPr>
          <w:spacing w:val="41"/>
          <w:sz w:val="20"/>
          <w:szCs w:val="20"/>
        </w:rPr>
        <w:t xml:space="preserve"> </w:t>
      </w:r>
      <w:r w:rsidRPr="00E53F49">
        <w:rPr>
          <w:sz w:val="20"/>
          <w:szCs w:val="20"/>
        </w:rPr>
        <w:t>retenção</w:t>
      </w:r>
      <w:r w:rsidRPr="00E53F49">
        <w:rPr>
          <w:spacing w:val="41"/>
          <w:sz w:val="20"/>
          <w:szCs w:val="20"/>
        </w:rPr>
        <w:t xml:space="preserve"> </w:t>
      </w:r>
      <w:r w:rsidRPr="00E53F49">
        <w:rPr>
          <w:sz w:val="20"/>
          <w:szCs w:val="20"/>
        </w:rPr>
        <w:t>dos</w:t>
      </w:r>
      <w:r w:rsidRPr="00E53F49">
        <w:rPr>
          <w:spacing w:val="41"/>
          <w:sz w:val="20"/>
          <w:szCs w:val="20"/>
        </w:rPr>
        <w:t xml:space="preserve"> </w:t>
      </w:r>
      <w:r w:rsidRPr="00E53F49">
        <w:rPr>
          <w:sz w:val="20"/>
          <w:szCs w:val="20"/>
        </w:rPr>
        <w:t>tributos</w:t>
      </w:r>
      <w:r w:rsidRPr="00E53F49">
        <w:rPr>
          <w:spacing w:val="42"/>
          <w:sz w:val="20"/>
          <w:szCs w:val="20"/>
        </w:rPr>
        <w:t xml:space="preserve"> </w:t>
      </w:r>
      <w:r w:rsidRPr="00E53F49">
        <w:rPr>
          <w:sz w:val="20"/>
          <w:szCs w:val="20"/>
        </w:rPr>
        <w:t>federais</w:t>
      </w:r>
      <w:r w:rsidRPr="00E53F49">
        <w:rPr>
          <w:spacing w:val="40"/>
          <w:sz w:val="20"/>
          <w:szCs w:val="20"/>
        </w:rPr>
        <w:t xml:space="preserve"> </w:t>
      </w:r>
      <w:r w:rsidRPr="00E53F49">
        <w:rPr>
          <w:sz w:val="20"/>
          <w:szCs w:val="20"/>
        </w:rPr>
        <w:t>e</w:t>
      </w:r>
      <w:r w:rsidRPr="00E53F49">
        <w:rPr>
          <w:spacing w:val="40"/>
          <w:sz w:val="20"/>
          <w:szCs w:val="20"/>
        </w:rPr>
        <w:t xml:space="preserve"> </w:t>
      </w:r>
      <w:r w:rsidRPr="00E53F49">
        <w:rPr>
          <w:sz w:val="20"/>
          <w:szCs w:val="20"/>
        </w:rPr>
        <w:t>demais</w:t>
      </w:r>
      <w:r w:rsidRPr="00E53F49">
        <w:rPr>
          <w:spacing w:val="40"/>
          <w:sz w:val="20"/>
          <w:szCs w:val="20"/>
        </w:rPr>
        <w:t xml:space="preserve"> </w:t>
      </w:r>
      <w:r w:rsidRPr="00E53F49">
        <w:rPr>
          <w:sz w:val="20"/>
          <w:szCs w:val="20"/>
        </w:rPr>
        <w:t>contribuições</w:t>
      </w:r>
      <w:r w:rsidRPr="00E53F49">
        <w:rPr>
          <w:spacing w:val="40"/>
          <w:sz w:val="20"/>
          <w:szCs w:val="20"/>
        </w:rPr>
        <w:t xml:space="preserve"> </w:t>
      </w:r>
      <w:r w:rsidRPr="00E53F49">
        <w:rPr>
          <w:sz w:val="20"/>
          <w:szCs w:val="20"/>
        </w:rPr>
        <w:t>nos termos</w:t>
      </w:r>
      <w:r w:rsidRPr="00E53F49">
        <w:rPr>
          <w:spacing w:val="1"/>
          <w:sz w:val="20"/>
          <w:szCs w:val="20"/>
        </w:rPr>
        <w:t xml:space="preserve"> </w:t>
      </w:r>
      <w:r w:rsidRPr="00E53F49">
        <w:rPr>
          <w:sz w:val="20"/>
          <w:szCs w:val="20"/>
        </w:rPr>
        <w:t>estabelecidos</w:t>
      </w:r>
      <w:r w:rsidRPr="00E53F49">
        <w:rPr>
          <w:spacing w:val="1"/>
          <w:sz w:val="20"/>
          <w:szCs w:val="20"/>
        </w:rPr>
        <w:t xml:space="preserve"> </w:t>
      </w:r>
      <w:r w:rsidRPr="00E53F49">
        <w:rPr>
          <w:sz w:val="20"/>
          <w:szCs w:val="20"/>
        </w:rPr>
        <w:t>na</w:t>
      </w:r>
      <w:r w:rsidRPr="00E53F49">
        <w:rPr>
          <w:spacing w:val="1"/>
          <w:sz w:val="20"/>
          <w:szCs w:val="20"/>
        </w:rPr>
        <w:t xml:space="preserve"> </w:t>
      </w:r>
      <w:r w:rsidRPr="00E53F49">
        <w:rPr>
          <w:sz w:val="20"/>
          <w:szCs w:val="20"/>
        </w:rPr>
        <w:t>Lei</w:t>
      </w:r>
      <w:r w:rsidRPr="00E53F49">
        <w:rPr>
          <w:spacing w:val="1"/>
          <w:sz w:val="20"/>
          <w:szCs w:val="20"/>
        </w:rPr>
        <w:t xml:space="preserve"> </w:t>
      </w:r>
      <w:r w:rsidRPr="00E53F49">
        <w:rPr>
          <w:sz w:val="20"/>
          <w:szCs w:val="20"/>
        </w:rPr>
        <w:t>nº</w:t>
      </w:r>
      <w:r w:rsidRPr="00E53F49">
        <w:rPr>
          <w:spacing w:val="1"/>
          <w:sz w:val="20"/>
          <w:szCs w:val="20"/>
        </w:rPr>
        <w:t xml:space="preserve"> </w:t>
      </w:r>
      <w:r w:rsidRPr="00E53F49">
        <w:rPr>
          <w:sz w:val="20"/>
          <w:szCs w:val="20"/>
        </w:rPr>
        <w:t>9.430/96</w:t>
      </w:r>
      <w:r w:rsidRPr="00E53F49">
        <w:rPr>
          <w:spacing w:val="1"/>
          <w:sz w:val="20"/>
          <w:szCs w:val="20"/>
        </w:rPr>
        <w:t xml:space="preserve"> </w:t>
      </w:r>
      <w:r w:rsidRPr="00E53F49">
        <w:rPr>
          <w:sz w:val="20"/>
          <w:szCs w:val="20"/>
        </w:rPr>
        <w:t>e</w:t>
      </w:r>
      <w:r w:rsidRPr="00E53F49">
        <w:rPr>
          <w:spacing w:val="1"/>
          <w:sz w:val="20"/>
          <w:szCs w:val="20"/>
        </w:rPr>
        <w:t xml:space="preserve"> </w:t>
      </w:r>
      <w:r w:rsidRPr="00E53F49">
        <w:rPr>
          <w:sz w:val="20"/>
          <w:szCs w:val="20"/>
        </w:rPr>
        <w:t>demais</w:t>
      </w:r>
      <w:r w:rsidRPr="00E53F49">
        <w:rPr>
          <w:spacing w:val="1"/>
          <w:sz w:val="20"/>
          <w:szCs w:val="20"/>
        </w:rPr>
        <w:t xml:space="preserve"> </w:t>
      </w:r>
      <w:r w:rsidRPr="00E53F49">
        <w:rPr>
          <w:sz w:val="20"/>
          <w:szCs w:val="20"/>
        </w:rPr>
        <w:t>legislações</w:t>
      </w:r>
      <w:r w:rsidRPr="00E53F49">
        <w:rPr>
          <w:spacing w:val="1"/>
          <w:sz w:val="20"/>
          <w:szCs w:val="20"/>
        </w:rPr>
        <w:t xml:space="preserve"> </w:t>
      </w:r>
      <w:r w:rsidRPr="00E53F49">
        <w:rPr>
          <w:sz w:val="20"/>
          <w:szCs w:val="20"/>
        </w:rPr>
        <w:t>vigentes.</w:t>
      </w:r>
    </w:p>
    <w:p w:rsidR="00796C8C" w:rsidRPr="00E53F49" w:rsidRDefault="00796C8C">
      <w:pPr>
        <w:widowControl w:val="0"/>
        <w:autoSpaceDE w:val="0"/>
        <w:autoSpaceDN w:val="0"/>
        <w:adjustRightInd w:val="0"/>
        <w:spacing w:before="3"/>
        <w:ind w:right="-20"/>
        <w:jc w:val="both"/>
        <w:rPr>
          <w:sz w:val="20"/>
          <w:szCs w:val="20"/>
        </w:rPr>
      </w:pPr>
    </w:p>
    <w:p w:rsidR="00796C8C" w:rsidRPr="00E53F49" w:rsidRDefault="00265D41">
      <w:pPr>
        <w:widowControl w:val="0"/>
        <w:autoSpaceDE w:val="0"/>
        <w:autoSpaceDN w:val="0"/>
        <w:adjustRightInd w:val="0"/>
        <w:ind w:right="-20"/>
        <w:jc w:val="both"/>
        <w:rPr>
          <w:b/>
          <w:bCs/>
          <w:sz w:val="20"/>
          <w:szCs w:val="20"/>
        </w:rPr>
      </w:pPr>
      <w:r w:rsidRPr="00E53F49">
        <w:rPr>
          <w:b/>
          <w:bCs/>
          <w:sz w:val="20"/>
          <w:szCs w:val="20"/>
        </w:rPr>
        <w:t>CLÁUSULA</w:t>
      </w:r>
      <w:r w:rsidRPr="00E53F49">
        <w:rPr>
          <w:b/>
          <w:bCs/>
          <w:spacing w:val="-11"/>
          <w:sz w:val="20"/>
          <w:szCs w:val="20"/>
        </w:rPr>
        <w:t xml:space="preserve"> </w:t>
      </w:r>
      <w:r w:rsidRPr="00E53F49">
        <w:rPr>
          <w:b/>
          <w:bCs/>
          <w:sz w:val="20"/>
          <w:szCs w:val="20"/>
        </w:rPr>
        <w:t xml:space="preserve">SEXTA </w:t>
      </w:r>
      <w:r w:rsidRPr="00E53F49">
        <w:rPr>
          <w:sz w:val="20"/>
          <w:szCs w:val="20"/>
        </w:rPr>
        <w:t xml:space="preserve">– </w:t>
      </w:r>
      <w:r w:rsidRPr="00E53F49">
        <w:rPr>
          <w:b/>
          <w:bCs/>
          <w:sz w:val="20"/>
          <w:szCs w:val="20"/>
        </w:rPr>
        <w:t>DOS PRAZOS DE EXECUÇÃO DOS SERVIÇOS</w:t>
      </w:r>
    </w:p>
    <w:p w:rsidR="00796C8C" w:rsidRPr="00E53F49" w:rsidRDefault="00265D41">
      <w:pPr>
        <w:widowControl w:val="0"/>
        <w:autoSpaceDE w:val="0"/>
        <w:autoSpaceDN w:val="0"/>
        <w:adjustRightInd w:val="0"/>
        <w:ind w:right="-20"/>
        <w:jc w:val="both"/>
        <w:rPr>
          <w:b/>
          <w:bCs/>
          <w:sz w:val="20"/>
          <w:szCs w:val="20"/>
        </w:rPr>
      </w:pPr>
      <w:r w:rsidRPr="00E53F49">
        <w:rPr>
          <w:sz w:val="20"/>
          <w:szCs w:val="20"/>
        </w:rPr>
        <w:t>O</w:t>
      </w:r>
      <w:r w:rsidRPr="00E53F49">
        <w:rPr>
          <w:spacing w:val="28"/>
          <w:sz w:val="20"/>
          <w:szCs w:val="20"/>
        </w:rPr>
        <w:t xml:space="preserve"> </w:t>
      </w:r>
      <w:r w:rsidRPr="00E53F49">
        <w:rPr>
          <w:sz w:val="20"/>
          <w:szCs w:val="20"/>
        </w:rPr>
        <w:t>prazo</w:t>
      </w:r>
      <w:r w:rsidRPr="00E53F49">
        <w:rPr>
          <w:spacing w:val="28"/>
          <w:sz w:val="20"/>
          <w:szCs w:val="20"/>
        </w:rPr>
        <w:t xml:space="preserve"> </w:t>
      </w:r>
      <w:r w:rsidRPr="00E53F49">
        <w:rPr>
          <w:sz w:val="20"/>
          <w:szCs w:val="20"/>
        </w:rPr>
        <w:t>de</w:t>
      </w:r>
      <w:r w:rsidRPr="00E53F49">
        <w:rPr>
          <w:spacing w:val="28"/>
          <w:sz w:val="20"/>
          <w:szCs w:val="20"/>
        </w:rPr>
        <w:t xml:space="preserve"> </w:t>
      </w:r>
      <w:r w:rsidRPr="00E53F49">
        <w:rPr>
          <w:b/>
          <w:bCs/>
          <w:sz w:val="20"/>
          <w:szCs w:val="20"/>
        </w:rPr>
        <w:t>execução</w:t>
      </w:r>
      <w:r w:rsidRPr="00E53F49">
        <w:rPr>
          <w:b/>
          <w:bCs/>
          <w:spacing w:val="28"/>
          <w:sz w:val="20"/>
          <w:szCs w:val="20"/>
        </w:rPr>
        <w:t xml:space="preserve"> </w:t>
      </w:r>
      <w:r w:rsidRPr="00E53F49">
        <w:rPr>
          <w:sz w:val="20"/>
          <w:szCs w:val="20"/>
        </w:rPr>
        <w:t>das</w:t>
      </w:r>
      <w:r w:rsidRPr="00E53F49">
        <w:rPr>
          <w:spacing w:val="28"/>
          <w:sz w:val="20"/>
          <w:szCs w:val="20"/>
        </w:rPr>
        <w:t xml:space="preserve"> </w:t>
      </w:r>
      <w:r w:rsidRPr="00E53F49">
        <w:rPr>
          <w:sz w:val="20"/>
          <w:szCs w:val="20"/>
        </w:rPr>
        <w:t>obras,</w:t>
      </w:r>
      <w:r w:rsidRPr="00E53F49">
        <w:rPr>
          <w:b/>
          <w:bCs/>
          <w:i/>
          <w:iCs/>
          <w:spacing w:val="16"/>
          <w:sz w:val="20"/>
          <w:szCs w:val="20"/>
        </w:rPr>
        <w:t xml:space="preserve"> </w:t>
      </w:r>
      <w:r w:rsidRPr="00E53F49">
        <w:rPr>
          <w:sz w:val="20"/>
          <w:szCs w:val="20"/>
        </w:rPr>
        <w:t>objeto</w:t>
      </w:r>
      <w:r w:rsidRPr="00E53F49">
        <w:rPr>
          <w:spacing w:val="16"/>
          <w:sz w:val="20"/>
          <w:szCs w:val="20"/>
        </w:rPr>
        <w:t xml:space="preserve"> </w:t>
      </w:r>
      <w:r w:rsidRPr="00E53F49">
        <w:rPr>
          <w:sz w:val="20"/>
          <w:szCs w:val="20"/>
        </w:rPr>
        <w:t>da</w:t>
      </w:r>
      <w:r w:rsidRPr="00E53F49">
        <w:rPr>
          <w:spacing w:val="16"/>
          <w:sz w:val="20"/>
          <w:szCs w:val="20"/>
        </w:rPr>
        <w:t xml:space="preserve"> </w:t>
      </w:r>
      <w:r w:rsidRPr="00E53F49">
        <w:rPr>
          <w:sz w:val="20"/>
          <w:szCs w:val="20"/>
        </w:rPr>
        <w:t>presente</w:t>
      </w:r>
      <w:r w:rsidRPr="00E53F49">
        <w:rPr>
          <w:spacing w:val="16"/>
          <w:sz w:val="20"/>
          <w:szCs w:val="20"/>
        </w:rPr>
        <w:t xml:space="preserve"> </w:t>
      </w:r>
      <w:r w:rsidRPr="00E53F49">
        <w:rPr>
          <w:sz w:val="20"/>
          <w:szCs w:val="20"/>
        </w:rPr>
        <w:t>Tomada de Preço,</w:t>
      </w:r>
      <w:r w:rsidRPr="00E53F49">
        <w:rPr>
          <w:spacing w:val="16"/>
          <w:sz w:val="20"/>
          <w:szCs w:val="20"/>
        </w:rPr>
        <w:t xml:space="preserve"> </w:t>
      </w:r>
      <w:r w:rsidRPr="00E53F49">
        <w:rPr>
          <w:sz w:val="20"/>
          <w:szCs w:val="20"/>
        </w:rPr>
        <w:t>será aquele previsto no cronograma físico - financeiro,</w:t>
      </w:r>
      <w:r w:rsidRPr="00E53F49">
        <w:rPr>
          <w:spacing w:val="15"/>
          <w:sz w:val="20"/>
          <w:szCs w:val="20"/>
        </w:rPr>
        <w:t xml:space="preserve"> </w:t>
      </w:r>
      <w:r w:rsidRPr="00E53F49">
        <w:rPr>
          <w:sz w:val="20"/>
          <w:szCs w:val="20"/>
        </w:rPr>
        <w:t>contados a</w:t>
      </w:r>
      <w:r w:rsidRPr="00E53F49">
        <w:rPr>
          <w:spacing w:val="1"/>
          <w:sz w:val="20"/>
          <w:szCs w:val="20"/>
        </w:rPr>
        <w:t xml:space="preserve"> </w:t>
      </w:r>
      <w:r w:rsidRPr="00E53F49">
        <w:rPr>
          <w:sz w:val="20"/>
          <w:szCs w:val="20"/>
        </w:rPr>
        <w:t>partir</w:t>
      </w:r>
      <w:r w:rsidRPr="00E53F49">
        <w:rPr>
          <w:spacing w:val="1"/>
          <w:sz w:val="20"/>
          <w:szCs w:val="20"/>
        </w:rPr>
        <w:t xml:space="preserve"> </w:t>
      </w:r>
      <w:r w:rsidRPr="00E53F49">
        <w:rPr>
          <w:sz w:val="20"/>
          <w:szCs w:val="20"/>
        </w:rPr>
        <w:t>do</w:t>
      </w:r>
      <w:r w:rsidRPr="00E53F49">
        <w:rPr>
          <w:spacing w:val="1"/>
          <w:sz w:val="20"/>
          <w:szCs w:val="20"/>
        </w:rPr>
        <w:t xml:space="preserve"> </w:t>
      </w:r>
      <w:r w:rsidRPr="00E53F49">
        <w:rPr>
          <w:sz w:val="20"/>
          <w:szCs w:val="20"/>
        </w:rPr>
        <w:t>início</w:t>
      </w:r>
      <w:r w:rsidRPr="00E53F49">
        <w:rPr>
          <w:spacing w:val="1"/>
          <w:sz w:val="20"/>
          <w:szCs w:val="20"/>
        </w:rPr>
        <w:t xml:space="preserve"> </w:t>
      </w:r>
      <w:r w:rsidRPr="00E53F49">
        <w:rPr>
          <w:sz w:val="20"/>
          <w:szCs w:val="20"/>
        </w:rPr>
        <w:t>dos</w:t>
      </w:r>
      <w:r w:rsidRPr="00E53F49">
        <w:rPr>
          <w:spacing w:val="1"/>
          <w:sz w:val="20"/>
          <w:szCs w:val="20"/>
        </w:rPr>
        <w:t xml:space="preserve"> </w:t>
      </w:r>
      <w:r w:rsidRPr="00E53F49">
        <w:rPr>
          <w:sz w:val="20"/>
          <w:szCs w:val="20"/>
        </w:rPr>
        <w:t>serviços</w:t>
      </w:r>
      <w:r w:rsidRPr="00E53F49">
        <w:rPr>
          <w:b/>
          <w:bCs/>
          <w:sz w:val="20"/>
          <w:szCs w:val="20"/>
        </w:rPr>
        <w:t>.</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PARÁGRAFO</w:t>
      </w:r>
      <w:r w:rsidRPr="00E53F49">
        <w:rPr>
          <w:b/>
          <w:bCs/>
          <w:spacing w:val="16"/>
          <w:sz w:val="20"/>
          <w:szCs w:val="20"/>
        </w:rPr>
        <w:t xml:space="preserve"> </w:t>
      </w:r>
      <w:r w:rsidRPr="00E53F49">
        <w:rPr>
          <w:b/>
          <w:bCs/>
          <w:sz w:val="20"/>
          <w:szCs w:val="20"/>
        </w:rPr>
        <w:t>PRIMEIRO</w:t>
      </w:r>
      <w:r w:rsidRPr="00E53F49">
        <w:rPr>
          <w:b/>
          <w:bCs/>
          <w:spacing w:val="27"/>
          <w:sz w:val="20"/>
          <w:szCs w:val="20"/>
        </w:rPr>
        <w:t xml:space="preserve"> </w:t>
      </w:r>
      <w:r w:rsidRPr="00E53F49">
        <w:rPr>
          <w:sz w:val="20"/>
          <w:szCs w:val="20"/>
        </w:rPr>
        <w:t>-</w:t>
      </w:r>
      <w:r w:rsidRPr="00E53F49">
        <w:rPr>
          <w:spacing w:val="27"/>
          <w:sz w:val="20"/>
          <w:szCs w:val="20"/>
        </w:rPr>
        <w:t xml:space="preserve"> </w:t>
      </w:r>
      <w:r w:rsidRPr="00E53F49">
        <w:rPr>
          <w:sz w:val="20"/>
          <w:szCs w:val="20"/>
        </w:rPr>
        <w:t>O</w:t>
      </w:r>
      <w:r w:rsidRPr="00E53F49">
        <w:rPr>
          <w:spacing w:val="27"/>
          <w:sz w:val="20"/>
          <w:szCs w:val="20"/>
        </w:rPr>
        <w:t xml:space="preserve"> </w:t>
      </w:r>
      <w:r w:rsidRPr="00E53F49">
        <w:rPr>
          <w:sz w:val="20"/>
          <w:szCs w:val="20"/>
        </w:rPr>
        <w:t>prazo</w:t>
      </w:r>
      <w:r w:rsidRPr="00E53F49">
        <w:rPr>
          <w:spacing w:val="27"/>
          <w:sz w:val="20"/>
          <w:szCs w:val="20"/>
        </w:rPr>
        <w:t xml:space="preserve"> </w:t>
      </w:r>
      <w:r w:rsidRPr="00E53F49">
        <w:rPr>
          <w:sz w:val="20"/>
          <w:szCs w:val="20"/>
        </w:rPr>
        <w:t>máximo</w:t>
      </w:r>
      <w:r w:rsidRPr="00E53F49">
        <w:rPr>
          <w:spacing w:val="27"/>
          <w:sz w:val="20"/>
          <w:szCs w:val="20"/>
        </w:rPr>
        <w:t xml:space="preserve"> </w:t>
      </w:r>
      <w:r w:rsidRPr="00E53F49">
        <w:rPr>
          <w:sz w:val="20"/>
          <w:szCs w:val="20"/>
        </w:rPr>
        <w:t>para</w:t>
      </w:r>
      <w:r w:rsidRPr="00E53F49">
        <w:rPr>
          <w:spacing w:val="27"/>
          <w:sz w:val="20"/>
          <w:szCs w:val="20"/>
        </w:rPr>
        <w:t xml:space="preserve"> </w:t>
      </w:r>
      <w:r w:rsidRPr="00E53F49">
        <w:rPr>
          <w:sz w:val="20"/>
          <w:szCs w:val="20"/>
        </w:rPr>
        <w:t>início</w:t>
      </w:r>
      <w:r w:rsidRPr="00E53F49">
        <w:rPr>
          <w:spacing w:val="27"/>
          <w:sz w:val="20"/>
          <w:szCs w:val="20"/>
        </w:rPr>
        <w:t xml:space="preserve"> </w:t>
      </w:r>
      <w:r w:rsidRPr="00E53F49">
        <w:rPr>
          <w:sz w:val="20"/>
          <w:szCs w:val="20"/>
        </w:rPr>
        <w:t>dos</w:t>
      </w:r>
      <w:r w:rsidRPr="00E53F49">
        <w:rPr>
          <w:spacing w:val="27"/>
          <w:sz w:val="20"/>
          <w:szCs w:val="20"/>
        </w:rPr>
        <w:t xml:space="preserve"> </w:t>
      </w:r>
      <w:r w:rsidRPr="00E53F49">
        <w:rPr>
          <w:sz w:val="20"/>
          <w:szCs w:val="20"/>
        </w:rPr>
        <w:t>serviços</w:t>
      </w:r>
      <w:r w:rsidRPr="00E53F49">
        <w:rPr>
          <w:spacing w:val="27"/>
          <w:sz w:val="20"/>
          <w:szCs w:val="20"/>
        </w:rPr>
        <w:t xml:space="preserve"> </w:t>
      </w:r>
      <w:r w:rsidRPr="00E53F49">
        <w:rPr>
          <w:sz w:val="20"/>
          <w:szCs w:val="20"/>
        </w:rPr>
        <w:t>será</w:t>
      </w:r>
      <w:r w:rsidRPr="00E53F49">
        <w:rPr>
          <w:spacing w:val="27"/>
          <w:sz w:val="20"/>
          <w:szCs w:val="20"/>
        </w:rPr>
        <w:t xml:space="preserve"> </w:t>
      </w:r>
      <w:r w:rsidRPr="00E53F49">
        <w:rPr>
          <w:sz w:val="20"/>
          <w:szCs w:val="20"/>
        </w:rPr>
        <w:t>de 10</w:t>
      </w:r>
      <w:r w:rsidRPr="00E53F49">
        <w:rPr>
          <w:spacing w:val="26"/>
          <w:sz w:val="20"/>
          <w:szCs w:val="20"/>
        </w:rPr>
        <w:t xml:space="preserve"> </w:t>
      </w:r>
      <w:r w:rsidRPr="00E53F49">
        <w:rPr>
          <w:sz w:val="20"/>
          <w:szCs w:val="20"/>
        </w:rPr>
        <w:t>(dez)</w:t>
      </w:r>
      <w:r w:rsidRPr="00E53F49">
        <w:rPr>
          <w:spacing w:val="37"/>
          <w:sz w:val="20"/>
          <w:szCs w:val="20"/>
        </w:rPr>
        <w:t xml:space="preserve"> </w:t>
      </w:r>
      <w:r w:rsidRPr="00E53F49">
        <w:rPr>
          <w:sz w:val="20"/>
          <w:szCs w:val="20"/>
        </w:rPr>
        <w:t>dias</w:t>
      </w:r>
      <w:r w:rsidRPr="00E53F49">
        <w:rPr>
          <w:spacing w:val="37"/>
          <w:sz w:val="20"/>
          <w:szCs w:val="20"/>
        </w:rPr>
        <w:t xml:space="preserve"> </w:t>
      </w:r>
      <w:r w:rsidRPr="00E53F49">
        <w:rPr>
          <w:sz w:val="20"/>
          <w:szCs w:val="20"/>
        </w:rPr>
        <w:t>corridos</w:t>
      </w:r>
      <w:r w:rsidRPr="00E53F49">
        <w:rPr>
          <w:spacing w:val="37"/>
          <w:sz w:val="20"/>
          <w:szCs w:val="20"/>
        </w:rPr>
        <w:t xml:space="preserve"> </w:t>
      </w:r>
      <w:r w:rsidRPr="00E53F49">
        <w:rPr>
          <w:sz w:val="20"/>
          <w:szCs w:val="20"/>
        </w:rPr>
        <w:t>a</w:t>
      </w:r>
      <w:r w:rsidRPr="00E53F49">
        <w:rPr>
          <w:spacing w:val="37"/>
          <w:sz w:val="20"/>
          <w:szCs w:val="20"/>
        </w:rPr>
        <w:t xml:space="preserve"> </w:t>
      </w:r>
      <w:r w:rsidRPr="00E53F49">
        <w:rPr>
          <w:sz w:val="20"/>
          <w:szCs w:val="20"/>
        </w:rPr>
        <w:t>partir</w:t>
      </w:r>
      <w:r w:rsidRPr="00E53F49">
        <w:rPr>
          <w:spacing w:val="37"/>
          <w:sz w:val="20"/>
          <w:szCs w:val="20"/>
        </w:rPr>
        <w:t xml:space="preserve"> </w:t>
      </w:r>
      <w:r w:rsidRPr="00E53F49">
        <w:rPr>
          <w:sz w:val="20"/>
          <w:szCs w:val="20"/>
        </w:rPr>
        <w:t>do</w:t>
      </w:r>
      <w:r w:rsidRPr="00E53F49">
        <w:rPr>
          <w:spacing w:val="37"/>
          <w:sz w:val="20"/>
          <w:szCs w:val="20"/>
        </w:rPr>
        <w:t xml:space="preserve"> </w:t>
      </w:r>
      <w:r w:rsidRPr="00E53F49">
        <w:rPr>
          <w:sz w:val="20"/>
          <w:szCs w:val="20"/>
        </w:rPr>
        <w:t>dia</w:t>
      </w:r>
      <w:r w:rsidRPr="00E53F49">
        <w:rPr>
          <w:spacing w:val="37"/>
          <w:sz w:val="20"/>
          <w:szCs w:val="20"/>
        </w:rPr>
        <w:t xml:space="preserve"> </w:t>
      </w:r>
      <w:r w:rsidRPr="00E53F49">
        <w:rPr>
          <w:sz w:val="20"/>
          <w:szCs w:val="20"/>
        </w:rPr>
        <w:t>seguinte</w:t>
      </w:r>
      <w:r w:rsidRPr="00E53F49">
        <w:rPr>
          <w:spacing w:val="37"/>
          <w:sz w:val="20"/>
          <w:szCs w:val="20"/>
        </w:rPr>
        <w:t xml:space="preserve"> </w:t>
      </w:r>
      <w:r w:rsidRPr="00E53F49">
        <w:rPr>
          <w:sz w:val="20"/>
          <w:szCs w:val="20"/>
        </w:rPr>
        <w:t>ao</w:t>
      </w:r>
      <w:r w:rsidRPr="00E53F49">
        <w:rPr>
          <w:spacing w:val="37"/>
          <w:sz w:val="20"/>
          <w:szCs w:val="20"/>
        </w:rPr>
        <w:t xml:space="preserve"> </w:t>
      </w:r>
      <w:r w:rsidRPr="00E53F49">
        <w:rPr>
          <w:sz w:val="20"/>
          <w:szCs w:val="20"/>
        </w:rPr>
        <w:t>da</w:t>
      </w:r>
      <w:r w:rsidRPr="00E53F49">
        <w:rPr>
          <w:spacing w:val="37"/>
          <w:sz w:val="20"/>
          <w:szCs w:val="20"/>
        </w:rPr>
        <w:t xml:space="preserve"> </w:t>
      </w:r>
      <w:r w:rsidRPr="00E53F49">
        <w:rPr>
          <w:sz w:val="20"/>
          <w:szCs w:val="20"/>
        </w:rPr>
        <w:t>entrega</w:t>
      </w:r>
      <w:r w:rsidRPr="00E53F49">
        <w:rPr>
          <w:spacing w:val="37"/>
          <w:sz w:val="20"/>
          <w:szCs w:val="20"/>
        </w:rPr>
        <w:t xml:space="preserve"> </w:t>
      </w:r>
      <w:r w:rsidRPr="00E53F49">
        <w:rPr>
          <w:sz w:val="20"/>
          <w:szCs w:val="20"/>
        </w:rPr>
        <w:t>da</w:t>
      </w:r>
      <w:r w:rsidRPr="00E53F49">
        <w:rPr>
          <w:spacing w:val="37"/>
          <w:sz w:val="20"/>
          <w:szCs w:val="20"/>
        </w:rPr>
        <w:t xml:space="preserve"> </w:t>
      </w:r>
      <w:r w:rsidRPr="00E53F49">
        <w:rPr>
          <w:sz w:val="20"/>
          <w:szCs w:val="20"/>
        </w:rPr>
        <w:t>Ordem</w:t>
      </w:r>
      <w:r w:rsidRPr="00E53F49">
        <w:rPr>
          <w:spacing w:val="37"/>
          <w:sz w:val="20"/>
          <w:szCs w:val="20"/>
        </w:rPr>
        <w:t xml:space="preserve"> </w:t>
      </w:r>
      <w:r w:rsidRPr="00E53F49">
        <w:rPr>
          <w:sz w:val="20"/>
          <w:szCs w:val="20"/>
        </w:rPr>
        <w:t>de Serviço</w:t>
      </w:r>
      <w:r w:rsidRPr="00E53F49">
        <w:rPr>
          <w:spacing w:val="-11"/>
          <w:sz w:val="20"/>
          <w:szCs w:val="20"/>
        </w:rPr>
        <w:t xml:space="preserve"> </w:t>
      </w:r>
      <w:r w:rsidRPr="00E53F49">
        <w:rPr>
          <w:sz w:val="20"/>
          <w:szCs w:val="20"/>
        </w:rPr>
        <w:t>pela Prefeitura Municipal de Paulo Lopes e recebimento pela CONTRATADA.</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CLÁUSULA</w:t>
      </w:r>
      <w:r w:rsidRPr="00E53F49">
        <w:rPr>
          <w:b/>
          <w:bCs/>
          <w:spacing w:val="-11"/>
          <w:sz w:val="20"/>
          <w:szCs w:val="20"/>
        </w:rPr>
        <w:t xml:space="preserve"> </w:t>
      </w:r>
      <w:r w:rsidRPr="00E53F49">
        <w:rPr>
          <w:b/>
          <w:bCs/>
          <w:sz w:val="20"/>
          <w:szCs w:val="20"/>
        </w:rPr>
        <w:t>SÉTIMA – DO PRAZO DE VIGÊNCIA</w:t>
      </w:r>
    </w:p>
    <w:p w:rsidR="00796C8C" w:rsidRPr="00E53F49" w:rsidRDefault="00265D41">
      <w:pPr>
        <w:widowControl w:val="0"/>
        <w:autoSpaceDE w:val="0"/>
        <w:autoSpaceDN w:val="0"/>
        <w:adjustRightInd w:val="0"/>
        <w:ind w:right="-20"/>
        <w:jc w:val="both"/>
        <w:rPr>
          <w:sz w:val="20"/>
          <w:szCs w:val="20"/>
        </w:rPr>
      </w:pPr>
      <w:r w:rsidRPr="00E53F49">
        <w:rPr>
          <w:sz w:val="20"/>
          <w:szCs w:val="20"/>
        </w:rPr>
        <w:t>O</w:t>
      </w:r>
      <w:r w:rsidRPr="00E53F49">
        <w:rPr>
          <w:spacing w:val="-3"/>
          <w:sz w:val="20"/>
          <w:szCs w:val="20"/>
        </w:rPr>
        <w:t xml:space="preserve"> </w:t>
      </w:r>
      <w:r w:rsidRPr="00E53F49">
        <w:rPr>
          <w:sz w:val="20"/>
          <w:szCs w:val="20"/>
        </w:rPr>
        <w:t>prazo</w:t>
      </w:r>
      <w:r w:rsidRPr="00E53F49">
        <w:rPr>
          <w:spacing w:val="8"/>
          <w:sz w:val="20"/>
          <w:szCs w:val="20"/>
        </w:rPr>
        <w:t xml:space="preserve"> </w:t>
      </w:r>
      <w:r w:rsidRPr="00E53F49">
        <w:rPr>
          <w:sz w:val="20"/>
          <w:szCs w:val="20"/>
        </w:rPr>
        <w:t>de</w:t>
      </w:r>
      <w:r w:rsidRPr="00E53F49">
        <w:rPr>
          <w:spacing w:val="8"/>
          <w:sz w:val="20"/>
          <w:szCs w:val="20"/>
        </w:rPr>
        <w:t xml:space="preserve"> </w:t>
      </w:r>
      <w:r w:rsidRPr="00E53F49">
        <w:rPr>
          <w:sz w:val="20"/>
          <w:szCs w:val="20"/>
        </w:rPr>
        <w:t>vigência</w:t>
      </w:r>
      <w:r w:rsidRPr="00E53F49">
        <w:rPr>
          <w:spacing w:val="8"/>
          <w:sz w:val="20"/>
          <w:szCs w:val="20"/>
        </w:rPr>
        <w:t xml:space="preserve"> </w:t>
      </w:r>
      <w:r w:rsidRPr="00E53F49">
        <w:rPr>
          <w:sz w:val="20"/>
          <w:szCs w:val="20"/>
        </w:rPr>
        <w:t>do</w:t>
      </w:r>
      <w:r w:rsidRPr="00E53F49">
        <w:rPr>
          <w:spacing w:val="8"/>
          <w:sz w:val="20"/>
          <w:szCs w:val="20"/>
        </w:rPr>
        <w:t xml:space="preserve"> </w:t>
      </w:r>
      <w:r w:rsidRPr="00E53F49">
        <w:rPr>
          <w:sz w:val="20"/>
          <w:szCs w:val="20"/>
        </w:rPr>
        <w:t>presente</w:t>
      </w:r>
      <w:r w:rsidRPr="00E53F49">
        <w:rPr>
          <w:spacing w:val="8"/>
          <w:sz w:val="20"/>
          <w:szCs w:val="20"/>
        </w:rPr>
        <w:t xml:space="preserve"> </w:t>
      </w:r>
      <w:r w:rsidRPr="00E53F49">
        <w:rPr>
          <w:sz w:val="20"/>
          <w:szCs w:val="20"/>
        </w:rPr>
        <w:t>Contrato,</w:t>
      </w:r>
      <w:r w:rsidRPr="00E53F49">
        <w:rPr>
          <w:spacing w:val="8"/>
          <w:sz w:val="20"/>
          <w:szCs w:val="20"/>
        </w:rPr>
        <w:t xml:space="preserve"> </w:t>
      </w:r>
      <w:r w:rsidRPr="00E53F49">
        <w:rPr>
          <w:sz w:val="20"/>
          <w:szCs w:val="20"/>
        </w:rPr>
        <w:t>será</w:t>
      </w:r>
      <w:r w:rsidRPr="00E53F49">
        <w:rPr>
          <w:spacing w:val="8"/>
          <w:sz w:val="20"/>
          <w:szCs w:val="20"/>
        </w:rPr>
        <w:t xml:space="preserve"> </w:t>
      </w:r>
      <w:r w:rsidRPr="00E53F49">
        <w:rPr>
          <w:sz w:val="20"/>
          <w:szCs w:val="20"/>
        </w:rPr>
        <w:t>até 6 (seis) meses,</w:t>
      </w:r>
      <w:r w:rsidRPr="00E53F49">
        <w:rPr>
          <w:spacing w:val="7"/>
          <w:sz w:val="20"/>
          <w:szCs w:val="20"/>
        </w:rPr>
        <w:t xml:space="preserve"> </w:t>
      </w:r>
      <w:r w:rsidRPr="00E53F49">
        <w:rPr>
          <w:sz w:val="20"/>
          <w:szCs w:val="20"/>
        </w:rPr>
        <w:t>contados a</w:t>
      </w:r>
      <w:r w:rsidRPr="00E53F49">
        <w:rPr>
          <w:spacing w:val="1"/>
          <w:sz w:val="20"/>
          <w:szCs w:val="20"/>
        </w:rPr>
        <w:t xml:space="preserve"> </w:t>
      </w:r>
      <w:r w:rsidRPr="00E53F49">
        <w:rPr>
          <w:sz w:val="20"/>
          <w:szCs w:val="20"/>
        </w:rPr>
        <w:t>partir</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data</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sua</w:t>
      </w:r>
      <w:r w:rsidRPr="00E53F49">
        <w:rPr>
          <w:spacing w:val="1"/>
          <w:sz w:val="20"/>
          <w:szCs w:val="20"/>
        </w:rPr>
        <w:t xml:space="preserve"> </w:t>
      </w:r>
      <w:r w:rsidRPr="00E53F49">
        <w:rPr>
          <w:sz w:val="20"/>
          <w:szCs w:val="20"/>
        </w:rPr>
        <w:t xml:space="preserve">assinatura. Caso as partes cumpram com suas obrigações integralmente antes da finalização do prazo de vigência do presente contrato, este será cessado. </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CLÁUSULA</w:t>
      </w:r>
      <w:r w:rsidRPr="00E53F49">
        <w:rPr>
          <w:b/>
          <w:bCs/>
          <w:spacing w:val="-11"/>
          <w:sz w:val="20"/>
          <w:szCs w:val="20"/>
        </w:rPr>
        <w:t xml:space="preserve"> </w:t>
      </w:r>
      <w:r w:rsidRPr="00E53F49">
        <w:rPr>
          <w:b/>
          <w:bCs/>
          <w:sz w:val="20"/>
          <w:szCs w:val="20"/>
        </w:rPr>
        <w:t>OITAVA – DO PREÇO</w:t>
      </w:r>
    </w:p>
    <w:p w:rsidR="00796C8C" w:rsidRPr="00E53F49" w:rsidRDefault="00265D41">
      <w:pPr>
        <w:widowControl w:val="0"/>
        <w:tabs>
          <w:tab w:val="left" w:pos="1700"/>
          <w:tab w:val="left" w:pos="2420"/>
          <w:tab w:val="left" w:pos="2900"/>
          <w:tab w:val="left" w:pos="4040"/>
          <w:tab w:val="left" w:pos="4360"/>
          <w:tab w:val="left" w:pos="4640"/>
          <w:tab w:val="left" w:pos="5160"/>
          <w:tab w:val="left" w:pos="5740"/>
          <w:tab w:val="left" w:pos="7300"/>
          <w:tab w:val="left" w:pos="7820"/>
          <w:tab w:val="left" w:pos="8340"/>
          <w:tab w:val="left" w:pos="9800"/>
        </w:tabs>
        <w:autoSpaceDE w:val="0"/>
        <w:autoSpaceDN w:val="0"/>
        <w:adjustRightInd w:val="0"/>
        <w:ind w:right="-20"/>
        <w:jc w:val="both"/>
        <w:rPr>
          <w:sz w:val="20"/>
          <w:szCs w:val="20"/>
        </w:rPr>
      </w:pPr>
      <w:r w:rsidRPr="00E53F49">
        <w:rPr>
          <w:sz w:val="20"/>
          <w:szCs w:val="20"/>
        </w:rPr>
        <w:t>O valor do presente Contrato fica estabelecido em R$ (</w:t>
      </w:r>
      <w:r w:rsidRPr="00E53F49">
        <w:rPr>
          <w:sz w:val="20"/>
          <w:szCs w:val="20"/>
        </w:rPr>
        <w:tab/>
        <w:t>) para execução da obra contratada, conforme</w:t>
      </w:r>
      <w:r w:rsidRPr="00E53F49">
        <w:rPr>
          <w:spacing w:val="36"/>
          <w:sz w:val="20"/>
          <w:szCs w:val="20"/>
        </w:rPr>
        <w:t xml:space="preserve"> </w:t>
      </w:r>
      <w:r w:rsidRPr="00E53F49">
        <w:rPr>
          <w:sz w:val="20"/>
          <w:szCs w:val="20"/>
        </w:rPr>
        <w:t>estabelecido</w:t>
      </w:r>
      <w:r w:rsidRPr="00E53F49">
        <w:rPr>
          <w:spacing w:val="36"/>
          <w:sz w:val="20"/>
          <w:szCs w:val="20"/>
        </w:rPr>
        <w:t xml:space="preserve"> </w:t>
      </w:r>
      <w:r w:rsidRPr="00E53F49">
        <w:rPr>
          <w:sz w:val="20"/>
          <w:szCs w:val="20"/>
        </w:rPr>
        <w:t>na</w:t>
      </w:r>
      <w:r w:rsidRPr="00E53F49">
        <w:rPr>
          <w:spacing w:val="35"/>
          <w:sz w:val="20"/>
          <w:szCs w:val="20"/>
        </w:rPr>
        <w:t xml:space="preserve"> </w:t>
      </w:r>
      <w:r w:rsidRPr="00E53F49">
        <w:rPr>
          <w:sz w:val="20"/>
          <w:szCs w:val="20"/>
        </w:rPr>
        <w:t>Cláusula</w:t>
      </w:r>
      <w:r w:rsidRPr="00E53F49">
        <w:rPr>
          <w:spacing w:val="35"/>
          <w:sz w:val="20"/>
          <w:szCs w:val="20"/>
        </w:rPr>
        <w:t xml:space="preserve"> </w:t>
      </w:r>
      <w:r w:rsidRPr="00E53F49">
        <w:rPr>
          <w:sz w:val="20"/>
          <w:szCs w:val="20"/>
        </w:rPr>
        <w:t>Primeira</w:t>
      </w:r>
      <w:r w:rsidRPr="00E53F49">
        <w:rPr>
          <w:spacing w:val="35"/>
          <w:sz w:val="20"/>
          <w:szCs w:val="20"/>
        </w:rPr>
        <w:t xml:space="preserve"> </w:t>
      </w:r>
      <w:r w:rsidRPr="00E53F49">
        <w:rPr>
          <w:sz w:val="20"/>
          <w:szCs w:val="20"/>
        </w:rPr>
        <w:t>do presente</w:t>
      </w:r>
      <w:r w:rsidRPr="00E53F49">
        <w:rPr>
          <w:spacing w:val="1"/>
          <w:sz w:val="20"/>
          <w:szCs w:val="20"/>
        </w:rPr>
        <w:t xml:space="preserve"> </w:t>
      </w:r>
      <w:r w:rsidRPr="00E53F49">
        <w:rPr>
          <w:sz w:val="20"/>
          <w:szCs w:val="20"/>
        </w:rPr>
        <w:t>Contrato.</w:t>
      </w:r>
    </w:p>
    <w:p w:rsidR="00796C8C" w:rsidRPr="00E53F49" w:rsidRDefault="00265D41">
      <w:pPr>
        <w:widowControl w:val="0"/>
        <w:autoSpaceDE w:val="0"/>
        <w:autoSpaceDN w:val="0"/>
        <w:adjustRightInd w:val="0"/>
        <w:spacing w:before="1"/>
        <w:ind w:right="-20"/>
        <w:jc w:val="both"/>
        <w:rPr>
          <w:sz w:val="20"/>
          <w:szCs w:val="20"/>
        </w:rPr>
      </w:pPr>
      <w:r w:rsidRPr="00E53F49">
        <w:rPr>
          <w:sz w:val="20"/>
          <w:szCs w:val="20"/>
        </w:rPr>
        <w:t xml:space="preserve">No caso de ocorrer reajuste de preço, observada a periodicidade mínima de 12 meses a contar da data de apresentação das propostas de preço, este será reajustado com base no Índice Nacional do Custo da Construção – INCC, acumulado no período. </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CLÁUSULA</w:t>
      </w:r>
      <w:r w:rsidRPr="00E53F49">
        <w:rPr>
          <w:b/>
          <w:bCs/>
          <w:spacing w:val="-11"/>
          <w:sz w:val="20"/>
          <w:szCs w:val="20"/>
        </w:rPr>
        <w:t xml:space="preserve"> </w:t>
      </w:r>
      <w:r w:rsidRPr="00E53F49">
        <w:rPr>
          <w:b/>
          <w:bCs/>
          <w:sz w:val="20"/>
          <w:szCs w:val="20"/>
        </w:rPr>
        <w:t>NONA – DOS RECURSOS ORÇAMENTÁRIOS</w:t>
      </w:r>
    </w:p>
    <w:p w:rsidR="00796C8C" w:rsidRPr="00E53F49" w:rsidRDefault="00265D41">
      <w:pPr>
        <w:widowControl w:val="0"/>
        <w:autoSpaceDE w:val="0"/>
        <w:autoSpaceDN w:val="0"/>
        <w:adjustRightInd w:val="0"/>
        <w:ind w:right="-20"/>
        <w:jc w:val="both"/>
        <w:rPr>
          <w:sz w:val="20"/>
          <w:szCs w:val="20"/>
        </w:rPr>
      </w:pPr>
      <w:r w:rsidRPr="00E53F49">
        <w:rPr>
          <w:sz w:val="20"/>
          <w:szCs w:val="20"/>
        </w:rPr>
        <w:t>A</w:t>
      </w:r>
      <w:r w:rsidRPr="00E53F49">
        <w:rPr>
          <w:spacing w:val="43"/>
          <w:sz w:val="20"/>
          <w:szCs w:val="20"/>
        </w:rPr>
        <w:t xml:space="preserve"> </w:t>
      </w:r>
      <w:r w:rsidRPr="00E53F49">
        <w:rPr>
          <w:sz w:val="20"/>
          <w:szCs w:val="20"/>
        </w:rPr>
        <w:t>despesa</w:t>
      </w:r>
      <w:r w:rsidRPr="00E53F49">
        <w:rPr>
          <w:spacing w:val="54"/>
          <w:sz w:val="20"/>
          <w:szCs w:val="20"/>
        </w:rPr>
        <w:t xml:space="preserve"> </w:t>
      </w:r>
      <w:r w:rsidRPr="00E53F49">
        <w:rPr>
          <w:sz w:val="20"/>
          <w:szCs w:val="20"/>
        </w:rPr>
        <w:t>prevista</w:t>
      </w:r>
      <w:r w:rsidRPr="00E53F49">
        <w:rPr>
          <w:spacing w:val="54"/>
          <w:sz w:val="20"/>
          <w:szCs w:val="20"/>
        </w:rPr>
        <w:t xml:space="preserve"> </w:t>
      </w:r>
      <w:r w:rsidRPr="00E53F49">
        <w:rPr>
          <w:sz w:val="20"/>
          <w:szCs w:val="20"/>
        </w:rPr>
        <w:t>na</w:t>
      </w:r>
      <w:r w:rsidRPr="00E53F49">
        <w:rPr>
          <w:spacing w:val="54"/>
          <w:sz w:val="20"/>
          <w:szCs w:val="20"/>
        </w:rPr>
        <w:t xml:space="preserve"> </w:t>
      </w:r>
      <w:r w:rsidRPr="00E53F49">
        <w:rPr>
          <w:sz w:val="20"/>
          <w:szCs w:val="20"/>
        </w:rPr>
        <w:t>Cláusula</w:t>
      </w:r>
      <w:r w:rsidRPr="00E53F49">
        <w:rPr>
          <w:spacing w:val="54"/>
          <w:sz w:val="20"/>
          <w:szCs w:val="20"/>
        </w:rPr>
        <w:t xml:space="preserve"> </w:t>
      </w:r>
      <w:r w:rsidRPr="00E53F49">
        <w:rPr>
          <w:sz w:val="20"/>
          <w:szCs w:val="20"/>
        </w:rPr>
        <w:t>ante</w:t>
      </w:r>
      <w:r w:rsidRPr="00E53F49">
        <w:rPr>
          <w:spacing w:val="2"/>
          <w:sz w:val="20"/>
          <w:szCs w:val="20"/>
        </w:rPr>
        <w:t>r</w:t>
      </w:r>
      <w:r w:rsidRPr="00E53F49">
        <w:rPr>
          <w:sz w:val="20"/>
          <w:szCs w:val="20"/>
        </w:rPr>
        <w:t>ior</w:t>
      </w:r>
      <w:r w:rsidRPr="00E53F49">
        <w:rPr>
          <w:spacing w:val="54"/>
          <w:sz w:val="20"/>
          <w:szCs w:val="20"/>
        </w:rPr>
        <w:t xml:space="preserve"> </w:t>
      </w:r>
      <w:r w:rsidRPr="00E53F49">
        <w:rPr>
          <w:sz w:val="20"/>
          <w:szCs w:val="20"/>
        </w:rPr>
        <w:t>correrá</w:t>
      </w:r>
      <w:r w:rsidRPr="00E53F49">
        <w:rPr>
          <w:spacing w:val="54"/>
          <w:sz w:val="20"/>
          <w:szCs w:val="20"/>
        </w:rPr>
        <w:t xml:space="preserve"> </w:t>
      </w:r>
      <w:r w:rsidRPr="00E53F49">
        <w:rPr>
          <w:sz w:val="20"/>
          <w:szCs w:val="20"/>
        </w:rPr>
        <w:t>à</w:t>
      </w:r>
      <w:r w:rsidRPr="00E53F49">
        <w:rPr>
          <w:spacing w:val="54"/>
          <w:sz w:val="20"/>
          <w:szCs w:val="20"/>
        </w:rPr>
        <w:t xml:space="preserve"> </w:t>
      </w:r>
      <w:r w:rsidRPr="00E53F49">
        <w:rPr>
          <w:sz w:val="20"/>
          <w:szCs w:val="20"/>
        </w:rPr>
        <w:t>conta</w:t>
      </w:r>
      <w:r w:rsidRPr="00E53F49">
        <w:rPr>
          <w:spacing w:val="54"/>
          <w:sz w:val="20"/>
          <w:szCs w:val="20"/>
        </w:rPr>
        <w:t xml:space="preserve"> </w:t>
      </w:r>
      <w:r w:rsidRPr="00E53F49">
        <w:rPr>
          <w:sz w:val="20"/>
          <w:szCs w:val="20"/>
        </w:rPr>
        <w:t>da</w:t>
      </w:r>
      <w:r w:rsidRPr="00E53F49">
        <w:rPr>
          <w:spacing w:val="54"/>
          <w:sz w:val="20"/>
          <w:szCs w:val="20"/>
        </w:rPr>
        <w:t xml:space="preserve"> </w:t>
      </w:r>
      <w:r w:rsidRPr="00E53F49">
        <w:rPr>
          <w:sz w:val="20"/>
          <w:szCs w:val="20"/>
        </w:rPr>
        <w:t>seguinte classificação orçamentária:</w:t>
      </w:r>
    </w:p>
    <w:p w:rsidR="00796C8C" w:rsidRPr="00E53F49" w:rsidRDefault="00796C8C">
      <w:pPr>
        <w:widowControl w:val="0"/>
        <w:autoSpaceDE w:val="0"/>
        <w:autoSpaceDN w:val="0"/>
        <w:adjustRightInd w:val="0"/>
        <w:ind w:right="-20"/>
        <w:jc w:val="both"/>
        <w:rPr>
          <w:sz w:val="20"/>
          <w:szCs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6"/>
        <w:gridCol w:w="850"/>
        <w:gridCol w:w="4113"/>
        <w:gridCol w:w="2977"/>
      </w:tblGrid>
      <w:tr w:rsidR="00617EED" w:rsidRPr="00E53F49" w:rsidTr="007215EC">
        <w:trPr>
          <w:trHeight w:val="258"/>
        </w:trPr>
        <w:tc>
          <w:tcPr>
            <w:tcW w:w="1066" w:type="dxa"/>
            <w:shd w:val="clear" w:color="auto" w:fill="E4E4E4"/>
          </w:tcPr>
          <w:p w:rsidR="00617EED" w:rsidRPr="00E53F49" w:rsidRDefault="00617EED" w:rsidP="007215EC">
            <w:pPr>
              <w:pStyle w:val="TableParagraph"/>
              <w:ind w:left="88" w:right="105"/>
              <w:jc w:val="center"/>
              <w:rPr>
                <w:rFonts w:ascii="Times New Roman" w:hAnsi="Times New Roman" w:cs="Times New Roman"/>
                <w:b/>
                <w:color w:val="000000" w:themeColor="text1"/>
                <w:sz w:val="20"/>
                <w:szCs w:val="20"/>
              </w:rPr>
            </w:pPr>
            <w:proofErr w:type="spellStart"/>
            <w:r w:rsidRPr="00E53F49">
              <w:rPr>
                <w:rFonts w:ascii="Times New Roman" w:hAnsi="Times New Roman" w:cs="Times New Roman"/>
                <w:b/>
                <w:color w:val="000000" w:themeColor="text1"/>
                <w:sz w:val="20"/>
                <w:szCs w:val="20"/>
              </w:rPr>
              <w:t>Despesa</w:t>
            </w:r>
            <w:proofErr w:type="spellEnd"/>
          </w:p>
        </w:tc>
        <w:tc>
          <w:tcPr>
            <w:tcW w:w="850" w:type="dxa"/>
            <w:shd w:val="clear" w:color="auto" w:fill="E4E4E4"/>
          </w:tcPr>
          <w:p w:rsidR="00617EED" w:rsidRPr="00E53F49" w:rsidRDefault="00617EED" w:rsidP="007215EC">
            <w:pPr>
              <w:pStyle w:val="TableParagraph"/>
              <w:ind w:left="107"/>
              <w:rPr>
                <w:rFonts w:ascii="Times New Roman" w:hAnsi="Times New Roman" w:cs="Times New Roman"/>
                <w:b/>
                <w:color w:val="000000" w:themeColor="text1"/>
                <w:sz w:val="20"/>
                <w:szCs w:val="20"/>
              </w:rPr>
            </w:pPr>
            <w:proofErr w:type="spellStart"/>
            <w:r w:rsidRPr="00E53F49">
              <w:rPr>
                <w:rFonts w:ascii="Times New Roman" w:hAnsi="Times New Roman" w:cs="Times New Roman"/>
                <w:b/>
                <w:color w:val="000000" w:themeColor="text1"/>
                <w:sz w:val="20"/>
                <w:szCs w:val="20"/>
              </w:rPr>
              <w:t>Ano</w:t>
            </w:r>
            <w:proofErr w:type="spellEnd"/>
          </w:p>
        </w:tc>
        <w:tc>
          <w:tcPr>
            <w:tcW w:w="4113" w:type="dxa"/>
            <w:shd w:val="clear" w:color="auto" w:fill="E4E4E4"/>
          </w:tcPr>
          <w:p w:rsidR="00617EED" w:rsidRPr="00E53F49" w:rsidRDefault="00617EED" w:rsidP="007215EC">
            <w:pPr>
              <w:pStyle w:val="TableParagraph"/>
              <w:ind w:left="106"/>
              <w:rPr>
                <w:rFonts w:ascii="Times New Roman" w:hAnsi="Times New Roman" w:cs="Times New Roman"/>
                <w:b/>
                <w:color w:val="000000" w:themeColor="text1"/>
                <w:sz w:val="20"/>
                <w:szCs w:val="20"/>
              </w:rPr>
            </w:pPr>
            <w:proofErr w:type="spellStart"/>
            <w:r w:rsidRPr="00E53F49">
              <w:rPr>
                <w:rFonts w:ascii="Times New Roman" w:hAnsi="Times New Roman" w:cs="Times New Roman"/>
                <w:b/>
                <w:color w:val="000000" w:themeColor="text1"/>
                <w:sz w:val="20"/>
                <w:szCs w:val="20"/>
              </w:rPr>
              <w:t>Dotação</w:t>
            </w:r>
            <w:proofErr w:type="spellEnd"/>
          </w:p>
        </w:tc>
        <w:tc>
          <w:tcPr>
            <w:tcW w:w="2977" w:type="dxa"/>
            <w:shd w:val="clear" w:color="auto" w:fill="E4E4E4"/>
          </w:tcPr>
          <w:p w:rsidR="00617EED" w:rsidRPr="00E53F49" w:rsidRDefault="00617EED" w:rsidP="007215EC">
            <w:pPr>
              <w:pStyle w:val="TableParagraph"/>
              <w:ind w:left="106"/>
              <w:rPr>
                <w:rFonts w:ascii="Times New Roman" w:hAnsi="Times New Roman" w:cs="Times New Roman"/>
                <w:b/>
                <w:color w:val="000000" w:themeColor="text1"/>
                <w:sz w:val="20"/>
                <w:szCs w:val="20"/>
              </w:rPr>
            </w:pPr>
            <w:proofErr w:type="spellStart"/>
            <w:r w:rsidRPr="00E53F49">
              <w:rPr>
                <w:rFonts w:ascii="Times New Roman" w:hAnsi="Times New Roman" w:cs="Times New Roman"/>
                <w:b/>
                <w:color w:val="000000" w:themeColor="text1"/>
                <w:sz w:val="20"/>
                <w:szCs w:val="20"/>
              </w:rPr>
              <w:t>Descrição</w:t>
            </w:r>
            <w:proofErr w:type="spellEnd"/>
          </w:p>
        </w:tc>
      </w:tr>
      <w:tr w:rsidR="00617EED" w:rsidRPr="00E53F49" w:rsidTr="007215EC">
        <w:trPr>
          <w:trHeight w:val="258"/>
        </w:trPr>
        <w:tc>
          <w:tcPr>
            <w:tcW w:w="1066" w:type="dxa"/>
            <w:shd w:val="clear" w:color="auto" w:fill="E4E4E4"/>
          </w:tcPr>
          <w:p w:rsidR="00617EED" w:rsidRPr="00E53F49" w:rsidRDefault="00617EED" w:rsidP="007215EC">
            <w:pPr>
              <w:pStyle w:val="TableParagraph"/>
              <w:ind w:left="88" w:right="65"/>
              <w:jc w:val="center"/>
              <w:rPr>
                <w:rFonts w:ascii="Times New Roman" w:hAnsi="Times New Roman" w:cs="Times New Roman"/>
                <w:i/>
                <w:color w:val="000000" w:themeColor="text1"/>
                <w:sz w:val="20"/>
                <w:szCs w:val="20"/>
              </w:rPr>
            </w:pPr>
          </w:p>
          <w:p w:rsidR="00617EED" w:rsidRPr="00E53F49" w:rsidRDefault="00617EED" w:rsidP="007215EC">
            <w:pPr>
              <w:pStyle w:val="TableParagraph"/>
              <w:ind w:left="88" w:right="65"/>
              <w:jc w:val="center"/>
              <w:rPr>
                <w:rFonts w:ascii="Times New Roman" w:hAnsi="Times New Roman" w:cs="Times New Roman"/>
                <w:i/>
                <w:color w:val="000000" w:themeColor="text1"/>
                <w:sz w:val="20"/>
                <w:szCs w:val="20"/>
              </w:rPr>
            </w:pPr>
            <w:r w:rsidRPr="00E53F49">
              <w:rPr>
                <w:rFonts w:ascii="Times New Roman" w:hAnsi="Times New Roman" w:cs="Times New Roman"/>
                <w:i/>
                <w:color w:val="000000" w:themeColor="text1"/>
                <w:sz w:val="20"/>
                <w:szCs w:val="20"/>
              </w:rPr>
              <w:t>123</w:t>
            </w:r>
          </w:p>
        </w:tc>
        <w:tc>
          <w:tcPr>
            <w:tcW w:w="850" w:type="dxa"/>
            <w:shd w:val="clear" w:color="auto" w:fill="E4E4E4"/>
          </w:tcPr>
          <w:p w:rsidR="00617EED" w:rsidRPr="00E53F49" w:rsidRDefault="00617EED" w:rsidP="007215EC">
            <w:pPr>
              <w:pStyle w:val="TableParagraph"/>
              <w:ind w:right="183"/>
              <w:jc w:val="right"/>
              <w:rPr>
                <w:rFonts w:ascii="Times New Roman" w:hAnsi="Times New Roman" w:cs="Times New Roman"/>
                <w:i/>
                <w:color w:val="000000" w:themeColor="text1"/>
                <w:w w:val="95"/>
                <w:sz w:val="20"/>
                <w:szCs w:val="20"/>
              </w:rPr>
            </w:pPr>
          </w:p>
          <w:p w:rsidR="00617EED" w:rsidRPr="00E53F49" w:rsidRDefault="00617EED" w:rsidP="007215EC">
            <w:pPr>
              <w:pStyle w:val="TableParagraph"/>
              <w:ind w:right="183"/>
              <w:jc w:val="right"/>
              <w:rPr>
                <w:rFonts w:ascii="Times New Roman" w:hAnsi="Times New Roman" w:cs="Times New Roman"/>
                <w:i/>
                <w:color w:val="000000" w:themeColor="text1"/>
                <w:sz w:val="20"/>
                <w:szCs w:val="20"/>
              </w:rPr>
            </w:pPr>
            <w:r w:rsidRPr="00E53F49">
              <w:rPr>
                <w:rFonts w:ascii="Times New Roman" w:hAnsi="Times New Roman" w:cs="Times New Roman"/>
                <w:i/>
                <w:color w:val="000000" w:themeColor="text1"/>
                <w:w w:val="95"/>
                <w:sz w:val="20"/>
                <w:szCs w:val="20"/>
              </w:rPr>
              <w:t>2018</w:t>
            </w:r>
          </w:p>
        </w:tc>
        <w:tc>
          <w:tcPr>
            <w:tcW w:w="4113" w:type="dxa"/>
            <w:shd w:val="clear" w:color="auto" w:fill="E4E4E4"/>
          </w:tcPr>
          <w:p w:rsidR="00617EED" w:rsidRPr="00E53F49" w:rsidRDefault="00617EED" w:rsidP="007215EC">
            <w:pPr>
              <w:pStyle w:val="TableParagraph"/>
              <w:ind w:left="284"/>
              <w:rPr>
                <w:rFonts w:ascii="Times New Roman" w:hAnsi="Times New Roman" w:cs="Times New Roman"/>
                <w:i/>
                <w:color w:val="000000" w:themeColor="text1"/>
                <w:sz w:val="20"/>
                <w:szCs w:val="20"/>
              </w:rPr>
            </w:pPr>
          </w:p>
          <w:p w:rsidR="00617EED" w:rsidRPr="00E53F49" w:rsidRDefault="00617EED" w:rsidP="007215EC">
            <w:pPr>
              <w:pStyle w:val="TableParagraph"/>
              <w:ind w:left="284"/>
              <w:rPr>
                <w:rFonts w:ascii="Times New Roman" w:hAnsi="Times New Roman" w:cs="Times New Roman"/>
                <w:i/>
                <w:color w:val="000000" w:themeColor="text1"/>
                <w:sz w:val="20"/>
                <w:szCs w:val="20"/>
              </w:rPr>
            </w:pPr>
            <w:r w:rsidRPr="00E53F49">
              <w:rPr>
                <w:rFonts w:ascii="Times New Roman" w:hAnsi="Times New Roman" w:cs="Times New Roman"/>
                <w:i/>
                <w:color w:val="000000" w:themeColor="text1"/>
                <w:sz w:val="20"/>
                <w:szCs w:val="20"/>
              </w:rPr>
              <w:t>33.90.00.00.00.00.00.00.01.0000</w:t>
            </w:r>
          </w:p>
        </w:tc>
        <w:tc>
          <w:tcPr>
            <w:tcW w:w="2977" w:type="dxa"/>
            <w:shd w:val="clear" w:color="auto" w:fill="E4E4E4"/>
          </w:tcPr>
          <w:p w:rsidR="00617EED" w:rsidRPr="00E53F49" w:rsidRDefault="00617EED" w:rsidP="007215EC">
            <w:pPr>
              <w:pStyle w:val="TableParagraph"/>
              <w:ind w:right="485"/>
              <w:rPr>
                <w:rFonts w:ascii="Times New Roman" w:hAnsi="Times New Roman" w:cs="Times New Roman"/>
                <w:i/>
                <w:color w:val="000000" w:themeColor="text1"/>
                <w:sz w:val="20"/>
                <w:szCs w:val="20"/>
                <w:lang w:val="pt-BR"/>
              </w:rPr>
            </w:pPr>
            <w:r w:rsidRPr="00E53F49">
              <w:rPr>
                <w:rFonts w:ascii="Times New Roman" w:hAnsi="Times New Roman" w:cs="Times New Roman"/>
                <w:i/>
                <w:color w:val="000000" w:themeColor="text1"/>
                <w:sz w:val="20"/>
                <w:szCs w:val="20"/>
                <w:lang w:val="pt-BR"/>
              </w:rPr>
              <w:t>Aplicação direta- manutenção da secretaria de obras</w:t>
            </w:r>
          </w:p>
        </w:tc>
      </w:tr>
    </w:tbl>
    <w:p w:rsidR="00617EED" w:rsidRPr="00E53F49" w:rsidRDefault="00617EED" w:rsidP="00617EED">
      <w:pPr>
        <w:pStyle w:val="Corpodetexto"/>
        <w:spacing w:before="7"/>
        <w:rPr>
          <w:color w:val="000000" w:themeColor="text1"/>
          <w:sz w:val="20"/>
        </w:rPr>
      </w:pPr>
    </w:p>
    <w:p w:rsidR="00796C8C" w:rsidRPr="00E53F49" w:rsidRDefault="00265D41">
      <w:pPr>
        <w:widowControl w:val="0"/>
        <w:autoSpaceDE w:val="0"/>
        <w:autoSpaceDN w:val="0"/>
        <w:adjustRightInd w:val="0"/>
        <w:spacing w:before="29"/>
        <w:ind w:right="-20"/>
        <w:jc w:val="both"/>
        <w:rPr>
          <w:b/>
          <w:bCs/>
          <w:sz w:val="20"/>
          <w:szCs w:val="20"/>
        </w:rPr>
      </w:pPr>
      <w:r w:rsidRPr="00E53F49">
        <w:rPr>
          <w:b/>
          <w:bCs/>
          <w:sz w:val="20"/>
          <w:szCs w:val="20"/>
        </w:rPr>
        <w:t>CLÁUSULA</w:t>
      </w:r>
      <w:r w:rsidRPr="00E53F49">
        <w:rPr>
          <w:b/>
          <w:bCs/>
          <w:spacing w:val="-11"/>
          <w:sz w:val="20"/>
          <w:szCs w:val="20"/>
        </w:rPr>
        <w:t xml:space="preserve"> </w:t>
      </w:r>
      <w:r w:rsidRPr="00E53F49">
        <w:rPr>
          <w:b/>
          <w:bCs/>
          <w:sz w:val="20"/>
          <w:szCs w:val="20"/>
        </w:rPr>
        <w:t>DÉCIMA – DO PAGAMENTO</w:t>
      </w:r>
    </w:p>
    <w:p w:rsidR="00796C8C" w:rsidRPr="00E53F49" w:rsidRDefault="00265D41">
      <w:pPr>
        <w:widowControl w:val="0"/>
        <w:autoSpaceDE w:val="0"/>
        <w:autoSpaceDN w:val="0"/>
        <w:adjustRightInd w:val="0"/>
        <w:ind w:right="-20"/>
        <w:jc w:val="both"/>
        <w:rPr>
          <w:sz w:val="20"/>
          <w:szCs w:val="20"/>
        </w:rPr>
      </w:pPr>
      <w:r w:rsidRPr="00E53F49">
        <w:rPr>
          <w:sz w:val="20"/>
          <w:szCs w:val="20"/>
        </w:rPr>
        <w:t>O pagamento será efetuado em</w:t>
      </w:r>
      <w:r w:rsidRPr="00E53F49">
        <w:rPr>
          <w:spacing w:val="2"/>
          <w:sz w:val="20"/>
          <w:szCs w:val="20"/>
        </w:rPr>
        <w:t xml:space="preserve"> </w:t>
      </w:r>
      <w:r w:rsidRPr="00E53F49">
        <w:rPr>
          <w:sz w:val="20"/>
          <w:szCs w:val="20"/>
        </w:rPr>
        <w:t>moeda</w:t>
      </w:r>
      <w:r w:rsidRPr="00E53F49">
        <w:rPr>
          <w:spacing w:val="2"/>
          <w:sz w:val="20"/>
          <w:szCs w:val="20"/>
        </w:rPr>
        <w:t xml:space="preserve"> </w:t>
      </w:r>
      <w:r w:rsidRPr="00E53F49">
        <w:rPr>
          <w:sz w:val="20"/>
          <w:szCs w:val="20"/>
        </w:rPr>
        <w:t>nacional corrente, por</w:t>
      </w:r>
      <w:r w:rsidRPr="00E53F49">
        <w:rPr>
          <w:spacing w:val="1"/>
          <w:sz w:val="20"/>
          <w:szCs w:val="20"/>
        </w:rPr>
        <w:t xml:space="preserve"> </w:t>
      </w:r>
      <w:r w:rsidRPr="00E53F49">
        <w:rPr>
          <w:sz w:val="20"/>
          <w:szCs w:val="20"/>
        </w:rPr>
        <w:t>meio de</w:t>
      </w:r>
      <w:r w:rsidRPr="00E53F49">
        <w:rPr>
          <w:spacing w:val="1"/>
          <w:sz w:val="20"/>
          <w:szCs w:val="20"/>
        </w:rPr>
        <w:t xml:space="preserve"> </w:t>
      </w:r>
      <w:r w:rsidRPr="00E53F49">
        <w:rPr>
          <w:sz w:val="20"/>
          <w:szCs w:val="20"/>
        </w:rPr>
        <w:t>Ordem Bancária para</w:t>
      </w:r>
      <w:r w:rsidRPr="00E53F49">
        <w:rPr>
          <w:spacing w:val="-30"/>
          <w:sz w:val="20"/>
          <w:szCs w:val="20"/>
        </w:rPr>
        <w:t xml:space="preserve"> </w:t>
      </w:r>
      <w:r w:rsidRPr="00E53F49">
        <w:rPr>
          <w:sz w:val="20"/>
          <w:szCs w:val="20"/>
        </w:rPr>
        <w:t>crédito em conta bancária da</w:t>
      </w:r>
      <w:r w:rsidRPr="00E53F49">
        <w:rPr>
          <w:spacing w:val="25"/>
          <w:sz w:val="20"/>
          <w:szCs w:val="20"/>
        </w:rPr>
        <w:t xml:space="preserve"> </w:t>
      </w:r>
      <w:r w:rsidRPr="00E53F49">
        <w:rPr>
          <w:b/>
          <w:bCs/>
          <w:sz w:val="20"/>
          <w:szCs w:val="20"/>
        </w:rPr>
        <w:t xml:space="preserve">CONTRATADA, </w:t>
      </w:r>
      <w:r w:rsidRPr="00E53F49">
        <w:rPr>
          <w:bCs/>
          <w:sz w:val="20"/>
          <w:szCs w:val="20"/>
        </w:rPr>
        <w:t>de acordo com o Cronograma</w:t>
      </w:r>
      <w:r w:rsidRPr="00E53F49">
        <w:rPr>
          <w:bCs/>
          <w:spacing w:val="2"/>
          <w:sz w:val="20"/>
          <w:szCs w:val="20"/>
        </w:rPr>
        <w:t xml:space="preserve"> </w:t>
      </w:r>
      <w:r w:rsidRPr="00E53F49">
        <w:rPr>
          <w:bCs/>
          <w:sz w:val="20"/>
          <w:szCs w:val="20"/>
        </w:rPr>
        <w:t>físico/financeiro</w:t>
      </w:r>
      <w:r w:rsidRPr="00E53F49">
        <w:rPr>
          <w:sz w:val="20"/>
          <w:szCs w:val="20"/>
        </w:rPr>
        <w:t>,</w:t>
      </w:r>
      <w:r w:rsidRPr="00E53F49">
        <w:rPr>
          <w:spacing w:val="14"/>
          <w:sz w:val="20"/>
          <w:szCs w:val="20"/>
        </w:rPr>
        <w:t xml:space="preserve"> </w:t>
      </w:r>
      <w:r w:rsidRPr="00E53F49">
        <w:rPr>
          <w:bCs/>
          <w:sz w:val="20"/>
          <w:szCs w:val="20"/>
        </w:rPr>
        <w:t>após</w:t>
      </w:r>
      <w:r w:rsidRPr="00E53F49">
        <w:rPr>
          <w:bCs/>
          <w:spacing w:val="13"/>
          <w:sz w:val="20"/>
          <w:szCs w:val="20"/>
        </w:rPr>
        <w:t xml:space="preserve"> </w:t>
      </w:r>
      <w:r w:rsidRPr="00E53F49">
        <w:rPr>
          <w:bCs/>
          <w:sz w:val="20"/>
          <w:szCs w:val="20"/>
        </w:rPr>
        <w:t>a</w:t>
      </w:r>
      <w:r w:rsidRPr="00E53F49">
        <w:rPr>
          <w:bCs/>
          <w:spacing w:val="13"/>
          <w:sz w:val="20"/>
          <w:szCs w:val="20"/>
        </w:rPr>
        <w:t xml:space="preserve"> </w:t>
      </w:r>
      <w:r w:rsidRPr="00E53F49">
        <w:rPr>
          <w:bCs/>
          <w:sz w:val="20"/>
          <w:szCs w:val="20"/>
        </w:rPr>
        <w:t>conclusão</w:t>
      </w:r>
      <w:r w:rsidRPr="00E53F49">
        <w:rPr>
          <w:bCs/>
          <w:spacing w:val="13"/>
          <w:sz w:val="20"/>
          <w:szCs w:val="20"/>
        </w:rPr>
        <w:t xml:space="preserve"> </w:t>
      </w:r>
      <w:r w:rsidRPr="00E53F49">
        <w:rPr>
          <w:bCs/>
          <w:sz w:val="20"/>
          <w:szCs w:val="20"/>
        </w:rPr>
        <w:t>de</w:t>
      </w:r>
      <w:r w:rsidRPr="00E53F49">
        <w:rPr>
          <w:bCs/>
          <w:spacing w:val="13"/>
          <w:sz w:val="20"/>
          <w:szCs w:val="20"/>
        </w:rPr>
        <w:t xml:space="preserve"> </w:t>
      </w:r>
      <w:r w:rsidRPr="00E53F49">
        <w:rPr>
          <w:bCs/>
          <w:sz w:val="20"/>
          <w:szCs w:val="20"/>
        </w:rPr>
        <w:t>cada</w:t>
      </w:r>
      <w:r w:rsidRPr="00E53F49">
        <w:rPr>
          <w:bCs/>
          <w:spacing w:val="13"/>
          <w:sz w:val="20"/>
          <w:szCs w:val="20"/>
        </w:rPr>
        <w:t xml:space="preserve"> </w:t>
      </w:r>
      <w:r w:rsidRPr="00E53F49">
        <w:rPr>
          <w:bCs/>
          <w:sz w:val="20"/>
          <w:szCs w:val="20"/>
        </w:rPr>
        <w:t>etapa,</w:t>
      </w:r>
      <w:r w:rsidRPr="00E53F49">
        <w:rPr>
          <w:bCs/>
          <w:spacing w:val="13"/>
          <w:sz w:val="20"/>
          <w:szCs w:val="20"/>
        </w:rPr>
        <w:t xml:space="preserve"> </w:t>
      </w:r>
      <w:r w:rsidRPr="00E53F49">
        <w:rPr>
          <w:bCs/>
          <w:sz w:val="20"/>
          <w:szCs w:val="20"/>
        </w:rPr>
        <w:lastRenderedPageBreak/>
        <w:t>depois</w:t>
      </w:r>
      <w:r w:rsidRPr="00E53F49">
        <w:rPr>
          <w:bCs/>
          <w:spacing w:val="13"/>
          <w:sz w:val="20"/>
          <w:szCs w:val="20"/>
        </w:rPr>
        <w:t xml:space="preserve"> </w:t>
      </w:r>
      <w:r w:rsidRPr="00E53F49">
        <w:rPr>
          <w:bCs/>
          <w:sz w:val="20"/>
          <w:szCs w:val="20"/>
        </w:rPr>
        <w:t>de</w:t>
      </w:r>
      <w:r w:rsidRPr="00E53F49">
        <w:rPr>
          <w:bCs/>
          <w:spacing w:val="13"/>
          <w:sz w:val="20"/>
          <w:szCs w:val="20"/>
        </w:rPr>
        <w:t xml:space="preserve"> </w:t>
      </w:r>
      <w:r w:rsidRPr="00E53F49">
        <w:rPr>
          <w:bCs/>
          <w:sz w:val="20"/>
          <w:szCs w:val="20"/>
        </w:rPr>
        <w:t>realizada</w:t>
      </w:r>
      <w:r w:rsidRPr="00E53F49">
        <w:rPr>
          <w:bCs/>
          <w:spacing w:val="13"/>
          <w:sz w:val="20"/>
          <w:szCs w:val="20"/>
        </w:rPr>
        <w:t xml:space="preserve"> </w:t>
      </w:r>
      <w:r w:rsidRPr="00E53F49">
        <w:rPr>
          <w:bCs/>
          <w:sz w:val="20"/>
          <w:szCs w:val="20"/>
        </w:rPr>
        <w:t>a</w:t>
      </w:r>
      <w:r w:rsidRPr="00E53F49">
        <w:rPr>
          <w:bCs/>
          <w:spacing w:val="13"/>
          <w:sz w:val="20"/>
          <w:szCs w:val="20"/>
        </w:rPr>
        <w:t xml:space="preserve"> </w:t>
      </w:r>
      <w:r w:rsidRPr="00E53F49">
        <w:rPr>
          <w:bCs/>
          <w:sz w:val="20"/>
          <w:szCs w:val="20"/>
        </w:rPr>
        <w:t>medição da</w:t>
      </w:r>
      <w:r w:rsidRPr="00E53F49">
        <w:rPr>
          <w:bCs/>
          <w:spacing w:val="1"/>
          <w:sz w:val="20"/>
          <w:szCs w:val="20"/>
        </w:rPr>
        <w:t xml:space="preserve"> </w:t>
      </w:r>
      <w:r w:rsidRPr="00E53F49">
        <w:rPr>
          <w:bCs/>
          <w:sz w:val="20"/>
          <w:szCs w:val="20"/>
        </w:rPr>
        <w:t>obra</w:t>
      </w:r>
      <w:r w:rsidRPr="00E53F49">
        <w:rPr>
          <w:bCs/>
          <w:spacing w:val="1"/>
          <w:sz w:val="20"/>
          <w:szCs w:val="20"/>
        </w:rPr>
        <w:t xml:space="preserve"> </w:t>
      </w:r>
      <w:r w:rsidRPr="00E53F49">
        <w:rPr>
          <w:bCs/>
          <w:sz w:val="20"/>
          <w:szCs w:val="20"/>
        </w:rPr>
        <w:t xml:space="preserve">e </w:t>
      </w:r>
      <w:r w:rsidRPr="00E53F49">
        <w:rPr>
          <w:bCs/>
          <w:spacing w:val="1"/>
          <w:sz w:val="20"/>
          <w:szCs w:val="20"/>
        </w:rPr>
        <w:t xml:space="preserve">aceitação </w:t>
      </w:r>
      <w:r w:rsidRPr="00E53F49">
        <w:rPr>
          <w:bCs/>
          <w:sz w:val="20"/>
          <w:szCs w:val="20"/>
        </w:rPr>
        <w:t xml:space="preserve">pela fiscalização </w:t>
      </w:r>
      <w:r w:rsidRPr="00E53F49">
        <w:rPr>
          <w:bCs/>
          <w:spacing w:val="1"/>
          <w:sz w:val="20"/>
          <w:szCs w:val="20"/>
        </w:rPr>
        <w:t xml:space="preserve">da </w:t>
      </w:r>
      <w:r w:rsidRPr="00E53F49">
        <w:rPr>
          <w:bCs/>
          <w:sz w:val="20"/>
          <w:szCs w:val="20"/>
        </w:rPr>
        <w:t>Nota</w:t>
      </w:r>
      <w:r w:rsidRPr="00E53F49">
        <w:rPr>
          <w:bCs/>
          <w:spacing w:val="1"/>
          <w:sz w:val="20"/>
          <w:szCs w:val="20"/>
        </w:rPr>
        <w:t xml:space="preserve"> </w:t>
      </w:r>
      <w:r w:rsidRPr="00E53F49">
        <w:rPr>
          <w:bCs/>
          <w:sz w:val="20"/>
          <w:szCs w:val="20"/>
        </w:rPr>
        <w:t>Fiscal/Fatura, e liberação dos recursos pelo órgão concedente do convênio quando for o caso.</w:t>
      </w:r>
    </w:p>
    <w:p w:rsidR="00796C8C" w:rsidRPr="00E53F49" w:rsidRDefault="00265D41">
      <w:pPr>
        <w:widowControl w:val="0"/>
        <w:tabs>
          <w:tab w:val="left" w:pos="3300"/>
          <w:tab w:val="left" w:pos="4200"/>
          <w:tab w:val="left" w:pos="4580"/>
          <w:tab w:val="left" w:pos="5360"/>
          <w:tab w:val="left" w:pos="5600"/>
          <w:tab w:val="left" w:pos="5820"/>
          <w:tab w:val="left" w:pos="6300"/>
          <w:tab w:val="left" w:pos="6460"/>
          <w:tab w:val="left" w:pos="6860"/>
          <w:tab w:val="left" w:pos="7640"/>
          <w:tab w:val="left" w:pos="8300"/>
          <w:tab w:val="left" w:pos="8900"/>
          <w:tab w:val="left" w:pos="9100"/>
          <w:tab w:val="left" w:pos="9380"/>
        </w:tabs>
        <w:autoSpaceDE w:val="0"/>
        <w:autoSpaceDN w:val="0"/>
        <w:adjustRightInd w:val="0"/>
        <w:ind w:right="-20"/>
        <w:jc w:val="both"/>
        <w:rPr>
          <w:sz w:val="20"/>
          <w:szCs w:val="20"/>
        </w:rPr>
      </w:pPr>
      <w:r w:rsidRPr="00E53F49">
        <w:rPr>
          <w:b/>
          <w:bCs/>
          <w:sz w:val="20"/>
          <w:szCs w:val="20"/>
        </w:rPr>
        <w:t xml:space="preserve">PARÁGRAFO PRIMEIRO – </w:t>
      </w:r>
      <w:r w:rsidRPr="00E53F49">
        <w:rPr>
          <w:sz w:val="20"/>
          <w:szCs w:val="20"/>
        </w:rPr>
        <w:t>As empresas</w:t>
      </w:r>
      <w:r w:rsidRPr="00E53F49">
        <w:rPr>
          <w:w w:val="75"/>
          <w:sz w:val="20"/>
          <w:szCs w:val="20"/>
        </w:rPr>
        <w:t xml:space="preserve"> </w:t>
      </w:r>
      <w:r w:rsidRPr="00E53F49">
        <w:rPr>
          <w:sz w:val="20"/>
          <w:szCs w:val="20"/>
        </w:rPr>
        <w:t>licitantes deverão obedecer as etapas</w:t>
      </w:r>
      <w:r w:rsidRPr="00E53F49">
        <w:rPr>
          <w:spacing w:val="51"/>
          <w:sz w:val="20"/>
          <w:szCs w:val="20"/>
        </w:rPr>
        <w:t xml:space="preserve"> </w:t>
      </w:r>
      <w:r w:rsidRPr="00E53F49">
        <w:rPr>
          <w:sz w:val="20"/>
          <w:szCs w:val="20"/>
        </w:rPr>
        <w:t>e</w:t>
      </w:r>
      <w:r w:rsidRPr="00E53F49">
        <w:rPr>
          <w:spacing w:val="51"/>
          <w:sz w:val="20"/>
          <w:szCs w:val="20"/>
        </w:rPr>
        <w:t xml:space="preserve"> </w:t>
      </w:r>
      <w:r w:rsidRPr="00E53F49">
        <w:rPr>
          <w:sz w:val="20"/>
          <w:szCs w:val="20"/>
        </w:rPr>
        <w:t>os</w:t>
      </w:r>
      <w:r w:rsidRPr="00E53F49">
        <w:rPr>
          <w:spacing w:val="51"/>
          <w:sz w:val="20"/>
          <w:szCs w:val="20"/>
        </w:rPr>
        <w:t xml:space="preserve"> </w:t>
      </w:r>
      <w:r w:rsidRPr="00E53F49">
        <w:rPr>
          <w:sz w:val="20"/>
          <w:szCs w:val="20"/>
        </w:rPr>
        <w:t>limites</w:t>
      </w:r>
      <w:r w:rsidRPr="00E53F49">
        <w:rPr>
          <w:spacing w:val="51"/>
          <w:sz w:val="20"/>
          <w:szCs w:val="20"/>
        </w:rPr>
        <w:t xml:space="preserve"> </w:t>
      </w:r>
      <w:r w:rsidRPr="00E53F49">
        <w:rPr>
          <w:sz w:val="20"/>
          <w:szCs w:val="20"/>
        </w:rPr>
        <w:t>estabelecidos nos</w:t>
      </w:r>
      <w:r w:rsidRPr="00E53F49">
        <w:rPr>
          <w:spacing w:val="50"/>
          <w:sz w:val="20"/>
          <w:szCs w:val="20"/>
        </w:rPr>
        <w:t xml:space="preserve"> </w:t>
      </w:r>
      <w:r w:rsidRPr="00E53F49">
        <w:rPr>
          <w:sz w:val="20"/>
          <w:szCs w:val="20"/>
        </w:rPr>
        <w:t>cronogramas físico-financeiros</w:t>
      </w:r>
      <w:r w:rsidRPr="00E53F49">
        <w:rPr>
          <w:spacing w:val="1"/>
          <w:sz w:val="20"/>
          <w:szCs w:val="20"/>
        </w:rPr>
        <w:t xml:space="preserve"> </w:t>
      </w:r>
      <w:r w:rsidRPr="00E53F49">
        <w:rPr>
          <w:sz w:val="20"/>
          <w:szCs w:val="20"/>
        </w:rPr>
        <w:t>que</w:t>
      </w:r>
      <w:r w:rsidRPr="00E53F49">
        <w:rPr>
          <w:spacing w:val="1"/>
          <w:sz w:val="20"/>
          <w:szCs w:val="20"/>
        </w:rPr>
        <w:t xml:space="preserve"> </w:t>
      </w:r>
      <w:r w:rsidRPr="00E53F49">
        <w:rPr>
          <w:sz w:val="20"/>
          <w:szCs w:val="20"/>
        </w:rPr>
        <w:t>fazem</w:t>
      </w:r>
      <w:r w:rsidRPr="00E53F49">
        <w:rPr>
          <w:spacing w:val="1"/>
          <w:sz w:val="20"/>
          <w:szCs w:val="20"/>
        </w:rPr>
        <w:t xml:space="preserve"> </w:t>
      </w:r>
      <w:r w:rsidRPr="00E53F49">
        <w:rPr>
          <w:sz w:val="20"/>
          <w:szCs w:val="20"/>
        </w:rPr>
        <w:t>parte</w:t>
      </w:r>
      <w:r w:rsidRPr="00E53F49">
        <w:rPr>
          <w:spacing w:val="1"/>
          <w:sz w:val="20"/>
          <w:szCs w:val="20"/>
        </w:rPr>
        <w:t xml:space="preserve"> </w:t>
      </w:r>
      <w:r w:rsidRPr="00E53F49">
        <w:rPr>
          <w:sz w:val="20"/>
          <w:szCs w:val="20"/>
        </w:rPr>
        <w:t>integrante</w:t>
      </w:r>
      <w:r w:rsidRPr="00E53F49">
        <w:rPr>
          <w:spacing w:val="1"/>
          <w:sz w:val="20"/>
          <w:szCs w:val="20"/>
        </w:rPr>
        <w:t xml:space="preserve"> </w:t>
      </w:r>
      <w:r w:rsidRPr="00E53F49">
        <w:rPr>
          <w:sz w:val="20"/>
          <w:szCs w:val="20"/>
        </w:rPr>
        <w:t>deste</w:t>
      </w:r>
      <w:r w:rsidRPr="00E53F49">
        <w:rPr>
          <w:spacing w:val="1"/>
          <w:sz w:val="20"/>
          <w:szCs w:val="20"/>
        </w:rPr>
        <w:t xml:space="preserve"> </w:t>
      </w:r>
      <w:r w:rsidRPr="00E53F49">
        <w:rPr>
          <w:sz w:val="20"/>
          <w:szCs w:val="20"/>
        </w:rPr>
        <w:t xml:space="preserve">edital. </w:t>
      </w:r>
    </w:p>
    <w:p w:rsidR="00796C8C" w:rsidRPr="00E53F49" w:rsidRDefault="00265D41">
      <w:pPr>
        <w:widowControl w:val="0"/>
        <w:tabs>
          <w:tab w:val="left" w:pos="3300"/>
        </w:tabs>
        <w:autoSpaceDE w:val="0"/>
        <w:autoSpaceDN w:val="0"/>
        <w:adjustRightInd w:val="0"/>
        <w:ind w:right="-20"/>
        <w:jc w:val="both"/>
        <w:rPr>
          <w:sz w:val="20"/>
          <w:szCs w:val="20"/>
        </w:rPr>
      </w:pPr>
      <w:r w:rsidRPr="00E53F49">
        <w:rPr>
          <w:b/>
          <w:bCs/>
          <w:sz w:val="20"/>
          <w:szCs w:val="20"/>
        </w:rPr>
        <w:t xml:space="preserve">PARÁGRAFO SEGUNDO – </w:t>
      </w:r>
      <w:r w:rsidRPr="00E53F49">
        <w:rPr>
          <w:sz w:val="20"/>
          <w:szCs w:val="20"/>
        </w:rPr>
        <w:t>O pagamento à contratada será efetuado</w:t>
      </w:r>
      <w:r w:rsidRPr="00E53F49">
        <w:rPr>
          <w:spacing w:val="-29"/>
          <w:sz w:val="20"/>
          <w:szCs w:val="20"/>
        </w:rPr>
        <w:t xml:space="preserve"> </w:t>
      </w:r>
      <w:r w:rsidRPr="00E53F49">
        <w:rPr>
          <w:sz w:val="20"/>
          <w:szCs w:val="20"/>
        </w:rPr>
        <w:t>mediante a apresentação da</w:t>
      </w:r>
      <w:r w:rsidRPr="00E53F49">
        <w:rPr>
          <w:spacing w:val="25"/>
          <w:sz w:val="20"/>
          <w:szCs w:val="20"/>
        </w:rPr>
        <w:t xml:space="preserve"> </w:t>
      </w:r>
      <w:r w:rsidRPr="00E53F49">
        <w:rPr>
          <w:sz w:val="20"/>
          <w:szCs w:val="20"/>
        </w:rPr>
        <w:t>Nota Fiscal/Fatura, que deverá</w:t>
      </w:r>
      <w:r w:rsidRPr="00E53F49">
        <w:rPr>
          <w:spacing w:val="7"/>
          <w:sz w:val="20"/>
          <w:szCs w:val="20"/>
        </w:rPr>
        <w:t xml:space="preserve"> </w:t>
      </w:r>
      <w:r w:rsidRPr="00E53F49">
        <w:rPr>
          <w:sz w:val="20"/>
          <w:szCs w:val="20"/>
        </w:rPr>
        <w:t>indicar</w:t>
      </w:r>
      <w:r w:rsidRPr="00E53F49">
        <w:rPr>
          <w:spacing w:val="7"/>
          <w:sz w:val="20"/>
          <w:szCs w:val="20"/>
        </w:rPr>
        <w:t xml:space="preserve"> </w:t>
      </w:r>
      <w:r w:rsidRPr="00E53F49">
        <w:rPr>
          <w:sz w:val="20"/>
          <w:szCs w:val="20"/>
        </w:rPr>
        <w:t>o</w:t>
      </w:r>
      <w:r w:rsidRPr="00E53F49">
        <w:rPr>
          <w:spacing w:val="7"/>
          <w:sz w:val="20"/>
          <w:szCs w:val="20"/>
        </w:rPr>
        <w:t xml:space="preserve"> </w:t>
      </w:r>
      <w:r w:rsidRPr="00E53F49">
        <w:rPr>
          <w:sz w:val="20"/>
          <w:szCs w:val="20"/>
        </w:rPr>
        <w:t>número</w:t>
      </w:r>
      <w:r w:rsidRPr="00E53F49">
        <w:rPr>
          <w:spacing w:val="7"/>
          <w:sz w:val="20"/>
          <w:szCs w:val="20"/>
        </w:rPr>
        <w:t xml:space="preserve"> </w:t>
      </w:r>
      <w:r w:rsidRPr="00E53F49">
        <w:rPr>
          <w:sz w:val="20"/>
          <w:szCs w:val="20"/>
        </w:rPr>
        <w:t>da</w:t>
      </w:r>
      <w:r w:rsidRPr="00E53F49">
        <w:rPr>
          <w:spacing w:val="7"/>
          <w:sz w:val="20"/>
          <w:szCs w:val="20"/>
        </w:rPr>
        <w:t xml:space="preserve"> </w:t>
      </w:r>
      <w:r w:rsidRPr="00E53F49">
        <w:rPr>
          <w:sz w:val="20"/>
          <w:szCs w:val="20"/>
        </w:rPr>
        <w:t>Nota</w:t>
      </w:r>
      <w:r w:rsidRPr="00E53F49">
        <w:rPr>
          <w:spacing w:val="6"/>
          <w:sz w:val="20"/>
          <w:szCs w:val="20"/>
        </w:rPr>
        <w:t xml:space="preserve"> </w:t>
      </w:r>
      <w:r w:rsidRPr="00E53F49">
        <w:rPr>
          <w:sz w:val="20"/>
          <w:szCs w:val="20"/>
        </w:rPr>
        <w:t>de</w:t>
      </w:r>
      <w:r w:rsidRPr="00E53F49">
        <w:rPr>
          <w:spacing w:val="5"/>
          <w:sz w:val="20"/>
          <w:szCs w:val="20"/>
        </w:rPr>
        <w:t xml:space="preserve"> </w:t>
      </w:r>
      <w:r w:rsidRPr="00E53F49">
        <w:rPr>
          <w:sz w:val="20"/>
          <w:szCs w:val="20"/>
        </w:rPr>
        <w:t>Empenho,</w:t>
      </w:r>
      <w:r w:rsidRPr="00E53F49">
        <w:rPr>
          <w:spacing w:val="5"/>
          <w:sz w:val="20"/>
          <w:szCs w:val="20"/>
        </w:rPr>
        <w:t xml:space="preserve"> </w:t>
      </w:r>
      <w:r w:rsidRPr="00E53F49">
        <w:rPr>
          <w:sz w:val="20"/>
          <w:szCs w:val="20"/>
        </w:rPr>
        <w:t>da</w:t>
      </w:r>
      <w:r w:rsidRPr="00E53F49">
        <w:rPr>
          <w:spacing w:val="5"/>
          <w:sz w:val="20"/>
          <w:szCs w:val="20"/>
        </w:rPr>
        <w:t xml:space="preserve"> </w:t>
      </w:r>
      <w:r w:rsidRPr="00E53F49">
        <w:rPr>
          <w:sz w:val="20"/>
          <w:szCs w:val="20"/>
        </w:rPr>
        <w:t>Agência</w:t>
      </w:r>
      <w:r w:rsidRPr="00E53F49">
        <w:rPr>
          <w:spacing w:val="5"/>
          <w:sz w:val="20"/>
          <w:szCs w:val="20"/>
        </w:rPr>
        <w:t xml:space="preserve"> </w:t>
      </w:r>
      <w:r w:rsidRPr="00E53F49">
        <w:rPr>
          <w:sz w:val="20"/>
          <w:szCs w:val="20"/>
        </w:rPr>
        <w:t>Bancária e</w:t>
      </w:r>
      <w:r w:rsidRPr="00E53F49">
        <w:rPr>
          <w:spacing w:val="25"/>
          <w:sz w:val="20"/>
          <w:szCs w:val="20"/>
        </w:rPr>
        <w:t xml:space="preserve"> </w:t>
      </w:r>
      <w:r w:rsidRPr="00E53F49">
        <w:rPr>
          <w:sz w:val="20"/>
          <w:szCs w:val="20"/>
        </w:rPr>
        <w:t>da</w:t>
      </w:r>
      <w:r w:rsidRPr="00E53F49">
        <w:rPr>
          <w:spacing w:val="25"/>
          <w:sz w:val="20"/>
          <w:szCs w:val="20"/>
        </w:rPr>
        <w:t xml:space="preserve"> </w:t>
      </w:r>
      <w:r w:rsidRPr="00E53F49">
        <w:rPr>
          <w:sz w:val="20"/>
          <w:szCs w:val="20"/>
        </w:rPr>
        <w:t>conta corrente, através de Ordem Bancá</w:t>
      </w:r>
      <w:r w:rsidRPr="00E53F49">
        <w:rPr>
          <w:spacing w:val="1"/>
          <w:sz w:val="20"/>
          <w:szCs w:val="20"/>
        </w:rPr>
        <w:t>r</w:t>
      </w:r>
      <w:r w:rsidRPr="00E53F49">
        <w:rPr>
          <w:sz w:val="20"/>
          <w:szCs w:val="20"/>
        </w:rPr>
        <w:t>ia – OB para crédito em conta corrente</w:t>
      </w:r>
      <w:r w:rsidRPr="00E53F49">
        <w:rPr>
          <w:spacing w:val="12"/>
          <w:sz w:val="20"/>
          <w:szCs w:val="20"/>
        </w:rPr>
        <w:t xml:space="preserve"> </w:t>
      </w:r>
      <w:r w:rsidRPr="00E53F49">
        <w:rPr>
          <w:sz w:val="20"/>
          <w:szCs w:val="20"/>
        </w:rPr>
        <w:t>da</w:t>
      </w:r>
      <w:r w:rsidRPr="00E53F49">
        <w:rPr>
          <w:spacing w:val="23"/>
          <w:sz w:val="20"/>
          <w:szCs w:val="20"/>
        </w:rPr>
        <w:t xml:space="preserve"> </w:t>
      </w:r>
      <w:r w:rsidRPr="00E53F49">
        <w:rPr>
          <w:sz w:val="20"/>
          <w:szCs w:val="20"/>
        </w:rPr>
        <w:t>CONTRATADA,</w:t>
      </w:r>
      <w:r w:rsidRPr="00E53F49">
        <w:rPr>
          <w:spacing w:val="23"/>
          <w:sz w:val="20"/>
          <w:szCs w:val="20"/>
        </w:rPr>
        <w:t xml:space="preserve"> </w:t>
      </w:r>
      <w:r w:rsidRPr="00E53F49">
        <w:rPr>
          <w:sz w:val="20"/>
          <w:szCs w:val="20"/>
        </w:rPr>
        <w:t>mediante</w:t>
      </w:r>
      <w:r w:rsidRPr="00E53F49">
        <w:rPr>
          <w:spacing w:val="23"/>
          <w:sz w:val="20"/>
          <w:szCs w:val="20"/>
        </w:rPr>
        <w:t xml:space="preserve"> </w:t>
      </w:r>
      <w:r w:rsidRPr="00E53F49">
        <w:rPr>
          <w:sz w:val="20"/>
          <w:szCs w:val="20"/>
        </w:rPr>
        <w:t>apresentação</w:t>
      </w:r>
      <w:r w:rsidRPr="00E53F49">
        <w:rPr>
          <w:spacing w:val="23"/>
          <w:sz w:val="20"/>
          <w:szCs w:val="20"/>
        </w:rPr>
        <w:t xml:space="preserve"> </w:t>
      </w:r>
      <w:r w:rsidRPr="00E53F49">
        <w:rPr>
          <w:sz w:val="20"/>
          <w:szCs w:val="20"/>
        </w:rPr>
        <w:t>dos</w:t>
      </w:r>
      <w:r w:rsidRPr="00E53F49">
        <w:rPr>
          <w:spacing w:val="23"/>
          <w:sz w:val="20"/>
          <w:szCs w:val="20"/>
        </w:rPr>
        <w:t xml:space="preserve"> </w:t>
      </w:r>
      <w:r w:rsidRPr="00E53F49">
        <w:rPr>
          <w:sz w:val="20"/>
          <w:szCs w:val="20"/>
        </w:rPr>
        <w:t>seguintes documentos:</w:t>
      </w:r>
    </w:p>
    <w:p w:rsidR="00796C8C" w:rsidRPr="00E53F49" w:rsidRDefault="00265D41">
      <w:pPr>
        <w:widowControl w:val="0"/>
        <w:tabs>
          <w:tab w:val="left" w:pos="3720"/>
          <w:tab w:val="left" w:pos="5120"/>
          <w:tab w:val="left" w:pos="6820"/>
          <w:tab w:val="left" w:pos="7520"/>
          <w:tab w:val="left" w:pos="7900"/>
          <w:tab w:val="left" w:pos="8480"/>
          <w:tab w:val="left" w:pos="8980"/>
        </w:tabs>
        <w:autoSpaceDE w:val="0"/>
        <w:autoSpaceDN w:val="0"/>
        <w:adjustRightInd w:val="0"/>
        <w:ind w:right="-20"/>
        <w:jc w:val="both"/>
        <w:rPr>
          <w:sz w:val="20"/>
          <w:szCs w:val="20"/>
        </w:rPr>
      </w:pPr>
      <w:r w:rsidRPr="00E53F49">
        <w:rPr>
          <w:b/>
          <w:bCs/>
          <w:sz w:val="20"/>
          <w:szCs w:val="20"/>
        </w:rPr>
        <w:t>a)</w:t>
      </w:r>
      <w:r w:rsidRPr="00E53F49">
        <w:rPr>
          <w:b/>
          <w:bCs/>
          <w:spacing w:val="-3"/>
          <w:sz w:val="20"/>
          <w:szCs w:val="20"/>
        </w:rPr>
        <w:t xml:space="preserve"> </w:t>
      </w:r>
      <w:r w:rsidRPr="00E53F49">
        <w:rPr>
          <w:sz w:val="20"/>
          <w:szCs w:val="20"/>
        </w:rPr>
        <w:t>Controle</w:t>
      </w:r>
      <w:r w:rsidRPr="00E53F49">
        <w:rPr>
          <w:spacing w:val="7"/>
          <w:sz w:val="20"/>
          <w:szCs w:val="20"/>
        </w:rPr>
        <w:t xml:space="preserve"> </w:t>
      </w:r>
      <w:r w:rsidRPr="00E53F49">
        <w:rPr>
          <w:sz w:val="20"/>
          <w:szCs w:val="20"/>
        </w:rPr>
        <w:t>de</w:t>
      </w:r>
      <w:r w:rsidRPr="00E53F49">
        <w:rPr>
          <w:spacing w:val="7"/>
          <w:sz w:val="20"/>
          <w:szCs w:val="20"/>
        </w:rPr>
        <w:t xml:space="preserve"> </w:t>
      </w:r>
      <w:r w:rsidRPr="00E53F49">
        <w:rPr>
          <w:sz w:val="20"/>
          <w:szCs w:val="20"/>
        </w:rPr>
        <w:t>ponto</w:t>
      </w:r>
      <w:r w:rsidRPr="00E53F49">
        <w:rPr>
          <w:spacing w:val="7"/>
          <w:sz w:val="20"/>
          <w:szCs w:val="20"/>
        </w:rPr>
        <w:t xml:space="preserve"> </w:t>
      </w:r>
      <w:r w:rsidRPr="00E53F49">
        <w:rPr>
          <w:sz w:val="20"/>
          <w:szCs w:val="20"/>
        </w:rPr>
        <w:t>dos</w:t>
      </w:r>
      <w:r w:rsidRPr="00E53F49">
        <w:rPr>
          <w:spacing w:val="7"/>
          <w:sz w:val="20"/>
          <w:szCs w:val="20"/>
        </w:rPr>
        <w:t xml:space="preserve"> </w:t>
      </w:r>
      <w:r w:rsidRPr="00E53F49">
        <w:rPr>
          <w:sz w:val="20"/>
          <w:szCs w:val="20"/>
        </w:rPr>
        <w:t>empregados</w:t>
      </w:r>
      <w:r w:rsidRPr="00E53F49">
        <w:rPr>
          <w:spacing w:val="7"/>
          <w:sz w:val="20"/>
          <w:szCs w:val="20"/>
        </w:rPr>
        <w:t xml:space="preserve"> </w:t>
      </w:r>
      <w:r w:rsidRPr="00E53F49">
        <w:rPr>
          <w:sz w:val="20"/>
          <w:szCs w:val="20"/>
        </w:rPr>
        <w:t>da</w:t>
      </w:r>
      <w:r w:rsidRPr="00E53F49">
        <w:rPr>
          <w:spacing w:val="7"/>
          <w:sz w:val="20"/>
          <w:szCs w:val="20"/>
        </w:rPr>
        <w:t xml:space="preserve"> </w:t>
      </w:r>
      <w:r w:rsidRPr="00E53F49">
        <w:rPr>
          <w:sz w:val="20"/>
          <w:szCs w:val="20"/>
        </w:rPr>
        <w:t>empresa,</w:t>
      </w:r>
      <w:r w:rsidRPr="00E53F49">
        <w:rPr>
          <w:spacing w:val="7"/>
          <w:sz w:val="20"/>
          <w:szCs w:val="20"/>
        </w:rPr>
        <w:t xml:space="preserve"> </w:t>
      </w:r>
      <w:r w:rsidRPr="00E53F49">
        <w:rPr>
          <w:sz w:val="20"/>
          <w:szCs w:val="20"/>
        </w:rPr>
        <w:t>com</w:t>
      </w:r>
      <w:r w:rsidRPr="00E53F49">
        <w:rPr>
          <w:spacing w:val="7"/>
          <w:sz w:val="20"/>
          <w:szCs w:val="20"/>
        </w:rPr>
        <w:t xml:space="preserve"> </w:t>
      </w:r>
      <w:r w:rsidRPr="00E53F49">
        <w:rPr>
          <w:sz w:val="20"/>
          <w:szCs w:val="20"/>
        </w:rPr>
        <w:t>emissão</w:t>
      </w:r>
      <w:r w:rsidRPr="00E53F49">
        <w:rPr>
          <w:spacing w:val="7"/>
          <w:sz w:val="20"/>
          <w:szCs w:val="20"/>
        </w:rPr>
        <w:t xml:space="preserve"> </w:t>
      </w:r>
      <w:r w:rsidRPr="00E53F49">
        <w:rPr>
          <w:sz w:val="20"/>
          <w:szCs w:val="20"/>
        </w:rPr>
        <w:t>de relatório mensal das</w:t>
      </w:r>
      <w:r w:rsidRPr="00E53F49">
        <w:rPr>
          <w:spacing w:val="24"/>
          <w:sz w:val="20"/>
          <w:szCs w:val="20"/>
        </w:rPr>
        <w:t xml:space="preserve"> </w:t>
      </w:r>
      <w:r w:rsidRPr="00E53F49">
        <w:rPr>
          <w:sz w:val="20"/>
          <w:szCs w:val="20"/>
        </w:rPr>
        <w:t>horas</w:t>
      </w:r>
      <w:r w:rsidRPr="00E53F49">
        <w:rPr>
          <w:spacing w:val="24"/>
          <w:sz w:val="20"/>
          <w:szCs w:val="20"/>
        </w:rPr>
        <w:t xml:space="preserve"> </w:t>
      </w:r>
      <w:r w:rsidRPr="00E53F49">
        <w:rPr>
          <w:sz w:val="20"/>
          <w:szCs w:val="20"/>
        </w:rPr>
        <w:t>ext</w:t>
      </w:r>
      <w:r w:rsidRPr="00E53F49">
        <w:rPr>
          <w:spacing w:val="1"/>
          <w:sz w:val="20"/>
          <w:szCs w:val="20"/>
        </w:rPr>
        <w:t>r</w:t>
      </w:r>
      <w:r w:rsidRPr="00E53F49">
        <w:rPr>
          <w:sz w:val="20"/>
          <w:szCs w:val="20"/>
        </w:rPr>
        <w:t>as</w:t>
      </w:r>
      <w:r w:rsidRPr="00E53F49">
        <w:rPr>
          <w:spacing w:val="23"/>
          <w:sz w:val="20"/>
          <w:szCs w:val="20"/>
        </w:rPr>
        <w:t xml:space="preserve"> </w:t>
      </w:r>
      <w:r w:rsidRPr="00E53F49">
        <w:rPr>
          <w:sz w:val="20"/>
          <w:szCs w:val="20"/>
        </w:rPr>
        <w:t>trabalhadas,</w:t>
      </w:r>
      <w:r w:rsidRPr="00E53F49">
        <w:rPr>
          <w:spacing w:val="23"/>
          <w:sz w:val="20"/>
          <w:szCs w:val="20"/>
        </w:rPr>
        <w:t xml:space="preserve"> </w:t>
      </w:r>
      <w:r w:rsidRPr="00E53F49">
        <w:rPr>
          <w:sz w:val="20"/>
          <w:szCs w:val="20"/>
        </w:rPr>
        <w:t>repousos</w:t>
      </w:r>
      <w:r w:rsidRPr="00E53F49">
        <w:rPr>
          <w:spacing w:val="23"/>
          <w:sz w:val="20"/>
          <w:szCs w:val="20"/>
        </w:rPr>
        <w:t xml:space="preserve"> </w:t>
      </w:r>
      <w:r w:rsidRPr="00E53F49">
        <w:rPr>
          <w:sz w:val="20"/>
          <w:szCs w:val="20"/>
        </w:rPr>
        <w:t>semanais remunerados, ausências, substituições, etc., a fim de ser comparado</w:t>
      </w:r>
      <w:r w:rsidRPr="00E53F49">
        <w:rPr>
          <w:spacing w:val="1"/>
          <w:sz w:val="20"/>
          <w:szCs w:val="20"/>
        </w:rPr>
        <w:t xml:space="preserve"> </w:t>
      </w:r>
      <w:r w:rsidRPr="00E53F49">
        <w:rPr>
          <w:sz w:val="20"/>
          <w:szCs w:val="20"/>
        </w:rPr>
        <w:t>com</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folha</w:t>
      </w:r>
      <w:r w:rsidRPr="00E53F49">
        <w:rPr>
          <w:spacing w:val="1"/>
          <w:sz w:val="20"/>
          <w:szCs w:val="20"/>
        </w:rPr>
        <w:t xml:space="preserve"> </w:t>
      </w:r>
      <w:r w:rsidRPr="00E53F49">
        <w:rPr>
          <w:sz w:val="20"/>
          <w:szCs w:val="20"/>
        </w:rPr>
        <w:t>de pagamento</w:t>
      </w:r>
      <w:r w:rsidRPr="00E53F49">
        <w:rPr>
          <w:spacing w:val="1"/>
          <w:sz w:val="20"/>
          <w:szCs w:val="20"/>
        </w:rPr>
        <w:t xml:space="preserve"> </w:t>
      </w:r>
      <w:r w:rsidRPr="00E53F49">
        <w:rPr>
          <w:sz w:val="20"/>
          <w:szCs w:val="20"/>
        </w:rPr>
        <w:t>dos</w:t>
      </w:r>
      <w:r w:rsidRPr="00E53F49">
        <w:rPr>
          <w:spacing w:val="1"/>
          <w:sz w:val="20"/>
          <w:szCs w:val="20"/>
        </w:rPr>
        <w:t xml:space="preserve"> </w:t>
      </w:r>
      <w:r w:rsidRPr="00E53F49">
        <w:rPr>
          <w:sz w:val="20"/>
          <w:szCs w:val="20"/>
        </w:rPr>
        <w:t>empregados;</w:t>
      </w:r>
    </w:p>
    <w:p w:rsidR="00796C8C" w:rsidRPr="00E53F49" w:rsidRDefault="00265D41">
      <w:pPr>
        <w:widowControl w:val="0"/>
        <w:tabs>
          <w:tab w:val="left" w:pos="2440"/>
          <w:tab w:val="left" w:pos="4200"/>
          <w:tab w:val="left" w:pos="4680"/>
          <w:tab w:val="left" w:pos="6380"/>
          <w:tab w:val="left" w:pos="7100"/>
          <w:tab w:val="left" w:pos="7580"/>
          <w:tab w:val="left" w:pos="8340"/>
          <w:tab w:val="left" w:pos="8680"/>
        </w:tabs>
        <w:autoSpaceDE w:val="0"/>
        <w:autoSpaceDN w:val="0"/>
        <w:adjustRightInd w:val="0"/>
        <w:ind w:right="-20"/>
        <w:jc w:val="both"/>
        <w:rPr>
          <w:sz w:val="20"/>
          <w:szCs w:val="20"/>
        </w:rPr>
      </w:pPr>
      <w:r w:rsidRPr="00E53F49">
        <w:rPr>
          <w:b/>
          <w:bCs/>
          <w:sz w:val="20"/>
          <w:szCs w:val="20"/>
        </w:rPr>
        <w:t xml:space="preserve">b) </w:t>
      </w:r>
      <w:r w:rsidRPr="00E53F49">
        <w:rPr>
          <w:sz w:val="20"/>
          <w:szCs w:val="20"/>
        </w:rPr>
        <w:t>Comprovantes de recolhimen</w:t>
      </w:r>
      <w:r w:rsidRPr="00E53F49">
        <w:rPr>
          <w:spacing w:val="2"/>
          <w:sz w:val="20"/>
          <w:szCs w:val="20"/>
        </w:rPr>
        <w:t>t</w:t>
      </w:r>
      <w:r w:rsidRPr="00E53F49">
        <w:rPr>
          <w:sz w:val="20"/>
          <w:szCs w:val="20"/>
        </w:rPr>
        <w:t>os junto ao INSS e FGTS correspondentes ao</w:t>
      </w:r>
      <w:r w:rsidRPr="00E53F49">
        <w:rPr>
          <w:spacing w:val="18"/>
          <w:sz w:val="20"/>
          <w:szCs w:val="20"/>
        </w:rPr>
        <w:t xml:space="preserve"> </w:t>
      </w:r>
      <w:r w:rsidRPr="00E53F49">
        <w:rPr>
          <w:sz w:val="20"/>
          <w:szCs w:val="20"/>
        </w:rPr>
        <w:t>mês</w:t>
      </w:r>
      <w:r w:rsidRPr="00E53F49">
        <w:rPr>
          <w:spacing w:val="18"/>
          <w:sz w:val="20"/>
          <w:szCs w:val="20"/>
        </w:rPr>
        <w:t xml:space="preserve"> </w:t>
      </w:r>
      <w:r w:rsidRPr="00E53F49">
        <w:rPr>
          <w:sz w:val="20"/>
          <w:szCs w:val="20"/>
        </w:rPr>
        <w:t>da</w:t>
      </w:r>
      <w:r w:rsidRPr="00E53F49">
        <w:rPr>
          <w:spacing w:val="18"/>
          <w:sz w:val="20"/>
          <w:szCs w:val="20"/>
        </w:rPr>
        <w:t xml:space="preserve"> </w:t>
      </w:r>
      <w:r w:rsidRPr="00E53F49">
        <w:rPr>
          <w:sz w:val="20"/>
          <w:szCs w:val="20"/>
        </w:rPr>
        <w:t>última</w:t>
      </w:r>
      <w:r w:rsidRPr="00E53F49">
        <w:rPr>
          <w:spacing w:val="18"/>
          <w:sz w:val="20"/>
          <w:szCs w:val="20"/>
        </w:rPr>
        <w:t xml:space="preserve"> </w:t>
      </w:r>
      <w:r w:rsidRPr="00E53F49">
        <w:rPr>
          <w:sz w:val="20"/>
          <w:szCs w:val="20"/>
        </w:rPr>
        <w:t>competência vencida e dos salários</w:t>
      </w:r>
      <w:r w:rsidRPr="00E53F49">
        <w:rPr>
          <w:spacing w:val="2"/>
          <w:sz w:val="20"/>
          <w:szCs w:val="20"/>
        </w:rPr>
        <w:t xml:space="preserve"> </w:t>
      </w:r>
      <w:r w:rsidRPr="00E53F49">
        <w:rPr>
          <w:sz w:val="20"/>
          <w:szCs w:val="20"/>
        </w:rPr>
        <w:t>do</w:t>
      </w:r>
      <w:r w:rsidRPr="00E53F49">
        <w:rPr>
          <w:spacing w:val="2"/>
          <w:sz w:val="20"/>
          <w:szCs w:val="20"/>
        </w:rPr>
        <w:t xml:space="preserve"> </w:t>
      </w:r>
      <w:r w:rsidRPr="00E53F49">
        <w:rPr>
          <w:sz w:val="20"/>
          <w:szCs w:val="20"/>
        </w:rPr>
        <w:t>mês</w:t>
      </w:r>
      <w:r w:rsidRPr="00E53F49">
        <w:rPr>
          <w:spacing w:val="2"/>
          <w:sz w:val="20"/>
          <w:szCs w:val="20"/>
        </w:rPr>
        <w:t xml:space="preserve"> </w:t>
      </w:r>
      <w:r w:rsidRPr="00E53F49">
        <w:rPr>
          <w:sz w:val="20"/>
          <w:szCs w:val="20"/>
        </w:rPr>
        <w:t>anterior,</w:t>
      </w:r>
      <w:r w:rsidRPr="00E53F49">
        <w:rPr>
          <w:spacing w:val="2"/>
          <w:sz w:val="20"/>
          <w:szCs w:val="20"/>
        </w:rPr>
        <w:t xml:space="preserve"> </w:t>
      </w:r>
      <w:r w:rsidRPr="00E53F49">
        <w:rPr>
          <w:sz w:val="20"/>
          <w:szCs w:val="20"/>
        </w:rPr>
        <w:t>quitação</w:t>
      </w:r>
      <w:r w:rsidRPr="00E53F49">
        <w:rPr>
          <w:spacing w:val="2"/>
          <w:sz w:val="20"/>
          <w:szCs w:val="20"/>
        </w:rPr>
        <w:t xml:space="preserve"> </w:t>
      </w:r>
      <w:r w:rsidRPr="00E53F49">
        <w:rPr>
          <w:sz w:val="20"/>
          <w:szCs w:val="20"/>
        </w:rPr>
        <w:t>dos</w:t>
      </w:r>
      <w:r w:rsidRPr="00E53F49">
        <w:rPr>
          <w:spacing w:val="2"/>
          <w:sz w:val="20"/>
          <w:szCs w:val="20"/>
        </w:rPr>
        <w:t xml:space="preserve"> </w:t>
      </w:r>
      <w:r w:rsidRPr="00E53F49">
        <w:rPr>
          <w:sz w:val="20"/>
          <w:szCs w:val="20"/>
        </w:rPr>
        <w:t>demais</w:t>
      </w:r>
      <w:r w:rsidRPr="00E53F49">
        <w:rPr>
          <w:spacing w:val="2"/>
          <w:sz w:val="20"/>
          <w:szCs w:val="20"/>
        </w:rPr>
        <w:t xml:space="preserve"> </w:t>
      </w:r>
      <w:r w:rsidRPr="00E53F49">
        <w:rPr>
          <w:sz w:val="20"/>
          <w:szCs w:val="20"/>
        </w:rPr>
        <w:t>impostos e</w:t>
      </w:r>
      <w:r w:rsidRPr="00E53F49">
        <w:rPr>
          <w:spacing w:val="1"/>
          <w:sz w:val="20"/>
          <w:szCs w:val="20"/>
        </w:rPr>
        <w:t xml:space="preserve"> </w:t>
      </w:r>
      <w:r w:rsidRPr="00E53F49">
        <w:rPr>
          <w:sz w:val="20"/>
          <w:szCs w:val="20"/>
        </w:rPr>
        <w:t>taxas</w:t>
      </w:r>
      <w:r w:rsidRPr="00E53F49">
        <w:rPr>
          <w:spacing w:val="1"/>
          <w:sz w:val="20"/>
          <w:szCs w:val="20"/>
        </w:rPr>
        <w:t xml:space="preserve"> </w:t>
      </w:r>
      <w:r w:rsidRPr="00E53F49">
        <w:rPr>
          <w:sz w:val="20"/>
          <w:szCs w:val="20"/>
        </w:rPr>
        <w:t>que</w:t>
      </w:r>
      <w:r w:rsidRPr="00E53F49">
        <w:rPr>
          <w:spacing w:val="1"/>
          <w:sz w:val="20"/>
          <w:szCs w:val="20"/>
        </w:rPr>
        <w:t xml:space="preserve"> </w:t>
      </w:r>
      <w:r w:rsidRPr="00E53F49">
        <w:rPr>
          <w:sz w:val="20"/>
          <w:szCs w:val="20"/>
        </w:rPr>
        <w:t>porventura</w:t>
      </w:r>
      <w:r w:rsidRPr="00E53F49">
        <w:rPr>
          <w:spacing w:val="1"/>
          <w:sz w:val="20"/>
          <w:szCs w:val="20"/>
        </w:rPr>
        <w:t xml:space="preserve"> </w:t>
      </w:r>
      <w:r w:rsidRPr="00E53F49">
        <w:rPr>
          <w:sz w:val="20"/>
          <w:szCs w:val="20"/>
        </w:rPr>
        <w:t>incidam</w:t>
      </w:r>
      <w:r w:rsidRPr="00E53F49">
        <w:rPr>
          <w:spacing w:val="1"/>
          <w:sz w:val="20"/>
          <w:szCs w:val="20"/>
        </w:rPr>
        <w:t xml:space="preserve"> </w:t>
      </w:r>
      <w:r w:rsidRPr="00E53F49">
        <w:rPr>
          <w:sz w:val="20"/>
          <w:szCs w:val="20"/>
        </w:rPr>
        <w:t>sobre</w:t>
      </w:r>
      <w:r w:rsidRPr="00E53F49">
        <w:rPr>
          <w:spacing w:val="1"/>
          <w:sz w:val="20"/>
          <w:szCs w:val="20"/>
        </w:rPr>
        <w:t xml:space="preserve"> </w:t>
      </w:r>
      <w:r w:rsidRPr="00E53F49">
        <w:rPr>
          <w:sz w:val="20"/>
          <w:szCs w:val="20"/>
        </w:rPr>
        <w:t>os</w:t>
      </w:r>
      <w:r w:rsidRPr="00E53F49">
        <w:rPr>
          <w:spacing w:val="1"/>
          <w:sz w:val="20"/>
          <w:szCs w:val="20"/>
        </w:rPr>
        <w:t xml:space="preserve"> </w:t>
      </w:r>
      <w:r w:rsidRPr="00E53F49">
        <w:rPr>
          <w:sz w:val="20"/>
          <w:szCs w:val="20"/>
        </w:rPr>
        <w:t>mesmos, bem como apresentação de certidão negativa de débitos junto ao município de Paulo Lopes;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PARÁGRAFO TERCEIRO</w:t>
      </w:r>
      <w:r w:rsidRPr="00E53F49">
        <w:rPr>
          <w:b/>
          <w:bCs/>
          <w:spacing w:val="5"/>
          <w:sz w:val="20"/>
          <w:szCs w:val="20"/>
        </w:rPr>
        <w:t xml:space="preserve"> </w:t>
      </w:r>
      <w:r w:rsidRPr="00E53F49">
        <w:rPr>
          <w:b/>
          <w:bCs/>
          <w:sz w:val="20"/>
          <w:szCs w:val="20"/>
        </w:rPr>
        <w:t xml:space="preserve">– </w:t>
      </w:r>
      <w:r w:rsidRPr="00E53F49">
        <w:rPr>
          <w:bCs/>
          <w:sz w:val="20"/>
          <w:szCs w:val="20"/>
        </w:rPr>
        <w:t>A Prefeitura Municipal de Paulo Lopes</w:t>
      </w:r>
      <w:r w:rsidRPr="00E53F49">
        <w:rPr>
          <w:spacing w:val="4"/>
          <w:sz w:val="20"/>
          <w:szCs w:val="20"/>
        </w:rPr>
        <w:t xml:space="preserve"> </w:t>
      </w:r>
      <w:r w:rsidRPr="00E53F49">
        <w:rPr>
          <w:sz w:val="20"/>
          <w:szCs w:val="20"/>
        </w:rPr>
        <w:t>não se responsabilizará por qualquer despesa</w:t>
      </w:r>
      <w:r w:rsidRPr="00E53F49">
        <w:rPr>
          <w:spacing w:val="45"/>
          <w:sz w:val="20"/>
          <w:szCs w:val="20"/>
        </w:rPr>
        <w:t xml:space="preserve"> </w:t>
      </w:r>
      <w:r w:rsidRPr="00E53F49">
        <w:rPr>
          <w:sz w:val="20"/>
          <w:szCs w:val="20"/>
        </w:rPr>
        <w:t>efetuada</w:t>
      </w:r>
      <w:r w:rsidRPr="00E53F49">
        <w:rPr>
          <w:spacing w:val="45"/>
          <w:sz w:val="20"/>
          <w:szCs w:val="20"/>
        </w:rPr>
        <w:t xml:space="preserve"> </w:t>
      </w:r>
      <w:r w:rsidRPr="00E53F49">
        <w:rPr>
          <w:sz w:val="20"/>
          <w:szCs w:val="20"/>
        </w:rPr>
        <w:t>ou</w:t>
      </w:r>
      <w:r w:rsidRPr="00E53F49">
        <w:rPr>
          <w:spacing w:val="45"/>
          <w:sz w:val="20"/>
          <w:szCs w:val="20"/>
        </w:rPr>
        <w:t xml:space="preserve"> </w:t>
      </w:r>
      <w:r w:rsidRPr="00E53F49">
        <w:rPr>
          <w:sz w:val="20"/>
          <w:szCs w:val="20"/>
        </w:rPr>
        <w:t>que</w:t>
      </w:r>
      <w:r w:rsidRPr="00E53F49">
        <w:rPr>
          <w:spacing w:val="46"/>
          <w:sz w:val="20"/>
          <w:szCs w:val="20"/>
        </w:rPr>
        <w:t xml:space="preserve"> </w:t>
      </w:r>
      <w:r w:rsidRPr="00E53F49">
        <w:rPr>
          <w:sz w:val="20"/>
          <w:szCs w:val="20"/>
        </w:rPr>
        <w:t>venha</w:t>
      </w:r>
      <w:r w:rsidRPr="00E53F49">
        <w:rPr>
          <w:spacing w:val="44"/>
          <w:sz w:val="20"/>
          <w:szCs w:val="20"/>
        </w:rPr>
        <w:t xml:space="preserve"> </w:t>
      </w:r>
      <w:r w:rsidRPr="00E53F49">
        <w:rPr>
          <w:sz w:val="20"/>
          <w:szCs w:val="20"/>
        </w:rPr>
        <w:t>a</w:t>
      </w:r>
      <w:r w:rsidRPr="00E53F49">
        <w:rPr>
          <w:spacing w:val="44"/>
          <w:sz w:val="20"/>
          <w:szCs w:val="20"/>
        </w:rPr>
        <w:t xml:space="preserve"> </w:t>
      </w:r>
      <w:r w:rsidRPr="00E53F49">
        <w:rPr>
          <w:sz w:val="20"/>
          <w:szCs w:val="20"/>
        </w:rPr>
        <w:t>ser</w:t>
      </w:r>
      <w:r w:rsidRPr="00E53F49">
        <w:rPr>
          <w:spacing w:val="44"/>
          <w:sz w:val="20"/>
          <w:szCs w:val="20"/>
        </w:rPr>
        <w:t xml:space="preserve"> </w:t>
      </w:r>
      <w:r w:rsidRPr="00E53F49">
        <w:rPr>
          <w:sz w:val="20"/>
          <w:szCs w:val="20"/>
        </w:rPr>
        <w:t>efetuada</w:t>
      </w:r>
      <w:r w:rsidRPr="00E53F49">
        <w:rPr>
          <w:spacing w:val="44"/>
          <w:sz w:val="20"/>
          <w:szCs w:val="20"/>
        </w:rPr>
        <w:t xml:space="preserve"> </w:t>
      </w:r>
      <w:r w:rsidRPr="00E53F49">
        <w:rPr>
          <w:sz w:val="20"/>
          <w:szCs w:val="20"/>
        </w:rPr>
        <w:t>e</w:t>
      </w:r>
      <w:r w:rsidRPr="00E53F49">
        <w:rPr>
          <w:spacing w:val="44"/>
          <w:sz w:val="20"/>
          <w:szCs w:val="20"/>
        </w:rPr>
        <w:t xml:space="preserve"> </w:t>
      </w:r>
      <w:r w:rsidRPr="00E53F49">
        <w:rPr>
          <w:sz w:val="20"/>
          <w:szCs w:val="20"/>
        </w:rPr>
        <w:t>que, porventura</w:t>
      </w:r>
      <w:r w:rsidRPr="00E53F49">
        <w:rPr>
          <w:spacing w:val="1"/>
          <w:sz w:val="20"/>
          <w:szCs w:val="20"/>
        </w:rPr>
        <w:t xml:space="preserve"> </w:t>
      </w:r>
      <w:r w:rsidRPr="00E53F49">
        <w:rPr>
          <w:sz w:val="20"/>
          <w:szCs w:val="20"/>
        </w:rPr>
        <w:t>não</w:t>
      </w:r>
      <w:r w:rsidRPr="00E53F49">
        <w:rPr>
          <w:spacing w:val="1"/>
          <w:sz w:val="20"/>
          <w:szCs w:val="20"/>
        </w:rPr>
        <w:t xml:space="preserve"> </w:t>
      </w:r>
      <w:r w:rsidRPr="00E53F49">
        <w:rPr>
          <w:sz w:val="20"/>
          <w:szCs w:val="20"/>
        </w:rPr>
        <w:t>tenha</w:t>
      </w:r>
      <w:r w:rsidRPr="00E53F49">
        <w:rPr>
          <w:spacing w:val="1"/>
          <w:sz w:val="20"/>
          <w:szCs w:val="20"/>
        </w:rPr>
        <w:t xml:space="preserve"> </w:t>
      </w:r>
      <w:r w:rsidRPr="00E53F49">
        <w:rPr>
          <w:sz w:val="20"/>
          <w:szCs w:val="20"/>
        </w:rPr>
        <w:t>sido</w:t>
      </w:r>
      <w:r w:rsidRPr="00E53F49">
        <w:rPr>
          <w:spacing w:val="1"/>
          <w:sz w:val="20"/>
          <w:szCs w:val="20"/>
        </w:rPr>
        <w:t xml:space="preserve"> </w:t>
      </w:r>
      <w:r w:rsidRPr="00E53F49">
        <w:rPr>
          <w:sz w:val="20"/>
          <w:szCs w:val="20"/>
        </w:rPr>
        <w:t>acordada</w:t>
      </w:r>
      <w:r w:rsidRPr="00E53F49">
        <w:rPr>
          <w:spacing w:val="1"/>
          <w:sz w:val="20"/>
          <w:szCs w:val="20"/>
        </w:rPr>
        <w:t xml:space="preserve"> </w:t>
      </w:r>
      <w:r w:rsidRPr="00E53F49">
        <w:rPr>
          <w:sz w:val="20"/>
          <w:szCs w:val="20"/>
        </w:rPr>
        <w:t>na</w:t>
      </w:r>
      <w:r w:rsidRPr="00E53F49">
        <w:rPr>
          <w:spacing w:val="1"/>
          <w:sz w:val="20"/>
          <w:szCs w:val="20"/>
        </w:rPr>
        <w:t xml:space="preserve"> </w:t>
      </w:r>
      <w:r w:rsidRPr="00E53F49">
        <w:rPr>
          <w:sz w:val="20"/>
          <w:szCs w:val="20"/>
        </w:rPr>
        <w:t>assinatura</w:t>
      </w:r>
      <w:r w:rsidRPr="00E53F49">
        <w:rPr>
          <w:spacing w:val="1"/>
          <w:sz w:val="20"/>
          <w:szCs w:val="20"/>
        </w:rPr>
        <w:t xml:space="preserve"> </w:t>
      </w:r>
      <w:r w:rsidRPr="00E53F49">
        <w:rPr>
          <w:sz w:val="20"/>
          <w:szCs w:val="20"/>
        </w:rPr>
        <w:t>deste</w:t>
      </w:r>
      <w:r w:rsidRPr="00E53F49">
        <w:rPr>
          <w:spacing w:val="1"/>
          <w:sz w:val="20"/>
          <w:szCs w:val="20"/>
        </w:rPr>
        <w:t xml:space="preserve"> </w:t>
      </w:r>
      <w:r w:rsidRPr="00E53F49">
        <w:rPr>
          <w:sz w:val="20"/>
          <w:szCs w:val="20"/>
        </w:rPr>
        <w:t>Contrato.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PARÁGRAFO</w:t>
      </w:r>
      <w:r w:rsidRPr="00E53F49">
        <w:rPr>
          <w:b/>
          <w:bCs/>
          <w:spacing w:val="3"/>
          <w:sz w:val="20"/>
          <w:szCs w:val="20"/>
        </w:rPr>
        <w:t xml:space="preserve"> QUARTO</w:t>
      </w:r>
      <w:r w:rsidRPr="00E53F49">
        <w:rPr>
          <w:b/>
          <w:bCs/>
          <w:spacing w:val="14"/>
          <w:sz w:val="20"/>
          <w:szCs w:val="20"/>
        </w:rPr>
        <w:t xml:space="preserve"> </w:t>
      </w:r>
      <w:r w:rsidRPr="00E53F49">
        <w:rPr>
          <w:b/>
          <w:bCs/>
          <w:sz w:val="20"/>
          <w:szCs w:val="20"/>
        </w:rPr>
        <w:t>-</w:t>
      </w:r>
      <w:r w:rsidRPr="00E53F49">
        <w:rPr>
          <w:b/>
          <w:bCs/>
          <w:spacing w:val="13"/>
          <w:sz w:val="20"/>
          <w:szCs w:val="20"/>
        </w:rPr>
        <w:t xml:space="preserve"> </w:t>
      </w:r>
      <w:r w:rsidRPr="00E53F49">
        <w:rPr>
          <w:sz w:val="20"/>
          <w:szCs w:val="20"/>
        </w:rPr>
        <w:t>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PARÁGRAFO</w:t>
      </w:r>
      <w:r w:rsidRPr="00E53F49">
        <w:rPr>
          <w:b/>
          <w:bCs/>
          <w:spacing w:val="23"/>
          <w:sz w:val="20"/>
          <w:szCs w:val="20"/>
        </w:rPr>
        <w:t xml:space="preserve"> </w:t>
      </w:r>
      <w:r w:rsidRPr="00E53F49">
        <w:rPr>
          <w:b/>
          <w:bCs/>
          <w:sz w:val="20"/>
          <w:szCs w:val="20"/>
        </w:rPr>
        <w:t>QUINTO</w:t>
      </w:r>
      <w:r w:rsidRPr="00E53F49">
        <w:rPr>
          <w:b/>
          <w:bCs/>
          <w:spacing w:val="34"/>
          <w:sz w:val="20"/>
          <w:szCs w:val="20"/>
        </w:rPr>
        <w:t xml:space="preserve"> </w:t>
      </w:r>
      <w:r w:rsidRPr="00E53F49">
        <w:rPr>
          <w:b/>
          <w:bCs/>
          <w:sz w:val="20"/>
          <w:szCs w:val="20"/>
        </w:rPr>
        <w:t>–</w:t>
      </w:r>
      <w:r w:rsidRPr="00E53F49">
        <w:rPr>
          <w:b/>
          <w:bCs/>
          <w:spacing w:val="33"/>
          <w:sz w:val="20"/>
          <w:szCs w:val="20"/>
        </w:rPr>
        <w:t xml:space="preserve"> </w:t>
      </w:r>
      <w:r w:rsidRPr="00E53F49">
        <w:rPr>
          <w:sz w:val="20"/>
          <w:szCs w:val="20"/>
        </w:rPr>
        <w:t>Na</w:t>
      </w:r>
      <w:r w:rsidRPr="00E53F49">
        <w:rPr>
          <w:spacing w:val="33"/>
          <w:sz w:val="20"/>
          <w:szCs w:val="20"/>
        </w:rPr>
        <w:t xml:space="preserve"> </w:t>
      </w:r>
      <w:r w:rsidRPr="00E53F49">
        <w:rPr>
          <w:sz w:val="20"/>
          <w:szCs w:val="20"/>
        </w:rPr>
        <w:t>hipótese</w:t>
      </w:r>
      <w:r w:rsidRPr="00E53F49">
        <w:rPr>
          <w:spacing w:val="33"/>
          <w:sz w:val="20"/>
          <w:szCs w:val="20"/>
        </w:rPr>
        <w:t xml:space="preserve"> </w:t>
      </w:r>
      <w:r w:rsidRPr="00E53F49">
        <w:rPr>
          <w:sz w:val="20"/>
          <w:szCs w:val="20"/>
        </w:rPr>
        <w:t>de</w:t>
      </w:r>
      <w:r w:rsidRPr="00E53F49">
        <w:rPr>
          <w:spacing w:val="33"/>
          <w:sz w:val="20"/>
          <w:szCs w:val="20"/>
        </w:rPr>
        <w:t xml:space="preserve"> </w:t>
      </w:r>
      <w:r w:rsidRPr="00E53F49">
        <w:rPr>
          <w:sz w:val="20"/>
          <w:szCs w:val="20"/>
        </w:rPr>
        <w:t>pagamento</w:t>
      </w:r>
      <w:r w:rsidRPr="00E53F49">
        <w:rPr>
          <w:spacing w:val="33"/>
          <w:sz w:val="20"/>
          <w:szCs w:val="20"/>
        </w:rPr>
        <w:t xml:space="preserve"> </w:t>
      </w:r>
      <w:r w:rsidRPr="00E53F49">
        <w:rPr>
          <w:sz w:val="20"/>
          <w:szCs w:val="20"/>
        </w:rPr>
        <w:t>de</w:t>
      </w:r>
      <w:r w:rsidRPr="00E53F49">
        <w:rPr>
          <w:spacing w:val="33"/>
          <w:sz w:val="20"/>
          <w:szCs w:val="20"/>
        </w:rPr>
        <w:t xml:space="preserve"> </w:t>
      </w:r>
      <w:r w:rsidRPr="00E53F49">
        <w:rPr>
          <w:sz w:val="20"/>
          <w:szCs w:val="20"/>
        </w:rPr>
        <w:t>juros</w:t>
      </w:r>
      <w:r w:rsidRPr="00E53F49">
        <w:rPr>
          <w:spacing w:val="33"/>
          <w:sz w:val="20"/>
          <w:szCs w:val="20"/>
        </w:rPr>
        <w:t xml:space="preserve"> </w:t>
      </w:r>
      <w:r w:rsidRPr="00E53F49">
        <w:rPr>
          <w:sz w:val="20"/>
          <w:szCs w:val="20"/>
        </w:rPr>
        <w:t>de mora</w:t>
      </w:r>
      <w:r w:rsidRPr="00E53F49">
        <w:rPr>
          <w:spacing w:val="25"/>
          <w:sz w:val="20"/>
          <w:szCs w:val="20"/>
        </w:rPr>
        <w:t xml:space="preserve"> </w:t>
      </w:r>
      <w:r w:rsidRPr="00E53F49">
        <w:rPr>
          <w:sz w:val="20"/>
          <w:szCs w:val="20"/>
        </w:rPr>
        <w:t>e</w:t>
      </w:r>
      <w:r w:rsidRPr="00E53F49">
        <w:rPr>
          <w:spacing w:val="25"/>
          <w:sz w:val="20"/>
          <w:szCs w:val="20"/>
        </w:rPr>
        <w:t xml:space="preserve"> </w:t>
      </w:r>
      <w:r w:rsidRPr="00E53F49">
        <w:rPr>
          <w:sz w:val="20"/>
          <w:szCs w:val="20"/>
        </w:rPr>
        <w:t>demais</w:t>
      </w:r>
      <w:r w:rsidRPr="00E53F49">
        <w:rPr>
          <w:spacing w:val="25"/>
          <w:sz w:val="20"/>
          <w:szCs w:val="20"/>
        </w:rPr>
        <w:t xml:space="preserve"> </w:t>
      </w:r>
      <w:r w:rsidRPr="00E53F49">
        <w:rPr>
          <w:sz w:val="20"/>
          <w:szCs w:val="20"/>
        </w:rPr>
        <w:t>encargos</w:t>
      </w:r>
      <w:r w:rsidRPr="00E53F49">
        <w:rPr>
          <w:spacing w:val="25"/>
          <w:sz w:val="20"/>
          <w:szCs w:val="20"/>
        </w:rPr>
        <w:t xml:space="preserve"> </w:t>
      </w:r>
      <w:r w:rsidRPr="00E53F49">
        <w:rPr>
          <w:sz w:val="20"/>
          <w:szCs w:val="20"/>
        </w:rPr>
        <w:t>por</w:t>
      </w:r>
      <w:r w:rsidRPr="00E53F49">
        <w:rPr>
          <w:spacing w:val="25"/>
          <w:sz w:val="20"/>
          <w:szCs w:val="20"/>
        </w:rPr>
        <w:t xml:space="preserve"> </w:t>
      </w:r>
      <w:r w:rsidRPr="00E53F49">
        <w:rPr>
          <w:sz w:val="20"/>
          <w:szCs w:val="20"/>
        </w:rPr>
        <w:t>atraso,</w:t>
      </w:r>
      <w:r w:rsidRPr="00E53F49">
        <w:rPr>
          <w:spacing w:val="25"/>
          <w:sz w:val="20"/>
          <w:szCs w:val="20"/>
        </w:rPr>
        <w:t xml:space="preserve"> </w:t>
      </w:r>
      <w:r w:rsidRPr="00E53F49">
        <w:rPr>
          <w:sz w:val="20"/>
          <w:szCs w:val="20"/>
        </w:rPr>
        <w:t>os</w:t>
      </w:r>
      <w:r w:rsidRPr="00E53F49">
        <w:rPr>
          <w:spacing w:val="25"/>
          <w:sz w:val="20"/>
          <w:szCs w:val="20"/>
        </w:rPr>
        <w:t xml:space="preserve"> </w:t>
      </w:r>
      <w:r w:rsidRPr="00E53F49">
        <w:rPr>
          <w:sz w:val="20"/>
          <w:szCs w:val="20"/>
        </w:rPr>
        <w:t>autos</w:t>
      </w:r>
      <w:r w:rsidRPr="00E53F49">
        <w:rPr>
          <w:spacing w:val="25"/>
          <w:sz w:val="20"/>
          <w:szCs w:val="20"/>
        </w:rPr>
        <w:t xml:space="preserve"> </w:t>
      </w:r>
      <w:r w:rsidRPr="00E53F49">
        <w:rPr>
          <w:sz w:val="20"/>
          <w:szCs w:val="20"/>
        </w:rPr>
        <w:t>devem</w:t>
      </w:r>
      <w:r w:rsidRPr="00E53F49">
        <w:rPr>
          <w:spacing w:val="25"/>
          <w:sz w:val="20"/>
          <w:szCs w:val="20"/>
        </w:rPr>
        <w:t xml:space="preserve"> </w:t>
      </w:r>
      <w:r w:rsidRPr="00E53F49">
        <w:rPr>
          <w:sz w:val="20"/>
          <w:szCs w:val="20"/>
        </w:rPr>
        <w:t>ser</w:t>
      </w:r>
      <w:r w:rsidRPr="00E53F49">
        <w:rPr>
          <w:spacing w:val="25"/>
          <w:sz w:val="20"/>
          <w:szCs w:val="20"/>
        </w:rPr>
        <w:t xml:space="preserve"> </w:t>
      </w:r>
      <w:r w:rsidRPr="00E53F49">
        <w:rPr>
          <w:sz w:val="20"/>
          <w:szCs w:val="20"/>
        </w:rPr>
        <w:t>instruídos com</w:t>
      </w:r>
      <w:r w:rsidRPr="00E53F49">
        <w:rPr>
          <w:spacing w:val="30"/>
          <w:sz w:val="20"/>
          <w:szCs w:val="20"/>
        </w:rPr>
        <w:t xml:space="preserve"> </w:t>
      </w:r>
      <w:r w:rsidRPr="00E53F49">
        <w:rPr>
          <w:sz w:val="20"/>
          <w:szCs w:val="20"/>
        </w:rPr>
        <w:t>as</w:t>
      </w:r>
      <w:r w:rsidRPr="00E53F49">
        <w:rPr>
          <w:spacing w:val="30"/>
          <w:sz w:val="20"/>
          <w:szCs w:val="20"/>
        </w:rPr>
        <w:t xml:space="preserve"> </w:t>
      </w:r>
      <w:r w:rsidRPr="00E53F49">
        <w:rPr>
          <w:sz w:val="20"/>
          <w:szCs w:val="20"/>
        </w:rPr>
        <w:t>justificativas</w:t>
      </w:r>
      <w:r w:rsidRPr="00E53F49">
        <w:rPr>
          <w:spacing w:val="-25"/>
          <w:sz w:val="20"/>
          <w:szCs w:val="20"/>
        </w:rPr>
        <w:t xml:space="preserve"> </w:t>
      </w:r>
      <w:r w:rsidRPr="00E53F49">
        <w:rPr>
          <w:sz w:val="20"/>
          <w:szCs w:val="20"/>
        </w:rPr>
        <w:t>e</w:t>
      </w:r>
      <w:r w:rsidRPr="00E53F49">
        <w:rPr>
          <w:spacing w:val="30"/>
          <w:sz w:val="20"/>
          <w:szCs w:val="20"/>
        </w:rPr>
        <w:t xml:space="preserve"> </w:t>
      </w:r>
      <w:r w:rsidRPr="00E53F49">
        <w:rPr>
          <w:sz w:val="20"/>
          <w:szCs w:val="20"/>
        </w:rPr>
        <w:t>motivos,</w:t>
      </w:r>
      <w:r w:rsidRPr="00E53F49">
        <w:rPr>
          <w:spacing w:val="30"/>
          <w:sz w:val="20"/>
          <w:szCs w:val="20"/>
        </w:rPr>
        <w:t xml:space="preserve"> </w:t>
      </w:r>
      <w:r w:rsidRPr="00E53F49">
        <w:rPr>
          <w:sz w:val="20"/>
          <w:szCs w:val="20"/>
        </w:rPr>
        <w:t>e</w:t>
      </w:r>
      <w:r w:rsidRPr="00E53F49">
        <w:rPr>
          <w:spacing w:val="29"/>
          <w:sz w:val="20"/>
          <w:szCs w:val="20"/>
        </w:rPr>
        <w:t xml:space="preserve"> </w:t>
      </w:r>
      <w:r w:rsidRPr="00E53F49">
        <w:rPr>
          <w:sz w:val="20"/>
          <w:szCs w:val="20"/>
        </w:rPr>
        <w:t>ser</w:t>
      </w:r>
      <w:r w:rsidRPr="00E53F49">
        <w:rPr>
          <w:spacing w:val="29"/>
          <w:sz w:val="20"/>
          <w:szCs w:val="20"/>
        </w:rPr>
        <w:t xml:space="preserve"> </w:t>
      </w:r>
      <w:r w:rsidRPr="00E53F49">
        <w:rPr>
          <w:sz w:val="20"/>
          <w:szCs w:val="20"/>
        </w:rPr>
        <w:t>submetidos</w:t>
      </w:r>
      <w:r w:rsidRPr="00E53F49">
        <w:rPr>
          <w:spacing w:val="29"/>
          <w:sz w:val="20"/>
          <w:szCs w:val="20"/>
        </w:rPr>
        <w:t xml:space="preserve"> </w:t>
      </w:r>
      <w:r w:rsidRPr="00E53F49">
        <w:rPr>
          <w:sz w:val="20"/>
          <w:szCs w:val="20"/>
        </w:rPr>
        <w:t>à</w:t>
      </w:r>
      <w:r w:rsidRPr="00E53F49">
        <w:rPr>
          <w:spacing w:val="29"/>
          <w:sz w:val="20"/>
          <w:szCs w:val="20"/>
        </w:rPr>
        <w:t xml:space="preserve"> </w:t>
      </w:r>
      <w:r w:rsidRPr="00E53F49">
        <w:rPr>
          <w:sz w:val="20"/>
          <w:szCs w:val="20"/>
        </w:rPr>
        <w:t>apreciação</w:t>
      </w:r>
      <w:r w:rsidRPr="00E53F49">
        <w:rPr>
          <w:spacing w:val="29"/>
          <w:sz w:val="20"/>
          <w:szCs w:val="20"/>
        </w:rPr>
        <w:t xml:space="preserve"> </w:t>
      </w:r>
      <w:r w:rsidRPr="00E53F49">
        <w:rPr>
          <w:sz w:val="20"/>
          <w:szCs w:val="20"/>
        </w:rPr>
        <w:t>da autoridade</w:t>
      </w:r>
      <w:r w:rsidRPr="00E53F49">
        <w:rPr>
          <w:spacing w:val="31"/>
          <w:sz w:val="20"/>
          <w:szCs w:val="20"/>
        </w:rPr>
        <w:t xml:space="preserve"> </w:t>
      </w:r>
      <w:r w:rsidRPr="00E53F49">
        <w:rPr>
          <w:sz w:val="20"/>
          <w:szCs w:val="20"/>
        </w:rPr>
        <w:t>competente, que</w:t>
      </w:r>
      <w:r w:rsidRPr="00E53F49">
        <w:rPr>
          <w:spacing w:val="30"/>
          <w:sz w:val="20"/>
          <w:szCs w:val="20"/>
        </w:rPr>
        <w:t xml:space="preserve"> </w:t>
      </w:r>
      <w:r w:rsidRPr="00E53F49">
        <w:rPr>
          <w:sz w:val="20"/>
          <w:szCs w:val="20"/>
        </w:rPr>
        <w:t>adotará</w:t>
      </w:r>
      <w:r w:rsidRPr="00E53F49">
        <w:rPr>
          <w:spacing w:val="30"/>
          <w:sz w:val="20"/>
          <w:szCs w:val="20"/>
        </w:rPr>
        <w:t xml:space="preserve"> </w:t>
      </w:r>
      <w:r w:rsidRPr="00E53F49">
        <w:rPr>
          <w:sz w:val="20"/>
          <w:szCs w:val="20"/>
        </w:rPr>
        <w:t>as</w:t>
      </w:r>
      <w:r w:rsidRPr="00E53F49">
        <w:rPr>
          <w:spacing w:val="30"/>
          <w:sz w:val="20"/>
          <w:szCs w:val="20"/>
        </w:rPr>
        <w:t xml:space="preserve"> </w:t>
      </w:r>
      <w:r w:rsidRPr="00E53F49">
        <w:rPr>
          <w:sz w:val="20"/>
          <w:szCs w:val="20"/>
        </w:rPr>
        <w:t>providências</w:t>
      </w:r>
      <w:r w:rsidRPr="00E53F49">
        <w:rPr>
          <w:spacing w:val="30"/>
          <w:sz w:val="20"/>
          <w:szCs w:val="20"/>
        </w:rPr>
        <w:t xml:space="preserve"> </w:t>
      </w:r>
      <w:r w:rsidRPr="00E53F49">
        <w:rPr>
          <w:sz w:val="20"/>
          <w:szCs w:val="20"/>
        </w:rPr>
        <w:t>para verificar se é ou não caso de apuração de responsabilidade, identificação</w:t>
      </w:r>
      <w:r w:rsidRPr="00E53F49">
        <w:rPr>
          <w:spacing w:val="6"/>
          <w:sz w:val="20"/>
          <w:szCs w:val="20"/>
        </w:rPr>
        <w:t xml:space="preserve"> </w:t>
      </w:r>
      <w:r w:rsidRPr="00E53F49">
        <w:rPr>
          <w:sz w:val="20"/>
          <w:szCs w:val="20"/>
        </w:rPr>
        <w:t>dos</w:t>
      </w:r>
      <w:r w:rsidRPr="00E53F49">
        <w:rPr>
          <w:spacing w:val="6"/>
          <w:sz w:val="20"/>
          <w:szCs w:val="20"/>
        </w:rPr>
        <w:t xml:space="preserve"> </w:t>
      </w:r>
      <w:r w:rsidRPr="00E53F49">
        <w:rPr>
          <w:sz w:val="20"/>
          <w:szCs w:val="20"/>
        </w:rPr>
        <w:t>envolvidos</w:t>
      </w:r>
      <w:r w:rsidRPr="00E53F49">
        <w:rPr>
          <w:spacing w:val="6"/>
          <w:sz w:val="20"/>
          <w:szCs w:val="20"/>
        </w:rPr>
        <w:t xml:space="preserve"> </w:t>
      </w:r>
      <w:r w:rsidRPr="00E53F49">
        <w:rPr>
          <w:sz w:val="20"/>
          <w:szCs w:val="20"/>
        </w:rPr>
        <w:t>e</w:t>
      </w:r>
      <w:r w:rsidRPr="00E53F49">
        <w:rPr>
          <w:spacing w:val="6"/>
          <w:sz w:val="20"/>
          <w:szCs w:val="20"/>
        </w:rPr>
        <w:t xml:space="preserve"> </w:t>
      </w:r>
      <w:r w:rsidRPr="00E53F49">
        <w:rPr>
          <w:sz w:val="20"/>
          <w:szCs w:val="20"/>
        </w:rPr>
        <w:t>i</w:t>
      </w:r>
      <w:r w:rsidRPr="00E53F49">
        <w:rPr>
          <w:spacing w:val="2"/>
          <w:sz w:val="20"/>
          <w:szCs w:val="20"/>
        </w:rPr>
        <w:t>m</w:t>
      </w:r>
      <w:r w:rsidRPr="00E53F49">
        <w:rPr>
          <w:sz w:val="20"/>
          <w:szCs w:val="20"/>
        </w:rPr>
        <w:t>putação</w:t>
      </w:r>
      <w:r w:rsidRPr="00E53F49">
        <w:rPr>
          <w:spacing w:val="5"/>
          <w:sz w:val="20"/>
          <w:szCs w:val="20"/>
        </w:rPr>
        <w:t xml:space="preserve"> </w:t>
      </w:r>
      <w:r w:rsidRPr="00E53F49">
        <w:rPr>
          <w:sz w:val="20"/>
          <w:szCs w:val="20"/>
        </w:rPr>
        <w:t>de</w:t>
      </w:r>
      <w:r w:rsidRPr="00E53F49">
        <w:rPr>
          <w:spacing w:val="5"/>
          <w:sz w:val="20"/>
          <w:szCs w:val="20"/>
        </w:rPr>
        <w:t xml:space="preserve"> </w:t>
      </w:r>
      <w:r w:rsidRPr="00E53F49">
        <w:rPr>
          <w:sz w:val="20"/>
          <w:szCs w:val="20"/>
        </w:rPr>
        <w:t>ônus</w:t>
      </w:r>
      <w:r w:rsidRPr="00E53F49">
        <w:rPr>
          <w:spacing w:val="5"/>
          <w:sz w:val="20"/>
          <w:szCs w:val="20"/>
        </w:rPr>
        <w:t xml:space="preserve"> </w:t>
      </w:r>
      <w:r w:rsidRPr="00E53F49">
        <w:rPr>
          <w:sz w:val="20"/>
          <w:szCs w:val="20"/>
        </w:rPr>
        <w:t>a</w:t>
      </w:r>
      <w:r w:rsidRPr="00E53F49">
        <w:rPr>
          <w:spacing w:val="5"/>
          <w:sz w:val="20"/>
          <w:szCs w:val="20"/>
        </w:rPr>
        <w:t xml:space="preserve"> </w:t>
      </w:r>
      <w:r w:rsidRPr="00E53F49">
        <w:rPr>
          <w:sz w:val="20"/>
          <w:szCs w:val="20"/>
        </w:rPr>
        <w:t>quem</w:t>
      </w:r>
      <w:r w:rsidRPr="00E53F49">
        <w:rPr>
          <w:spacing w:val="5"/>
          <w:sz w:val="20"/>
          <w:szCs w:val="20"/>
        </w:rPr>
        <w:t xml:space="preserve"> </w:t>
      </w:r>
      <w:r w:rsidRPr="00E53F49">
        <w:rPr>
          <w:sz w:val="20"/>
          <w:szCs w:val="20"/>
        </w:rPr>
        <w:t>deu</w:t>
      </w:r>
      <w:r w:rsidRPr="00E53F49">
        <w:rPr>
          <w:spacing w:val="5"/>
          <w:sz w:val="20"/>
          <w:szCs w:val="20"/>
        </w:rPr>
        <w:t xml:space="preserve"> </w:t>
      </w:r>
      <w:r w:rsidRPr="00E53F49">
        <w:rPr>
          <w:sz w:val="20"/>
          <w:szCs w:val="20"/>
        </w:rPr>
        <w:t>causa da</w:t>
      </w:r>
      <w:r w:rsidRPr="00E53F49">
        <w:rPr>
          <w:spacing w:val="1"/>
          <w:sz w:val="20"/>
          <w:szCs w:val="20"/>
        </w:rPr>
        <w:t xml:space="preserve"> </w:t>
      </w:r>
      <w:r w:rsidRPr="00E53F49">
        <w:rPr>
          <w:sz w:val="20"/>
          <w:szCs w:val="20"/>
        </w:rPr>
        <w:t>repactuação</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preços</w:t>
      </w:r>
      <w:r w:rsidRPr="00E53F49">
        <w:rPr>
          <w:spacing w:val="1"/>
          <w:sz w:val="20"/>
          <w:szCs w:val="20"/>
        </w:rPr>
        <w:t xml:space="preserve"> </w:t>
      </w:r>
      <w:r w:rsidRPr="00E53F49">
        <w:rPr>
          <w:sz w:val="20"/>
          <w:szCs w:val="20"/>
        </w:rPr>
        <w:t>dos</w:t>
      </w:r>
      <w:r w:rsidRPr="00E53F49">
        <w:rPr>
          <w:spacing w:val="1"/>
          <w:sz w:val="20"/>
          <w:szCs w:val="20"/>
        </w:rPr>
        <w:t xml:space="preserve"> </w:t>
      </w:r>
      <w:r w:rsidRPr="00E53F49">
        <w:rPr>
          <w:sz w:val="20"/>
          <w:szCs w:val="20"/>
        </w:rPr>
        <w:t>contratos.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 xml:space="preserve">PARÁGRAFO SEXTO – </w:t>
      </w:r>
      <w:r w:rsidRPr="00E53F49">
        <w:rPr>
          <w:sz w:val="20"/>
          <w:szCs w:val="20"/>
        </w:rPr>
        <w:t>A Prefeitura Municipal de Paulo Lopes por ocasião do pagamento</w:t>
      </w:r>
      <w:r w:rsidRPr="00E53F49">
        <w:rPr>
          <w:spacing w:val="50"/>
          <w:sz w:val="20"/>
          <w:szCs w:val="20"/>
        </w:rPr>
        <w:t xml:space="preserve"> </w:t>
      </w:r>
      <w:r w:rsidRPr="00E53F49">
        <w:rPr>
          <w:sz w:val="20"/>
          <w:szCs w:val="20"/>
        </w:rPr>
        <w:t>promoverá</w:t>
      </w:r>
      <w:r w:rsidRPr="00E53F49">
        <w:rPr>
          <w:spacing w:val="50"/>
          <w:sz w:val="20"/>
          <w:szCs w:val="20"/>
        </w:rPr>
        <w:t xml:space="preserve"> </w:t>
      </w:r>
      <w:r w:rsidRPr="00E53F49">
        <w:rPr>
          <w:sz w:val="20"/>
          <w:szCs w:val="20"/>
        </w:rPr>
        <w:t>a</w:t>
      </w:r>
      <w:r w:rsidRPr="00E53F49">
        <w:rPr>
          <w:spacing w:val="50"/>
          <w:sz w:val="20"/>
          <w:szCs w:val="20"/>
        </w:rPr>
        <w:t xml:space="preserve"> </w:t>
      </w:r>
      <w:r w:rsidRPr="00E53F49">
        <w:rPr>
          <w:sz w:val="20"/>
          <w:szCs w:val="20"/>
        </w:rPr>
        <w:t>retenção</w:t>
      </w:r>
      <w:r w:rsidRPr="00E53F49">
        <w:rPr>
          <w:spacing w:val="50"/>
          <w:sz w:val="20"/>
          <w:szCs w:val="20"/>
        </w:rPr>
        <w:t xml:space="preserve"> </w:t>
      </w:r>
      <w:r w:rsidRPr="00E53F49">
        <w:rPr>
          <w:sz w:val="20"/>
          <w:szCs w:val="20"/>
        </w:rPr>
        <w:t>dos</w:t>
      </w:r>
      <w:r w:rsidRPr="00E53F49">
        <w:rPr>
          <w:spacing w:val="52"/>
          <w:sz w:val="20"/>
          <w:szCs w:val="20"/>
        </w:rPr>
        <w:t xml:space="preserve"> </w:t>
      </w:r>
      <w:r w:rsidRPr="00E53F49">
        <w:rPr>
          <w:sz w:val="20"/>
          <w:szCs w:val="20"/>
        </w:rPr>
        <w:t>tributos</w:t>
      </w:r>
      <w:r w:rsidRPr="00E53F49">
        <w:rPr>
          <w:spacing w:val="49"/>
          <w:sz w:val="20"/>
          <w:szCs w:val="20"/>
        </w:rPr>
        <w:t xml:space="preserve"> </w:t>
      </w:r>
      <w:r w:rsidRPr="00E53F49">
        <w:rPr>
          <w:sz w:val="20"/>
          <w:szCs w:val="20"/>
        </w:rPr>
        <w:t>federais</w:t>
      </w:r>
      <w:r w:rsidRPr="00E53F49">
        <w:rPr>
          <w:spacing w:val="49"/>
          <w:sz w:val="20"/>
          <w:szCs w:val="20"/>
        </w:rPr>
        <w:t xml:space="preserve"> </w:t>
      </w:r>
      <w:r w:rsidRPr="00E53F49">
        <w:rPr>
          <w:sz w:val="20"/>
          <w:szCs w:val="20"/>
        </w:rPr>
        <w:t>e</w:t>
      </w:r>
      <w:r w:rsidRPr="00E53F49">
        <w:rPr>
          <w:spacing w:val="49"/>
          <w:sz w:val="20"/>
          <w:szCs w:val="20"/>
        </w:rPr>
        <w:t xml:space="preserve"> </w:t>
      </w:r>
      <w:r w:rsidRPr="00E53F49">
        <w:rPr>
          <w:sz w:val="20"/>
          <w:szCs w:val="20"/>
        </w:rPr>
        <w:t>demais contribuições, nos</w:t>
      </w:r>
      <w:r w:rsidRPr="00E53F49">
        <w:rPr>
          <w:spacing w:val="22"/>
          <w:sz w:val="20"/>
          <w:szCs w:val="20"/>
        </w:rPr>
        <w:t xml:space="preserve"> </w:t>
      </w:r>
      <w:r w:rsidRPr="00E53F49">
        <w:rPr>
          <w:sz w:val="20"/>
          <w:szCs w:val="20"/>
        </w:rPr>
        <w:t>termos</w:t>
      </w:r>
      <w:r w:rsidRPr="00E53F49">
        <w:rPr>
          <w:spacing w:val="22"/>
          <w:sz w:val="20"/>
          <w:szCs w:val="20"/>
        </w:rPr>
        <w:t xml:space="preserve"> </w:t>
      </w:r>
      <w:r w:rsidRPr="00E53F49">
        <w:rPr>
          <w:sz w:val="20"/>
          <w:szCs w:val="20"/>
        </w:rPr>
        <w:t>da</w:t>
      </w:r>
      <w:r w:rsidRPr="00E53F49">
        <w:rPr>
          <w:spacing w:val="22"/>
          <w:sz w:val="20"/>
          <w:szCs w:val="20"/>
        </w:rPr>
        <w:t xml:space="preserve"> </w:t>
      </w:r>
      <w:r w:rsidRPr="00E53F49">
        <w:rPr>
          <w:sz w:val="20"/>
          <w:szCs w:val="20"/>
        </w:rPr>
        <w:t>Lei</w:t>
      </w:r>
      <w:r w:rsidRPr="00E53F49">
        <w:rPr>
          <w:spacing w:val="22"/>
          <w:sz w:val="20"/>
          <w:szCs w:val="20"/>
        </w:rPr>
        <w:t xml:space="preserve"> </w:t>
      </w:r>
      <w:r w:rsidRPr="00E53F49">
        <w:rPr>
          <w:sz w:val="20"/>
          <w:szCs w:val="20"/>
        </w:rPr>
        <w:t>nº</w:t>
      </w:r>
      <w:r w:rsidRPr="00E53F49">
        <w:rPr>
          <w:spacing w:val="22"/>
          <w:sz w:val="20"/>
          <w:szCs w:val="20"/>
        </w:rPr>
        <w:t xml:space="preserve"> </w:t>
      </w:r>
      <w:r w:rsidRPr="00E53F49">
        <w:rPr>
          <w:sz w:val="20"/>
          <w:szCs w:val="20"/>
        </w:rPr>
        <w:t>9.430/96</w:t>
      </w:r>
      <w:r w:rsidRPr="00E53F49">
        <w:rPr>
          <w:spacing w:val="33"/>
          <w:sz w:val="20"/>
          <w:szCs w:val="20"/>
        </w:rPr>
        <w:t xml:space="preserve"> </w:t>
      </w:r>
      <w:r w:rsidRPr="00E53F49">
        <w:rPr>
          <w:sz w:val="20"/>
          <w:szCs w:val="20"/>
        </w:rPr>
        <w:t>e</w:t>
      </w:r>
      <w:r w:rsidRPr="00E53F49">
        <w:rPr>
          <w:spacing w:val="33"/>
          <w:sz w:val="20"/>
          <w:szCs w:val="20"/>
        </w:rPr>
        <w:t xml:space="preserve"> </w:t>
      </w:r>
      <w:r w:rsidRPr="00E53F49">
        <w:rPr>
          <w:sz w:val="20"/>
          <w:szCs w:val="20"/>
        </w:rPr>
        <w:t>demais</w:t>
      </w:r>
      <w:r w:rsidRPr="00E53F49">
        <w:rPr>
          <w:spacing w:val="33"/>
          <w:sz w:val="20"/>
          <w:szCs w:val="20"/>
        </w:rPr>
        <w:t xml:space="preserve"> </w:t>
      </w:r>
      <w:r w:rsidRPr="00E53F49">
        <w:rPr>
          <w:sz w:val="20"/>
          <w:szCs w:val="20"/>
        </w:rPr>
        <w:t>legislações que</w:t>
      </w:r>
      <w:r w:rsidRPr="00E53F49">
        <w:rPr>
          <w:spacing w:val="1"/>
          <w:sz w:val="20"/>
          <w:szCs w:val="20"/>
        </w:rPr>
        <w:t xml:space="preserve"> </w:t>
      </w:r>
      <w:r w:rsidRPr="00E53F49">
        <w:rPr>
          <w:sz w:val="20"/>
          <w:szCs w:val="20"/>
        </w:rPr>
        <w:t>regem</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matéria,</w:t>
      </w:r>
      <w:r w:rsidRPr="00E53F49">
        <w:rPr>
          <w:spacing w:val="1"/>
          <w:sz w:val="20"/>
          <w:szCs w:val="20"/>
        </w:rPr>
        <w:t xml:space="preserve"> </w:t>
      </w:r>
      <w:r w:rsidRPr="00E53F49">
        <w:rPr>
          <w:sz w:val="20"/>
          <w:szCs w:val="20"/>
        </w:rPr>
        <w:t>exceto</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empresa</w:t>
      </w:r>
      <w:r w:rsidRPr="00E53F49">
        <w:rPr>
          <w:spacing w:val="1"/>
          <w:sz w:val="20"/>
          <w:szCs w:val="20"/>
        </w:rPr>
        <w:t xml:space="preserve"> </w:t>
      </w:r>
      <w:r w:rsidRPr="00E53F49">
        <w:rPr>
          <w:sz w:val="20"/>
          <w:szCs w:val="20"/>
        </w:rPr>
        <w:t>optante</w:t>
      </w:r>
      <w:r w:rsidRPr="00E53F49">
        <w:rPr>
          <w:spacing w:val="1"/>
          <w:sz w:val="20"/>
          <w:szCs w:val="20"/>
        </w:rPr>
        <w:t xml:space="preserve"> </w:t>
      </w:r>
      <w:r w:rsidRPr="00E53F49">
        <w:rPr>
          <w:sz w:val="20"/>
          <w:szCs w:val="20"/>
        </w:rPr>
        <w:t>pelo</w:t>
      </w:r>
      <w:r w:rsidRPr="00E53F49">
        <w:rPr>
          <w:spacing w:val="1"/>
          <w:sz w:val="20"/>
          <w:szCs w:val="20"/>
        </w:rPr>
        <w:t xml:space="preserve"> </w:t>
      </w:r>
      <w:r w:rsidRPr="00E53F49">
        <w:rPr>
          <w:sz w:val="20"/>
          <w:szCs w:val="20"/>
        </w:rPr>
        <w:t>SIMPLES.</w:t>
      </w:r>
    </w:p>
    <w:p w:rsidR="00796C8C" w:rsidRPr="00E53F49" w:rsidRDefault="00796C8C">
      <w:pPr>
        <w:widowControl w:val="0"/>
        <w:autoSpaceDE w:val="0"/>
        <w:autoSpaceDN w:val="0"/>
        <w:adjustRightInd w:val="0"/>
        <w:spacing w:before="7"/>
        <w:ind w:right="-20"/>
        <w:jc w:val="both"/>
        <w:rPr>
          <w:b/>
          <w:bCs/>
          <w:sz w:val="20"/>
          <w:szCs w:val="20"/>
        </w:rPr>
      </w:pPr>
    </w:p>
    <w:p w:rsidR="00796C8C" w:rsidRPr="00E53F49" w:rsidRDefault="00265D41">
      <w:pPr>
        <w:widowControl w:val="0"/>
        <w:autoSpaceDE w:val="0"/>
        <w:autoSpaceDN w:val="0"/>
        <w:adjustRightInd w:val="0"/>
        <w:spacing w:before="7"/>
        <w:ind w:right="-20"/>
        <w:jc w:val="both"/>
        <w:rPr>
          <w:b/>
          <w:bCs/>
          <w:sz w:val="20"/>
          <w:szCs w:val="20"/>
        </w:rPr>
      </w:pPr>
      <w:r w:rsidRPr="00E53F49">
        <w:rPr>
          <w:b/>
          <w:bCs/>
          <w:sz w:val="20"/>
          <w:szCs w:val="20"/>
        </w:rPr>
        <w:t>CLÁUSULA</w:t>
      </w:r>
      <w:r w:rsidRPr="00E53F49">
        <w:rPr>
          <w:b/>
          <w:bCs/>
          <w:spacing w:val="-11"/>
          <w:sz w:val="20"/>
          <w:szCs w:val="20"/>
        </w:rPr>
        <w:t xml:space="preserve"> </w:t>
      </w:r>
      <w:r w:rsidRPr="00E53F49">
        <w:rPr>
          <w:b/>
          <w:bCs/>
          <w:sz w:val="20"/>
          <w:szCs w:val="20"/>
        </w:rPr>
        <w:t>DÉCIMA PRIMEIRA - DA RESPONSABILIDADE</w:t>
      </w:r>
    </w:p>
    <w:p w:rsidR="00796C8C" w:rsidRPr="00E53F49" w:rsidRDefault="00265D41">
      <w:pPr>
        <w:widowControl w:val="0"/>
        <w:autoSpaceDE w:val="0"/>
        <w:autoSpaceDN w:val="0"/>
        <w:adjustRightInd w:val="0"/>
        <w:ind w:right="-20"/>
        <w:jc w:val="both"/>
        <w:rPr>
          <w:sz w:val="20"/>
          <w:szCs w:val="20"/>
        </w:rPr>
      </w:pPr>
      <w:r w:rsidRPr="00E53F49">
        <w:rPr>
          <w:sz w:val="20"/>
          <w:szCs w:val="20"/>
        </w:rPr>
        <w:t xml:space="preserve">A </w:t>
      </w:r>
      <w:r w:rsidRPr="00E53F49">
        <w:rPr>
          <w:b/>
          <w:bCs/>
          <w:sz w:val="20"/>
          <w:szCs w:val="20"/>
        </w:rPr>
        <w:t>CONTRATADA</w:t>
      </w:r>
      <w:r w:rsidRPr="00E53F49">
        <w:rPr>
          <w:b/>
          <w:bCs/>
          <w:spacing w:val="22"/>
          <w:sz w:val="20"/>
          <w:szCs w:val="20"/>
        </w:rPr>
        <w:t xml:space="preserve"> </w:t>
      </w:r>
      <w:r w:rsidRPr="00E53F49">
        <w:rPr>
          <w:sz w:val="20"/>
          <w:szCs w:val="20"/>
        </w:rPr>
        <w:t>será</w:t>
      </w:r>
      <w:r w:rsidRPr="00E53F49">
        <w:rPr>
          <w:spacing w:val="22"/>
          <w:sz w:val="20"/>
          <w:szCs w:val="20"/>
        </w:rPr>
        <w:t xml:space="preserve"> </w:t>
      </w:r>
      <w:r w:rsidRPr="00E53F49">
        <w:rPr>
          <w:sz w:val="20"/>
          <w:szCs w:val="20"/>
        </w:rPr>
        <w:t>responsável por danos causados diretamente a Prefeitura Municipal de Paulo Lopes</w:t>
      </w:r>
      <w:r w:rsidRPr="00E53F49">
        <w:rPr>
          <w:b/>
          <w:bCs/>
          <w:sz w:val="20"/>
          <w:szCs w:val="20"/>
        </w:rPr>
        <w:t xml:space="preserve"> </w:t>
      </w:r>
      <w:r w:rsidRPr="00E53F49">
        <w:rPr>
          <w:sz w:val="20"/>
          <w:szCs w:val="20"/>
        </w:rPr>
        <w:t>ou</w:t>
      </w:r>
      <w:r w:rsidRPr="00E53F49">
        <w:rPr>
          <w:spacing w:val="23"/>
          <w:sz w:val="20"/>
          <w:szCs w:val="20"/>
        </w:rPr>
        <w:t xml:space="preserve"> </w:t>
      </w:r>
      <w:r w:rsidRPr="00E53F49">
        <w:rPr>
          <w:sz w:val="20"/>
          <w:szCs w:val="20"/>
        </w:rPr>
        <w:t>a</w:t>
      </w:r>
      <w:r w:rsidRPr="00E53F49">
        <w:rPr>
          <w:spacing w:val="23"/>
          <w:sz w:val="20"/>
          <w:szCs w:val="20"/>
        </w:rPr>
        <w:t xml:space="preserve"> </w:t>
      </w:r>
      <w:r w:rsidRPr="00E53F49">
        <w:rPr>
          <w:sz w:val="20"/>
          <w:szCs w:val="20"/>
        </w:rPr>
        <w:t>terceiros,</w:t>
      </w:r>
      <w:r w:rsidRPr="00E53F49">
        <w:rPr>
          <w:spacing w:val="23"/>
          <w:sz w:val="20"/>
          <w:szCs w:val="20"/>
        </w:rPr>
        <w:t xml:space="preserve"> </w:t>
      </w:r>
      <w:r w:rsidRPr="00E53F49">
        <w:rPr>
          <w:sz w:val="20"/>
          <w:szCs w:val="20"/>
        </w:rPr>
        <w:t>decorrentes</w:t>
      </w:r>
      <w:r w:rsidRPr="00E53F49">
        <w:rPr>
          <w:spacing w:val="23"/>
          <w:sz w:val="20"/>
          <w:szCs w:val="20"/>
        </w:rPr>
        <w:t xml:space="preserve"> </w:t>
      </w:r>
      <w:r w:rsidRPr="00E53F49">
        <w:rPr>
          <w:sz w:val="20"/>
          <w:szCs w:val="20"/>
        </w:rPr>
        <w:t>de</w:t>
      </w:r>
      <w:r w:rsidRPr="00E53F49">
        <w:rPr>
          <w:spacing w:val="23"/>
          <w:sz w:val="20"/>
          <w:szCs w:val="20"/>
        </w:rPr>
        <w:t xml:space="preserve"> </w:t>
      </w:r>
      <w:r w:rsidRPr="00E53F49">
        <w:rPr>
          <w:sz w:val="20"/>
          <w:szCs w:val="20"/>
        </w:rPr>
        <w:t>sua</w:t>
      </w:r>
      <w:r w:rsidRPr="00E53F49">
        <w:rPr>
          <w:spacing w:val="23"/>
          <w:sz w:val="20"/>
          <w:szCs w:val="20"/>
        </w:rPr>
        <w:t xml:space="preserve"> </w:t>
      </w:r>
      <w:r w:rsidRPr="00E53F49">
        <w:rPr>
          <w:sz w:val="20"/>
          <w:szCs w:val="20"/>
        </w:rPr>
        <w:t>c</w:t>
      </w:r>
      <w:r w:rsidRPr="00E53F49">
        <w:rPr>
          <w:spacing w:val="1"/>
          <w:sz w:val="20"/>
          <w:szCs w:val="20"/>
        </w:rPr>
        <w:t>u</w:t>
      </w:r>
      <w:r w:rsidRPr="00E53F49">
        <w:rPr>
          <w:sz w:val="20"/>
          <w:szCs w:val="20"/>
        </w:rPr>
        <w:t>lpa</w:t>
      </w:r>
      <w:r w:rsidRPr="00E53F49">
        <w:rPr>
          <w:spacing w:val="22"/>
          <w:sz w:val="20"/>
          <w:szCs w:val="20"/>
        </w:rPr>
        <w:t xml:space="preserve"> </w:t>
      </w:r>
      <w:r w:rsidRPr="00E53F49">
        <w:rPr>
          <w:sz w:val="20"/>
          <w:szCs w:val="20"/>
        </w:rPr>
        <w:t>ou</w:t>
      </w:r>
      <w:r w:rsidRPr="00E53F49">
        <w:rPr>
          <w:spacing w:val="22"/>
          <w:sz w:val="20"/>
          <w:szCs w:val="20"/>
        </w:rPr>
        <w:t xml:space="preserve"> </w:t>
      </w:r>
      <w:r w:rsidRPr="00E53F49">
        <w:rPr>
          <w:sz w:val="20"/>
          <w:szCs w:val="20"/>
        </w:rPr>
        <w:t>dolo</w:t>
      </w:r>
      <w:r w:rsidRPr="00E53F49">
        <w:rPr>
          <w:spacing w:val="22"/>
          <w:sz w:val="20"/>
          <w:szCs w:val="20"/>
        </w:rPr>
        <w:t xml:space="preserve"> </w:t>
      </w:r>
      <w:r w:rsidRPr="00E53F49">
        <w:rPr>
          <w:sz w:val="20"/>
          <w:szCs w:val="20"/>
        </w:rPr>
        <w:t>na</w:t>
      </w:r>
      <w:r w:rsidRPr="00E53F49">
        <w:rPr>
          <w:spacing w:val="22"/>
          <w:sz w:val="20"/>
          <w:szCs w:val="20"/>
        </w:rPr>
        <w:t xml:space="preserve"> </w:t>
      </w:r>
      <w:r w:rsidRPr="00E53F49">
        <w:rPr>
          <w:sz w:val="20"/>
          <w:szCs w:val="20"/>
        </w:rPr>
        <w:t>execução</w:t>
      </w:r>
      <w:r w:rsidRPr="00E53F49">
        <w:rPr>
          <w:spacing w:val="22"/>
          <w:sz w:val="20"/>
          <w:szCs w:val="20"/>
        </w:rPr>
        <w:t xml:space="preserve"> </w:t>
      </w:r>
      <w:r w:rsidRPr="00E53F49">
        <w:rPr>
          <w:sz w:val="20"/>
          <w:szCs w:val="20"/>
        </w:rPr>
        <w:t>do</w:t>
      </w:r>
      <w:r w:rsidRPr="00E53F49">
        <w:rPr>
          <w:spacing w:val="22"/>
          <w:sz w:val="20"/>
          <w:szCs w:val="20"/>
        </w:rPr>
        <w:t xml:space="preserve"> </w:t>
      </w:r>
      <w:r w:rsidRPr="00E53F49">
        <w:rPr>
          <w:sz w:val="20"/>
          <w:szCs w:val="20"/>
        </w:rPr>
        <w:t>Contrato,</w:t>
      </w:r>
      <w:r w:rsidRPr="00E53F49">
        <w:rPr>
          <w:spacing w:val="22"/>
          <w:sz w:val="20"/>
          <w:szCs w:val="20"/>
        </w:rPr>
        <w:t xml:space="preserve"> </w:t>
      </w:r>
      <w:r w:rsidRPr="00E53F49">
        <w:rPr>
          <w:sz w:val="20"/>
          <w:szCs w:val="20"/>
        </w:rPr>
        <w:t>não excluindo</w:t>
      </w:r>
      <w:r w:rsidRPr="00E53F49">
        <w:rPr>
          <w:spacing w:val="19"/>
          <w:sz w:val="20"/>
          <w:szCs w:val="20"/>
        </w:rPr>
        <w:t xml:space="preserve"> </w:t>
      </w:r>
      <w:r w:rsidRPr="00E53F49">
        <w:rPr>
          <w:sz w:val="20"/>
          <w:szCs w:val="20"/>
        </w:rPr>
        <w:t>ou</w:t>
      </w:r>
      <w:r w:rsidRPr="00E53F49">
        <w:rPr>
          <w:spacing w:val="19"/>
          <w:sz w:val="20"/>
          <w:szCs w:val="20"/>
        </w:rPr>
        <w:t xml:space="preserve"> </w:t>
      </w:r>
      <w:r w:rsidRPr="00E53F49">
        <w:rPr>
          <w:sz w:val="20"/>
          <w:szCs w:val="20"/>
        </w:rPr>
        <w:t>reduzindo</w:t>
      </w:r>
      <w:r w:rsidRPr="00E53F49">
        <w:rPr>
          <w:spacing w:val="19"/>
          <w:sz w:val="20"/>
          <w:szCs w:val="20"/>
        </w:rPr>
        <w:t xml:space="preserve"> </w:t>
      </w:r>
      <w:r w:rsidRPr="00E53F49">
        <w:rPr>
          <w:sz w:val="20"/>
          <w:szCs w:val="20"/>
        </w:rPr>
        <w:t>essa</w:t>
      </w:r>
      <w:r w:rsidRPr="00E53F49">
        <w:rPr>
          <w:spacing w:val="19"/>
          <w:sz w:val="20"/>
          <w:szCs w:val="20"/>
        </w:rPr>
        <w:t xml:space="preserve"> </w:t>
      </w:r>
      <w:r w:rsidRPr="00E53F49">
        <w:rPr>
          <w:sz w:val="20"/>
          <w:szCs w:val="20"/>
        </w:rPr>
        <w:t>responsabilidade</w:t>
      </w:r>
      <w:r w:rsidRPr="00E53F49">
        <w:rPr>
          <w:spacing w:val="20"/>
          <w:sz w:val="20"/>
          <w:szCs w:val="20"/>
        </w:rPr>
        <w:t xml:space="preserve"> </w:t>
      </w:r>
      <w:r w:rsidRPr="00E53F49">
        <w:rPr>
          <w:sz w:val="20"/>
          <w:szCs w:val="20"/>
        </w:rPr>
        <w:t>à</w:t>
      </w:r>
      <w:r w:rsidRPr="00E53F49">
        <w:rPr>
          <w:spacing w:val="18"/>
          <w:sz w:val="20"/>
          <w:szCs w:val="20"/>
        </w:rPr>
        <w:t xml:space="preserve"> </w:t>
      </w:r>
      <w:r w:rsidRPr="00E53F49">
        <w:rPr>
          <w:sz w:val="20"/>
          <w:szCs w:val="20"/>
        </w:rPr>
        <w:t>fiscalização</w:t>
      </w:r>
      <w:r w:rsidRPr="00E53F49">
        <w:rPr>
          <w:spacing w:val="18"/>
          <w:sz w:val="20"/>
          <w:szCs w:val="20"/>
        </w:rPr>
        <w:t xml:space="preserve"> </w:t>
      </w:r>
      <w:r w:rsidRPr="00E53F49">
        <w:rPr>
          <w:sz w:val="20"/>
          <w:szCs w:val="20"/>
        </w:rPr>
        <w:t>ou</w:t>
      </w:r>
      <w:r w:rsidRPr="00E53F49">
        <w:rPr>
          <w:spacing w:val="18"/>
          <w:sz w:val="20"/>
          <w:szCs w:val="20"/>
        </w:rPr>
        <w:t xml:space="preserve"> </w:t>
      </w:r>
      <w:r w:rsidRPr="00E53F49">
        <w:rPr>
          <w:sz w:val="20"/>
          <w:szCs w:val="20"/>
        </w:rPr>
        <w:t>o</w:t>
      </w:r>
      <w:r w:rsidRPr="00E53F49">
        <w:rPr>
          <w:spacing w:val="18"/>
          <w:sz w:val="20"/>
          <w:szCs w:val="20"/>
        </w:rPr>
        <w:t xml:space="preserve"> </w:t>
      </w:r>
      <w:r w:rsidRPr="00E53F49">
        <w:rPr>
          <w:sz w:val="20"/>
          <w:szCs w:val="20"/>
        </w:rPr>
        <w:t>acompanhamento</w:t>
      </w:r>
      <w:r w:rsidRPr="00E53F49">
        <w:rPr>
          <w:spacing w:val="18"/>
          <w:sz w:val="20"/>
          <w:szCs w:val="20"/>
        </w:rPr>
        <w:t xml:space="preserve"> </w:t>
      </w:r>
      <w:r w:rsidRPr="00E53F49">
        <w:rPr>
          <w:sz w:val="20"/>
          <w:szCs w:val="20"/>
        </w:rPr>
        <w:t>pelo Órgão</w:t>
      </w:r>
      <w:r w:rsidRPr="00E53F49">
        <w:rPr>
          <w:spacing w:val="1"/>
          <w:sz w:val="20"/>
          <w:szCs w:val="20"/>
        </w:rPr>
        <w:t xml:space="preserve"> </w:t>
      </w:r>
      <w:r w:rsidRPr="00E53F49">
        <w:rPr>
          <w:sz w:val="20"/>
          <w:szCs w:val="20"/>
        </w:rPr>
        <w:t>interessado</w:t>
      </w:r>
      <w:r w:rsidRPr="00E53F49">
        <w:rPr>
          <w:spacing w:val="1"/>
          <w:sz w:val="20"/>
          <w:szCs w:val="20"/>
        </w:rPr>
        <w:t xml:space="preserve"> </w:t>
      </w:r>
      <w:r w:rsidRPr="00E53F49">
        <w:rPr>
          <w:sz w:val="20"/>
          <w:szCs w:val="20"/>
        </w:rPr>
        <w:t>(Art.</w:t>
      </w:r>
      <w:r w:rsidRPr="00E53F49">
        <w:rPr>
          <w:spacing w:val="1"/>
          <w:sz w:val="20"/>
          <w:szCs w:val="20"/>
        </w:rPr>
        <w:t xml:space="preserve"> </w:t>
      </w:r>
      <w:r w:rsidRPr="00E53F49">
        <w:rPr>
          <w:sz w:val="20"/>
          <w:szCs w:val="20"/>
        </w:rPr>
        <w:t>70,</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Lei</w:t>
      </w:r>
      <w:r w:rsidRPr="00E53F49">
        <w:rPr>
          <w:spacing w:val="1"/>
          <w:sz w:val="20"/>
          <w:szCs w:val="20"/>
        </w:rPr>
        <w:t xml:space="preserve"> </w:t>
      </w:r>
      <w:r w:rsidRPr="00E53F49">
        <w:rPr>
          <w:sz w:val="20"/>
          <w:szCs w:val="20"/>
        </w:rPr>
        <w:t>nº</w:t>
      </w:r>
      <w:r w:rsidRPr="00E53F49">
        <w:rPr>
          <w:spacing w:val="1"/>
          <w:sz w:val="20"/>
          <w:szCs w:val="20"/>
        </w:rPr>
        <w:t xml:space="preserve"> </w:t>
      </w:r>
      <w:r w:rsidRPr="00E53F49">
        <w:rPr>
          <w:sz w:val="20"/>
          <w:szCs w:val="20"/>
        </w:rPr>
        <w:t>8.666/93).</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PARÁGRAFO</w:t>
      </w:r>
      <w:r w:rsidRPr="00E53F49">
        <w:rPr>
          <w:b/>
          <w:bCs/>
          <w:spacing w:val="23"/>
          <w:sz w:val="20"/>
          <w:szCs w:val="20"/>
        </w:rPr>
        <w:t xml:space="preserve"> </w:t>
      </w:r>
      <w:r w:rsidRPr="00E53F49">
        <w:rPr>
          <w:b/>
          <w:bCs/>
          <w:sz w:val="20"/>
          <w:szCs w:val="20"/>
        </w:rPr>
        <w:t>ÚNICO</w:t>
      </w:r>
      <w:r w:rsidRPr="00E53F49">
        <w:rPr>
          <w:b/>
          <w:bCs/>
          <w:spacing w:val="34"/>
          <w:sz w:val="20"/>
          <w:szCs w:val="20"/>
        </w:rPr>
        <w:t xml:space="preserve"> </w:t>
      </w:r>
      <w:r w:rsidRPr="00E53F49">
        <w:rPr>
          <w:b/>
          <w:bCs/>
          <w:sz w:val="20"/>
          <w:szCs w:val="20"/>
        </w:rPr>
        <w:t>–</w:t>
      </w:r>
      <w:r w:rsidRPr="00E53F49">
        <w:rPr>
          <w:b/>
          <w:bCs/>
          <w:spacing w:val="33"/>
          <w:sz w:val="20"/>
          <w:szCs w:val="20"/>
        </w:rPr>
        <w:t xml:space="preserve"> </w:t>
      </w:r>
      <w:r w:rsidRPr="00E53F49">
        <w:rPr>
          <w:sz w:val="20"/>
          <w:szCs w:val="20"/>
        </w:rPr>
        <w:t>A</w:t>
      </w:r>
      <w:r w:rsidRPr="00E53F49">
        <w:rPr>
          <w:spacing w:val="32"/>
          <w:sz w:val="20"/>
          <w:szCs w:val="20"/>
        </w:rPr>
        <w:t xml:space="preserve"> </w:t>
      </w:r>
      <w:r w:rsidRPr="00E53F49">
        <w:rPr>
          <w:b/>
          <w:bCs/>
          <w:sz w:val="20"/>
          <w:szCs w:val="20"/>
        </w:rPr>
        <w:t>CONTRATADA</w:t>
      </w:r>
      <w:r w:rsidRPr="00E53F49">
        <w:rPr>
          <w:b/>
          <w:bCs/>
          <w:spacing w:val="32"/>
          <w:sz w:val="20"/>
          <w:szCs w:val="20"/>
        </w:rPr>
        <w:t xml:space="preserve"> </w:t>
      </w:r>
      <w:r w:rsidRPr="00E53F49">
        <w:rPr>
          <w:sz w:val="20"/>
          <w:szCs w:val="20"/>
        </w:rPr>
        <w:t>será</w:t>
      </w:r>
      <w:r w:rsidRPr="00E53F49">
        <w:rPr>
          <w:spacing w:val="32"/>
          <w:sz w:val="20"/>
          <w:szCs w:val="20"/>
        </w:rPr>
        <w:t xml:space="preserve"> </w:t>
      </w:r>
      <w:r w:rsidRPr="00E53F49">
        <w:rPr>
          <w:sz w:val="20"/>
          <w:szCs w:val="20"/>
        </w:rPr>
        <w:t>responsável</w:t>
      </w:r>
      <w:r w:rsidRPr="00E53F49">
        <w:rPr>
          <w:spacing w:val="32"/>
          <w:sz w:val="20"/>
          <w:szCs w:val="20"/>
        </w:rPr>
        <w:t xml:space="preserve"> </w:t>
      </w:r>
      <w:r w:rsidRPr="00E53F49">
        <w:rPr>
          <w:sz w:val="20"/>
          <w:szCs w:val="20"/>
        </w:rPr>
        <w:t>pelos</w:t>
      </w:r>
      <w:r w:rsidRPr="00E53F49">
        <w:rPr>
          <w:spacing w:val="32"/>
          <w:sz w:val="20"/>
          <w:szCs w:val="20"/>
        </w:rPr>
        <w:t xml:space="preserve"> </w:t>
      </w:r>
      <w:r w:rsidRPr="00E53F49">
        <w:rPr>
          <w:sz w:val="20"/>
          <w:szCs w:val="20"/>
        </w:rPr>
        <w:t>encargos trabalhistas,</w:t>
      </w:r>
      <w:r w:rsidRPr="00E53F49">
        <w:rPr>
          <w:spacing w:val="-26"/>
          <w:sz w:val="20"/>
          <w:szCs w:val="20"/>
        </w:rPr>
        <w:t xml:space="preserve"> </w:t>
      </w:r>
      <w:r w:rsidRPr="00E53F49">
        <w:rPr>
          <w:sz w:val="20"/>
          <w:szCs w:val="20"/>
        </w:rPr>
        <w:t>previdenciários,</w:t>
      </w:r>
      <w:r w:rsidRPr="00E53F49">
        <w:rPr>
          <w:spacing w:val="29"/>
          <w:sz w:val="20"/>
          <w:szCs w:val="20"/>
        </w:rPr>
        <w:t xml:space="preserve"> </w:t>
      </w:r>
      <w:r w:rsidRPr="00E53F49">
        <w:rPr>
          <w:sz w:val="20"/>
          <w:szCs w:val="20"/>
        </w:rPr>
        <w:t>fiscais</w:t>
      </w:r>
      <w:r w:rsidRPr="00E53F49">
        <w:rPr>
          <w:spacing w:val="29"/>
          <w:sz w:val="20"/>
          <w:szCs w:val="20"/>
        </w:rPr>
        <w:t xml:space="preserve"> </w:t>
      </w:r>
      <w:r w:rsidRPr="00E53F49">
        <w:rPr>
          <w:sz w:val="20"/>
          <w:szCs w:val="20"/>
        </w:rPr>
        <w:t>e</w:t>
      </w:r>
      <w:r w:rsidRPr="00E53F49">
        <w:rPr>
          <w:spacing w:val="29"/>
          <w:sz w:val="20"/>
          <w:szCs w:val="20"/>
        </w:rPr>
        <w:t xml:space="preserve"> </w:t>
      </w:r>
      <w:r w:rsidRPr="00E53F49">
        <w:rPr>
          <w:sz w:val="20"/>
          <w:szCs w:val="20"/>
        </w:rPr>
        <w:t>c</w:t>
      </w:r>
      <w:r w:rsidRPr="00E53F49">
        <w:rPr>
          <w:spacing w:val="-1"/>
          <w:sz w:val="20"/>
          <w:szCs w:val="20"/>
        </w:rPr>
        <w:t>o</w:t>
      </w:r>
      <w:r w:rsidRPr="00E53F49">
        <w:rPr>
          <w:sz w:val="20"/>
          <w:szCs w:val="20"/>
        </w:rPr>
        <w:t>merciais</w:t>
      </w:r>
      <w:r w:rsidRPr="00E53F49">
        <w:rPr>
          <w:spacing w:val="29"/>
          <w:sz w:val="20"/>
          <w:szCs w:val="20"/>
        </w:rPr>
        <w:t xml:space="preserve"> </w:t>
      </w:r>
      <w:r w:rsidRPr="00E53F49">
        <w:rPr>
          <w:sz w:val="20"/>
          <w:szCs w:val="20"/>
        </w:rPr>
        <w:t>resultantes</w:t>
      </w:r>
      <w:r w:rsidRPr="00E53F49">
        <w:rPr>
          <w:spacing w:val="29"/>
          <w:sz w:val="20"/>
          <w:szCs w:val="20"/>
        </w:rPr>
        <w:t xml:space="preserve"> </w:t>
      </w:r>
      <w:r w:rsidRPr="00E53F49">
        <w:rPr>
          <w:sz w:val="20"/>
          <w:szCs w:val="20"/>
        </w:rPr>
        <w:t>da</w:t>
      </w:r>
      <w:r w:rsidRPr="00E53F49">
        <w:rPr>
          <w:spacing w:val="29"/>
          <w:sz w:val="20"/>
          <w:szCs w:val="20"/>
        </w:rPr>
        <w:t xml:space="preserve"> </w:t>
      </w:r>
      <w:r w:rsidRPr="00E53F49">
        <w:rPr>
          <w:sz w:val="20"/>
          <w:szCs w:val="20"/>
        </w:rPr>
        <w:t>execução</w:t>
      </w:r>
      <w:r w:rsidRPr="00E53F49">
        <w:rPr>
          <w:spacing w:val="29"/>
          <w:sz w:val="20"/>
          <w:szCs w:val="20"/>
        </w:rPr>
        <w:t xml:space="preserve"> </w:t>
      </w:r>
      <w:r w:rsidRPr="00E53F49">
        <w:rPr>
          <w:sz w:val="20"/>
          <w:szCs w:val="20"/>
        </w:rPr>
        <w:t>do Contrato</w:t>
      </w:r>
      <w:r w:rsidRPr="00E53F49">
        <w:rPr>
          <w:spacing w:val="1"/>
          <w:sz w:val="20"/>
          <w:szCs w:val="20"/>
        </w:rPr>
        <w:t xml:space="preserve"> </w:t>
      </w:r>
      <w:r w:rsidRPr="00E53F49">
        <w:rPr>
          <w:sz w:val="20"/>
          <w:szCs w:val="20"/>
        </w:rPr>
        <w:t>(Art.</w:t>
      </w:r>
      <w:r w:rsidRPr="00E53F49">
        <w:rPr>
          <w:spacing w:val="1"/>
          <w:sz w:val="20"/>
          <w:szCs w:val="20"/>
        </w:rPr>
        <w:t xml:space="preserve"> </w:t>
      </w:r>
      <w:r w:rsidRPr="00E53F49">
        <w:rPr>
          <w:sz w:val="20"/>
          <w:szCs w:val="20"/>
        </w:rPr>
        <w:t>71,</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Lei</w:t>
      </w:r>
      <w:r w:rsidRPr="00E53F49">
        <w:rPr>
          <w:spacing w:val="1"/>
          <w:sz w:val="20"/>
          <w:szCs w:val="20"/>
        </w:rPr>
        <w:t xml:space="preserve"> </w:t>
      </w:r>
      <w:r w:rsidRPr="00E53F49">
        <w:rPr>
          <w:sz w:val="20"/>
          <w:szCs w:val="20"/>
        </w:rPr>
        <w:t>nº</w:t>
      </w:r>
      <w:r w:rsidRPr="00E53F49">
        <w:rPr>
          <w:spacing w:val="1"/>
          <w:sz w:val="20"/>
          <w:szCs w:val="20"/>
        </w:rPr>
        <w:t xml:space="preserve"> </w:t>
      </w:r>
      <w:r w:rsidRPr="00E53F49">
        <w:rPr>
          <w:sz w:val="20"/>
          <w:szCs w:val="20"/>
        </w:rPr>
        <w:t>8.666/93).</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CLÁUSULA</w:t>
      </w:r>
      <w:r w:rsidRPr="00E53F49">
        <w:rPr>
          <w:b/>
          <w:bCs/>
          <w:spacing w:val="-11"/>
          <w:sz w:val="20"/>
          <w:szCs w:val="20"/>
        </w:rPr>
        <w:t xml:space="preserve"> </w:t>
      </w:r>
      <w:r w:rsidRPr="00E53F49">
        <w:rPr>
          <w:b/>
          <w:bCs/>
          <w:sz w:val="20"/>
          <w:szCs w:val="20"/>
        </w:rPr>
        <w:t>DÉCIMA SEGUNDA – DAS PENALIDADES</w:t>
      </w:r>
    </w:p>
    <w:p w:rsidR="00796C8C" w:rsidRPr="00E53F49" w:rsidRDefault="00265D41">
      <w:pPr>
        <w:widowControl w:val="0"/>
        <w:autoSpaceDE w:val="0"/>
        <w:autoSpaceDN w:val="0"/>
        <w:adjustRightInd w:val="0"/>
        <w:ind w:right="-20"/>
        <w:jc w:val="both"/>
        <w:rPr>
          <w:sz w:val="20"/>
          <w:szCs w:val="20"/>
        </w:rPr>
      </w:pPr>
      <w:r w:rsidRPr="00E53F49">
        <w:rPr>
          <w:sz w:val="20"/>
          <w:szCs w:val="20"/>
        </w:rPr>
        <w:t>Pela inexecução total ou parcial</w:t>
      </w:r>
      <w:r w:rsidRPr="00E53F49">
        <w:rPr>
          <w:spacing w:val="34"/>
          <w:sz w:val="20"/>
          <w:szCs w:val="20"/>
        </w:rPr>
        <w:t xml:space="preserve"> </w:t>
      </w:r>
      <w:r w:rsidRPr="00E53F49">
        <w:rPr>
          <w:sz w:val="20"/>
          <w:szCs w:val="20"/>
        </w:rPr>
        <w:t xml:space="preserve">do </w:t>
      </w:r>
      <w:r w:rsidRPr="00E53F49">
        <w:rPr>
          <w:spacing w:val="1"/>
          <w:sz w:val="20"/>
          <w:szCs w:val="20"/>
        </w:rPr>
        <w:t>c</w:t>
      </w:r>
      <w:r w:rsidRPr="00E53F49">
        <w:rPr>
          <w:sz w:val="20"/>
          <w:szCs w:val="20"/>
        </w:rPr>
        <w:t>ontrato, ou recusa em assinar o instrumento</w:t>
      </w:r>
      <w:r w:rsidRPr="00E53F49">
        <w:rPr>
          <w:spacing w:val="2"/>
          <w:sz w:val="20"/>
          <w:szCs w:val="20"/>
        </w:rPr>
        <w:t xml:space="preserve"> </w:t>
      </w:r>
      <w:r w:rsidRPr="00E53F49">
        <w:rPr>
          <w:sz w:val="20"/>
          <w:szCs w:val="20"/>
        </w:rPr>
        <w:t>contratual</w:t>
      </w:r>
      <w:r w:rsidRPr="00E53F49">
        <w:rPr>
          <w:spacing w:val="2"/>
          <w:sz w:val="20"/>
          <w:szCs w:val="20"/>
        </w:rPr>
        <w:t xml:space="preserve"> </w:t>
      </w:r>
      <w:r w:rsidRPr="00E53F49">
        <w:rPr>
          <w:sz w:val="20"/>
          <w:szCs w:val="20"/>
        </w:rPr>
        <w:t>ou</w:t>
      </w:r>
      <w:r w:rsidRPr="00E53F49">
        <w:rPr>
          <w:spacing w:val="2"/>
          <w:sz w:val="20"/>
          <w:szCs w:val="20"/>
        </w:rPr>
        <w:t xml:space="preserve"> </w:t>
      </w:r>
      <w:r w:rsidRPr="00E53F49">
        <w:rPr>
          <w:sz w:val="20"/>
          <w:szCs w:val="20"/>
        </w:rPr>
        <w:t>de</w:t>
      </w:r>
      <w:r w:rsidRPr="00E53F49">
        <w:rPr>
          <w:spacing w:val="1"/>
          <w:sz w:val="20"/>
          <w:szCs w:val="20"/>
        </w:rPr>
        <w:t>i</w:t>
      </w:r>
      <w:r w:rsidRPr="00E53F49">
        <w:rPr>
          <w:sz w:val="20"/>
          <w:szCs w:val="20"/>
        </w:rPr>
        <w:t>xar</w:t>
      </w:r>
      <w:r w:rsidRPr="00E53F49">
        <w:rPr>
          <w:spacing w:val="2"/>
          <w:sz w:val="20"/>
          <w:szCs w:val="20"/>
        </w:rPr>
        <w:t xml:space="preserve"> </w:t>
      </w:r>
      <w:r w:rsidRPr="00E53F49">
        <w:rPr>
          <w:sz w:val="20"/>
          <w:szCs w:val="20"/>
        </w:rPr>
        <w:t>de</w:t>
      </w:r>
      <w:r w:rsidRPr="00E53F49">
        <w:rPr>
          <w:spacing w:val="2"/>
          <w:sz w:val="20"/>
          <w:szCs w:val="20"/>
        </w:rPr>
        <w:t xml:space="preserve"> </w:t>
      </w:r>
      <w:r w:rsidRPr="00E53F49">
        <w:rPr>
          <w:sz w:val="20"/>
          <w:szCs w:val="20"/>
        </w:rPr>
        <w:t>entregar</w:t>
      </w:r>
      <w:r w:rsidRPr="00E53F49">
        <w:rPr>
          <w:spacing w:val="2"/>
          <w:sz w:val="20"/>
          <w:szCs w:val="20"/>
        </w:rPr>
        <w:t xml:space="preserve"> </w:t>
      </w:r>
      <w:r w:rsidRPr="00E53F49">
        <w:rPr>
          <w:sz w:val="20"/>
          <w:szCs w:val="20"/>
        </w:rPr>
        <w:t>documentos</w:t>
      </w:r>
      <w:r w:rsidRPr="00E53F49">
        <w:rPr>
          <w:spacing w:val="2"/>
          <w:sz w:val="20"/>
          <w:szCs w:val="20"/>
        </w:rPr>
        <w:t xml:space="preserve"> </w:t>
      </w:r>
      <w:r w:rsidRPr="00E53F49">
        <w:rPr>
          <w:sz w:val="20"/>
          <w:szCs w:val="20"/>
        </w:rPr>
        <w:t>necessários para a assinatura, a Administração poderá, garantida a previa de</w:t>
      </w:r>
      <w:r w:rsidRPr="00E53F49">
        <w:rPr>
          <w:spacing w:val="1"/>
          <w:sz w:val="20"/>
          <w:szCs w:val="20"/>
        </w:rPr>
        <w:t>f</w:t>
      </w:r>
      <w:r w:rsidRPr="00E53F49">
        <w:rPr>
          <w:sz w:val="20"/>
          <w:szCs w:val="20"/>
        </w:rPr>
        <w:t>esa,</w:t>
      </w:r>
      <w:r w:rsidRPr="00E53F49">
        <w:rPr>
          <w:spacing w:val="1"/>
          <w:sz w:val="20"/>
          <w:szCs w:val="20"/>
        </w:rPr>
        <w:t xml:space="preserve"> </w:t>
      </w:r>
      <w:r w:rsidRPr="00E53F49">
        <w:rPr>
          <w:sz w:val="20"/>
          <w:szCs w:val="20"/>
        </w:rPr>
        <w:t>aplicar</w:t>
      </w:r>
      <w:r w:rsidRPr="00E53F49">
        <w:rPr>
          <w:spacing w:val="1"/>
          <w:sz w:val="20"/>
          <w:szCs w:val="20"/>
        </w:rPr>
        <w:t xml:space="preserve"> </w:t>
      </w:r>
      <w:r w:rsidRPr="00E53F49">
        <w:rPr>
          <w:sz w:val="20"/>
          <w:szCs w:val="20"/>
        </w:rPr>
        <w:t>as</w:t>
      </w:r>
      <w:r w:rsidRPr="00E53F49">
        <w:rPr>
          <w:spacing w:val="1"/>
          <w:sz w:val="20"/>
          <w:szCs w:val="20"/>
        </w:rPr>
        <w:t xml:space="preserve"> </w:t>
      </w:r>
      <w:r w:rsidRPr="00E53F49">
        <w:rPr>
          <w:sz w:val="20"/>
          <w:szCs w:val="20"/>
        </w:rPr>
        <w:t>seguintes</w:t>
      </w:r>
      <w:r w:rsidRPr="00E53F49">
        <w:rPr>
          <w:spacing w:val="1"/>
          <w:sz w:val="20"/>
          <w:szCs w:val="20"/>
        </w:rPr>
        <w:t xml:space="preserve"> </w:t>
      </w:r>
      <w:r w:rsidRPr="00E53F49">
        <w:rPr>
          <w:sz w:val="20"/>
          <w:szCs w:val="20"/>
        </w:rPr>
        <w:t>sanções:</w:t>
      </w:r>
    </w:p>
    <w:p w:rsidR="00796C8C" w:rsidRPr="00E53F49" w:rsidRDefault="00265D41">
      <w:pPr>
        <w:widowControl w:val="0"/>
        <w:autoSpaceDE w:val="0"/>
        <w:autoSpaceDN w:val="0"/>
        <w:adjustRightInd w:val="0"/>
        <w:ind w:right="-20"/>
        <w:jc w:val="both"/>
        <w:rPr>
          <w:sz w:val="20"/>
          <w:szCs w:val="20"/>
        </w:rPr>
      </w:pPr>
      <w:r w:rsidRPr="00E53F49">
        <w:rPr>
          <w:position w:val="-1"/>
          <w:sz w:val="20"/>
          <w:szCs w:val="20"/>
        </w:rPr>
        <w:t>I</w:t>
      </w:r>
      <w:r w:rsidRPr="00E53F49">
        <w:rPr>
          <w:spacing w:val="-10"/>
          <w:position w:val="-1"/>
          <w:sz w:val="20"/>
          <w:szCs w:val="20"/>
        </w:rPr>
        <w:t xml:space="preserve"> </w:t>
      </w:r>
      <w:r w:rsidRPr="00E53F49">
        <w:rPr>
          <w:position w:val="-1"/>
          <w:sz w:val="20"/>
          <w:szCs w:val="20"/>
        </w:rPr>
        <w:t>–</w:t>
      </w:r>
      <w:r w:rsidRPr="00E53F49">
        <w:rPr>
          <w:spacing w:val="1"/>
          <w:position w:val="-1"/>
          <w:sz w:val="20"/>
          <w:szCs w:val="20"/>
        </w:rPr>
        <w:t xml:space="preserve"> </w:t>
      </w:r>
      <w:r w:rsidRPr="00E53F49">
        <w:rPr>
          <w:position w:val="-1"/>
          <w:sz w:val="20"/>
          <w:szCs w:val="20"/>
        </w:rPr>
        <w:t>advertência:</w:t>
      </w:r>
    </w:p>
    <w:p w:rsidR="00796C8C" w:rsidRPr="00E53F49" w:rsidRDefault="00265D41">
      <w:pPr>
        <w:widowControl w:val="0"/>
        <w:tabs>
          <w:tab w:val="left" w:pos="3420"/>
          <w:tab w:val="left" w:pos="4480"/>
          <w:tab w:val="left" w:pos="5480"/>
          <w:tab w:val="left" w:pos="7520"/>
          <w:tab w:val="left" w:pos="8180"/>
          <w:tab w:val="left" w:pos="9620"/>
        </w:tabs>
        <w:autoSpaceDE w:val="0"/>
        <w:autoSpaceDN w:val="0"/>
        <w:adjustRightInd w:val="0"/>
        <w:spacing w:before="76"/>
        <w:ind w:right="-20"/>
        <w:jc w:val="both"/>
        <w:rPr>
          <w:sz w:val="20"/>
          <w:szCs w:val="20"/>
        </w:rPr>
      </w:pPr>
      <w:r w:rsidRPr="00E53F49">
        <w:rPr>
          <w:sz w:val="20"/>
          <w:szCs w:val="20"/>
        </w:rPr>
        <w:t>a) quando houver descumprimento das obrigações e responsabilidades assumidas pela CONTRATADA;</w:t>
      </w:r>
    </w:p>
    <w:p w:rsidR="00796C8C" w:rsidRPr="00E53F49" w:rsidRDefault="00265D41">
      <w:pPr>
        <w:widowControl w:val="0"/>
        <w:autoSpaceDE w:val="0"/>
        <w:autoSpaceDN w:val="0"/>
        <w:adjustRightInd w:val="0"/>
        <w:ind w:right="-20"/>
        <w:jc w:val="both"/>
        <w:rPr>
          <w:sz w:val="20"/>
          <w:szCs w:val="20"/>
        </w:rPr>
      </w:pPr>
      <w:r w:rsidRPr="00E53F49">
        <w:rPr>
          <w:sz w:val="20"/>
          <w:szCs w:val="20"/>
        </w:rPr>
        <w:t>b)</w:t>
      </w:r>
      <w:r w:rsidRPr="00E53F49">
        <w:rPr>
          <w:spacing w:val="45"/>
          <w:sz w:val="20"/>
          <w:szCs w:val="20"/>
        </w:rPr>
        <w:t xml:space="preserve"> </w:t>
      </w:r>
      <w:r w:rsidRPr="00E53F49">
        <w:rPr>
          <w:sz w:val="20"/>
          <w:szCs w:val="20"/>
        </w:rPr>
        <w:t>outras ocorrências que possam acarretar transtornos ao desenvolvimento</w:t>
      </w:r>
      <w:r w:rsidRPr="00E53F49">
        <w:rPr>
          <w:spacing w:val="26"/>
          <w:sz w:val="20"/>
          <w:szCs w:val="20"/>
        </w:rPr>
        <w:t xml:space="preserve"> </w:t>
      </w:r>
      <w:r w:rsidRPr="00E53F49">
        <w:rPr>
          <w:sz w:val="20"/>
          <w:szCs w:val="20"/>
        </w:rPr>
        <w:t>dos</w:t>
      </w:r>
      <w:r w:rsidRPr="00E53F49">
        <w:rPr>
          <w:spacing w:val="26"/>
          <w:sz w:val="20"/>
          <w:szCs w:val="20"/>
        </w:rPr>
        <w:t xml:space="preserve"> </w:t>
      </w:r>
      <w:r w:rsidRPr="00E53F49">
        <w:rPr>
          <w:sz w:val="20"/>
          <w:szCs w:val="20"/>
        </w:rPr>
        <w:t>serviços</w:t>
      </w:r>
      <w:r w:rsidRPr="00E53F49">
        <w:rPr>
          <w:spacing w:val="26"/>
          <w:sz w:val="20"/>
          <w:szCs w:val="20"/>
        </w:rPr>
        <w:t xml:space="preserve"> </w:t>
      </w:r>
      <w:r w:rsidRPr="00E53F49">
        <w:rPr>
          <w:sz w:val="20"/>
          <w:szCs w:val="20"/>
        </w:rPr>
        <w:t>da</w:t>
      </w:r>
      <w:r w:rsidRPr="00E53F49">
        <w:rPr>
          <w:spacing w:val="26"/>
          <w:sz w:val="20"/>
          <w:szCs w:val="20"/>
        </w:rPr>
        <w:t xml:space="preserve"> </w:t>
      </w:r>
      <w:r w:rsidRPr="00E53F49">
        <w:rPr>
          <w:sz w:val="20"/>
          <w:szCs w:val="20"/>
        </w:rPr>
        <w:t>CONTRATANTE,</w:t>
      </w:r>
      <w:r w:rsidRPr="00E53F49">
        <w:rPr>
          <w:spacing w:val="25"/>
          <w:sz w:val="20"/>
          <w:szCs w:val="20"/>
        </w:rPr>
        <w:t xml:space="preserve"> </w:t>
      </w:r>
      <w:r w:rsidRPr="00E53F49">
        <w:rPr>
          <w:sz w:val="20"/>
          <w:szCs w:val="20"/>
        </w:rPr>
        <w:t>desde</w:t>
      </w:r>
      <w:r w:rsidRPr="00E53F49">
        <w:rPr>
          <w:spacing w:val="25"/>
          <w:sz w:val="20"/>
          <w:szCs w:val="20"/>
        </w:rPr>
        <w:t xml:space="preserve"> </w:t>
      </w:r>
      <w:r w:rsidRPr="00E53F49">
        <w:rPr>
          <w:sz w:val="20"/>
          <w:szCs w:val="20"/>
        </w:rPr>
        <w:t>que</w:t>
      </w:r>
      <w:r w:rsidRPr="00E53F49">
        <w:rPr>
          <w:spacing w:val="25"/>
          <w:sz w:val="20"/>
          <w:szCs w:val="20"/>
        </w:rPr>
        <w:t xml:space="preserve"> </w:t>
      </w:r>
      <w:r w:rsidRPr="00E53F49">
        <w:rPr>
          <w:sz w:val="20"/>
          <w:szCs w:val="20"/>
        </w:rPr>
        <w:t>não</w:t>
      </w:r>
      <w:r w:rsidRPr="00E53F49">
        <w:rPr>
          <w:spacing w:val="25"/>
          <w:sz w:val="20"/>
          <w:szCs w:val="20"/>
        </w:rPr>
        <w:t xml:space="preserve"> </w:t>
      </w:r>
      <w:r w:rsidRPr="00E53F49">
        <w:rPr>
          <w:sz w:val="20"/>
          <w:szCs w:val="20"/>
        </w:rPr>
        <w:t>caiba</w:t>
      </w:r>
      <w:r w:rsidRPr="00E53F49">
        <w:rPr>
          <w:spacing w:val="25"/>
          <w:sz w:val="20"/>
          <w:szCs w:val="20"/>
        </w:rPr>
        <w:t xml:space="preserve"> </w:t>
      </w:r>
      <w:r w:rsidRPr="00E53F49">
        <w:rPr>
          <w:sz w:val="20"/>
          <w:szCs w:val="20"/>
        </w:rPr>
        <w:t>a</w:t>
      </w:r>
      <w:r w:rsidRPr="00E53F49">
        <w:rPr>
          <w:spacing w:val="25"/>
          <w:sz w:val="20"/>
          <w:szCs w:val="20"/>
        </w:rPr>
        <w:t xml:space="preserve"> </w:t>
      </w:r>
      <w:r w:rsidRPr="00E53F49">
        <w:rPr>
          <w:sz w:val="20"/>
          <w:szCs w:val="20"/>
        </w:rPr>
        <w:t>aplicação</w:t>
      </w:r>
      <w:r w:rsidRPr="00E53F49">
        <w:rPr>
          <w:spacing w:val="25"/>
          <w:sz w:val="20"/>
          <w:szCs w:val="20"/>
        </w:rPr>
        <w:t xml:space="preserve"> </w:t>
      </w:r>
      <w:r w:rsidRPr="00E53F49">
        <w:rPr>
          <w:sz w:val="20"/>
          <w:szCs w:val="20"/>
        </w:rPr>
        <w:t>de sanção</w:t>
      </w:r>
      <w:r w:rsidRPr="00E53F49">
        <w:rPr>
          <w:spacing w:val="1"/>
          <w:sz w:val="20"/>
          <w:szCs w:val="20"/>
        </w:rPr>
        <w:t xml:space="preserve"> </w:t>
      </w:r>
      <w:r w:rsidRPr="00E53F49">
        <w:rPr>
          <w:sz w:val="20"/>
          <w:szCs w:val="20"/>
        </w:rPr>
        <w:t>mais</w:t>
      </w:r>
      <w:r w:rsidRPr="00E53F49">
        <w:rPr>
          <w:spacing w:val="1"/>
          <w:sz w:val="20"/>
          <w:szCs w:val="20"/>
        </w:rPr>
        <w:t xml:space="preserve"> </w:t>
      </w:r>
      <w:r w:rsidRPr="00E53F49">
        <w:rPr>
          <w:sz w:val="20"/>
          <w:szCs w:val="20"/>
        </w:rPr>
        <w:t>grave.</w:t>
      </w:r>
    </w:p>
    <w:p w:rsidR="00796C8C" w:rsidRPr="00E53F49" w:rsidRDefault="00265D41">
      <w:pPr>
        <w:widowControl w:val="0"/>
        <w:autoSpaceDE w:val="0"/>
        <w:autoSpaceDN w:val="0"/>
        <w:adjustRightInd w:val="0"/>
        <w:ind w:right="-20"/>
        <w:jc w:val="both"/>
        <w:rPr>
          <w:sz w:val="20"/>
          <w:szCs w:val="20"/>
        </w:rPr>
      </w:pPr>
      <w:r w:rsidRPr="00E53F49">
        <w:rPr>
          <w:sz w:val="20"/>
          <w:szCs w:val="20"/>
        </w:rPr>
        <w:t>II</w:t>
      </w:r>
      <w:r w:rsidRPr="00E53F49">
        <w:rPr>
          <w:spacing w:val="-10"/>
          <w:sz w:val="20"/>
          <w:szCs w:val="20"/>
        </w:rPr>
        <w:t xml:space="preserve"> </w:t>
      </w:r>
      <w:r w:rsidRPr="00E53F49">
        <w:rPr>
          <w:sz w:val="20"/>
          <w:szCs w:val="20"/>
        </w:rPr>
        <w:t>–</w:t>
      </w:r>
      <w:r w:rsidRPr="00E53F49">
        <w:rPr>
          <w:spacing w:val="1"/>
          <w:sz w:val="20"/>
          <w:szCs w:val="20"/>
        </w:rPr>
        <w:t xml:space="preserve"> </w:t>
      </w:r>
      <w:r w:rsidRPr="00E53F49">
        <w:rPr>
          <w:sz w:val="20"/>
          <w:szCs w:val="20"/>
        </w:rPr>
        <w:t>multa;</w:t>
      </w:r>
    </w:p>
    <w:p w:rsidR="00796C8C" w:rsidRPr="00E53F49" w:rsidRDefault="00265D41">
      <w:pPr>
        <w:widowControl w:val="0"/>
        <w:autoSpaceDE w:val="0"/>
        <w:autoSpaceDN w:val="0"/>
        <w:adjustRightInd w:val="0"/>
        <w:ind w:right="-20"/>
        <w:jc w:val="both"/>
        <w:rPr>
          <w:sz w:val="20"/>
          <w:szCs w:val="20"/>
        </w:rPr>
      </w:pPr>
      <w:r w:rsidRPr="00E53F49">
        <w:rPr>
          <w:sz w:val="20"/>
          <w:szCs w:val="20"/>
        </w:rPr>
        <w:t>III</w:t>
      </w:r>
      <w:r w:rsidRPr="00E53F49">
        <w:rPr>
          <w:spacing w:val="50"/>
          <w:sz w:val="20"/>
          <w:szCs w:val="20"/>
        </w:rPr>
        <w:t xml:space="preserve"> </w:t>
      </w:r>
      <w:r w:rsidRPr="00E53F49">
        <w:rPr>
          <w:sz w:val="20"/>
          <w:szCs w:val="20"/>
        </w:rPr>
        <w:t>- suspensão</w:t>
      </w:r>
      <w:r w:rsidRPr="00E53F49">
        <w:rPr>
          <w:spacing w:val="6"/>
          <w:sz w:val="20"/>
          <w:szCs w:val="20"/>
        </w:rPr>
        <w:t xml:space="preserve"> </w:t>
      </w:r>
      <w:r w:rsidRPr="00E53F49">
        <w:rPr>
          <w:sz w:val="20"/>
          <w:szCs w:val="20"/>
        </w:rPr>
        <w:t>temporária</w:t>
      </w:r>
      <w:r w:rsidRPr="00E53F49">
        <w:rPr>
          <w:spacing w:val="6"/>
          <w:sz w:val="20"/>
          <w:szCs w:val="20"/>
        </w:rPr>
        <w:t xml:space="preserve"> </w:t>
      </w:r>
      <w:r w:rsidRPr="00E53F49">
        <w:rPr>
          <w:sz w:val="20"/>
          <w:szCs w:val="20"/>
        </w:rPr>
        <w:t>de</w:t>
      </w:r>
      <w:r w:rsidRPr="00E53F49">
        <w:rPr>
          <w:spacing w:val="6"/>
          <w:sz w:val="20"/>
          <w:szCs w:val="20"/>
        </w:rPr>
        <w:t xml:space="preserve"> </w:t>
      </w:r>
      <w:r w:rsidRPr="00E53F49">
        <w:rPr>
          <w:sz w:val="20"/>
          <w:szCs w:val="20"/>
        </w:rPr>
        <w:t>participação</w:t>
      </w:r>
      <w:r w:rsidRPr="00E53F49">
        <w:rPr>
          <w:spacing w:val="5"/>
          <w:sz w:val="20"/>
          <w:szCs w:val="20"/>
        </w:rPr>
        <w:t xml:space="preserve"> </w:t>
      </w:r>
      <w:r w:rsidRPr="00E53F49">
        <w:rPr>
          <w:sz w:val="20"/>
          <w:szCs w:val="20"/>
        </w:rPr>
        <w:t>em</w:t>
      </w:r>
      <w:r w:rsidRPr="00E53F49">
        <w:rPr>
          <w:spacing w:val="5"/>
          <w:sz w:val="20"/>
          <w:szCs w:val="20"/>
        </w:rPr>
        <w:t xml:space="preserve"> </w:t>
      </w:r>
      <w:r w:rsidRPr="00E53F49">
        <w:rPr>
          <w:sz w:val="20"/>
          <w:szCs w:val="20"/>
        </w:rPr>
        <w:t>licitação</w:t>
      </w:r>
      <w:r w:rsidRPr="00E53F49">
        <w:rPr>
          <w:spacing w:val="5"/>
          <w:sz w:val="20"/>
          <w:szCs w:val="20"/>
        </w:rPr>
        <w:t xml:space="preserve"> </w:t>
      </w:r>
      <w:r w:rsidRPr="00E53F49">
        <w:rPr>
          <w:sz w:val="20"/>
          <w:szCs w:val="20"/>
        </w:rPr>
        <w:t>e</w:t>
      </w:r>
      <w:r w:rsidRPr="00E53F49">
        <w:rPr>
          <w:spacing w:val="5"/>
          <w:sz w:val="20"/>
          <w:szCs w:val="20"/>
        </w:rPr>
        <w:t xml:space="preserve"> </w:t>
      </w:r>
      <w:r w:rsidRPr="00E53F49">
        <w:rPr>
          <w:sz w:val="20"/>
          <w:szCs w:val="20"/>
        </w:rPr>
        <w:t>impedimento</w:t>
      </w:r>
      <w:r w:rsidRPr="00E53F49">
        <w:rPr>
          <w:spacing w:val="5"/>
          <w:sz w:val="20"/>
          <w:szCs w:val="20"/>
        </w:rPr>
        <w:t xml:space="preserve"> </w:t>
      </w:r>
      <w:r w:rsidRPr="00E53F49">
        <w:rPr>
          <w:sz w:val="20"/>
          <w:szCs w:val="20"/>
        </w:rPr>
        <w:t>de contratar</w:t>
      </w:r>
      <w:r w:rsidRPr="00E53F49">
        <w:rPr>
          <w:spacing w:val="1"/>
          <w:sz w:val="20"/>
          <w:szCs w:val="20"/>
        </w:rPr>
        <w:t xml:space="preserve"> </w:t>
      </w:r>
      <w:r w:rsidRPr="00E53F49">
        <w:rPr>
          <w:sz w:val="20"/>
          <w:szCs w:val="20"/>
        </w:rPr>
        <w:t>com</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Administração,</w:t>
      </w:r>
      <w:r w:rsidRPr="00E53F49">
        <w:rPr>
          <w:spacing w:val="1"/>
          <w:sz w:val="20"/>
          <w:szCs w:val="20"/>
        </w:rPr>
        <w:t xml:space="preserve"> </w:t>
      </w:r>
      <w:r w:rsidRPr="00E53F49">
        <w:rPr>
          <w:sz w:val="20"/>
          <w:szCs w:val="20"/>
        </w:rPr>
        <w:t>por</w:t>
      </w:r>
      <w:r w:rsidRPr="00E53F49">
        <w:rPr>
          <w:spacing w:val="1"/>
          <w:sz w:val="20"/>
          <w:szCs w:val="20"/>
        </w:rPr>
        <w:t xml:space="preserve"> </w:t>
      </w:r>
      <w:r w:rsidRPr="00E53F49">
        <w:rPr>
          <w:sz w:val="20"/>
          <w:szCs w:val="20"/>
        </w:rPr>
        <w:t>prazo</w:t>
      </w:r>
      <w:r w:rsidRPr="00E53F49">
        <w:rPr>
          <w:spacing w:val="1"/>
          <w:sz w:val="20"/>
          <w:szCs w:val="20"/>
        </w:rPr>
        <w:t xml:space="preserve"> </w:t>
      </w:r>
      <w:r w:rsidRPr="00E53F49">
        <w:rPr>
          <w:sz w:val="20"/>
          <w:szCs w:val="20"/>
        </w:rPr>
        <w:t>não</w:t>
      </w:r>
      <w:r w:rsidRPr="00E53F49">
        <w:rPr>
          <w:spacing w:val="1"/>
          <w:sz w:val="20"/>
          <w:szCs w:val="20"/>
        </w:rPr>
        <w:t xml:space="preserve"> </w:t>
      </w:r>
      <w:r w:rsidRPr="00E53F49">
        <w:rPr>
          <w:sz w:val="20"/>
          <w:szCs w:val="20"/>
        </w:rPr>
        <w:t>superior</w:t>
      </w:r>
      <w:r w:rsidRPr="00E53F49">
        <w:rPr>
          <w:spacing w:val="1"/>
          <w:sz w:val="20"/>
          <w:szCs w:val="20"/>
        </w:rPr>
        <w:t xml:space="preserve"> </w:t>
      </w:r>
      <w:r w:rsidRPr="00E53F49">
        <w:rPr>
          <w:sz w:val="20"/>
          <w:szCs w:val="20"/>
        </w:rPr>
        <w:t>a</w:t>
      </w:r>
      <w:r w:rsidRPr="00E53F49">
        <w:rPr>
          <w:spacing w:val="1"/>
          <w:sz w:val="20"/>
          <w:szCs w:val="20"/>
        </w:rPr>
        <w:t xml:space="preserve"> 0</w:t>
      </w:r>
      <w:r w:rsidRPr="00E53F49">
        <w:rPr>
          <w:sz w:val="20"/>
          <w:szCs w:val="20"/>
        </w:rPr>
        <w:t>2</w:t>
      </w:r>
      <w:r w:rsidRPr="00E53F49">
        <w:rPr>
          <w:spacing w:val="1"/>
          <w:sz w:val="20"/>
          <w:szCs w:val="20"/>
        </w:rPr>
        <w:t xml:space="preserve"> </w:t>
      </w:r>
      <w:r w:rsidRPr="00E53F49">
        <w:rPr>
          <w:sz w:val="20"/>
          <w:szCs w:val="20"/>
        </w:rPr>
        <w:t>(dois)</w:t>
      </w:r>
      <w:r w:rsidRPr="00E53F49">
        <w:rPr>
          <w:spacing w:val="1"/>
          <w:sz w:val="20"/>
          <w:szCs w:val="20"/>
        </w:rPr>
        <w:t xml:space="preserve"> </w:t>
      </w:r>
      <w:r w:rsidRPr="00E53F49">
        <w:rPr>
          <w:sz w:val="20"/>
          <w:szCs w:val="20"/>
        </w:rPr>
        <w:t>anos;</w:t>
      </w:r>
    </w:p>
    <w:p w:rsidR="00796C8C" w:rsidRPr="00E53F49" w:rsidRDefault="00265D41">
      <w:pPr>
        <w:widowControl w:val="0"/>
        <w:autoSpaceDE w:val="0"/>
        <w:autoSpaceDN w:val="0"/>
        <w:adjustRightInd w:val="0"/>
        <w:ind w:right="-20"/>
        <w:jc w:val="both"/>
        <w:rPr>
          <w:sz w:val="20"/>
          <w:szCs w:val="20"/>
        </w:rPr>
      </w:pPr>
      <w:r w:rsidRPr="00E53F49">
        <w:rPr>
          <w:sz w:val="20"/>
          <w:szCs w:val="20"/>
        </w:rPr>
        <w:t>IV</w:t>
      </w:r>
      <w:r w:rsidRPr="00E53F49">
        <w:rPr>
          <w:spacing w:val="17"/>
          <w:sz w:val="20"/>
          <w:szCs w:val="20"/>
        </w:rPr>
        <w:t xml:space="preserve"> </w:t>
      </w:r>
      <w:r w:rsidRPr="00E53F49">
        <w:rPr>
          <w:sz w:val="20"/>
          <w:szCs w:val="20"/>
        </w:rPr>
        <w:t>-</w:t>
      </w:r>
      <w:r w:rsidRPr="00E53F49">
        <w:rPr>
          <w:spacing w:val="28"/>
          <w:sz w:val="20"/>
          <w:szCs w:val="20"/>
        </w:rPr>
        <w:t xml:space="preserve"> </w:t>
      </w:r>
      <w:r w:rsidRPr="00E53F49">
        <w:rPr>
          <w:sz w:val="20"/>
          <w:szCs w:val="20"/>
        </w:rPr>
        <w:t>declaração</w:t>
      </w:r>
      <w:r w:rsidRPr="00E53F49">
        <w:rPr>
          <w:spacing w:val="28"/>
          <w:sz w:val="20"/>
          <w:szCs w:val="20"/>
        </w:rPr>
        <w:t xml:space="preserve"> </w:t>
      </w:r>
      <w:r w:rsidRPr="00E53F49">
        <w:rPr>
          <w:sz w:val="20"/>
          <w:szCs w:val="20"/>
        </w:rPr>
        <w:t>de</w:t>
      </w:r>
      <w:r w:rsidRPr="00E53F49">
        <w:rPr>
          <w:spacing w:val="28"/>
          <w:sz w:val="20"/>
          <w:szCs w:val="20"/>
        </w:rPr>
        <w:t xml:space="preserve"> </w:t>
      </w:r>
      <w:r w:rsidRPr="00E53F49">
        <w:rPr>
          <w:sz w:val="20"/>
          <w:szCs w:val="20"/>
        </w:rPr>
        <w:t>inidoneidade</w:t>
      </w:r>
      <w:r w:rsidRPr="00E53F49">
        <w:rPr>
          <w:spacing w:val="28"/>
          <w:sz w:val="20"/>
          <w:szCs w:val="20"/>
        </w:rPr>
        <w:t xml:space="preserve"> </w:t>
      </w:r>
      <w:r w:rsidRPr="00E53F49">
        <w:rPr>
          <w:sz w:val="20"/>
          <w:szCs w:val="20"/>
        </w:rPr>
        <w:t>para</w:t>
      </w:r>
      <w:r w:rsidRPr="00E53F49">
        <w:rPr>
          <w:spacing w:val="28"/>
          <w:sz w:val="20"/>
          <w:szCs w:val="20"/>
        </w:rPr>
        <w:t xml:space="preserve"> </w:t>
      </w:r>
      <w:r w:rsidRPr="00E53F49">
        <w:rPr>
          <w:sz w:val="20"/>
          <w:szCs w:val="20"/>
        </w:rPr>
        <w:t>licitar</w:t>
      </w:r>
      <w:r w:rsidRPr="00E53F49">
        <w:rPr>
          <w:spacing w:val="29"/>
          <w:sz w:val="20"/>
          <w:szCs w:val="20"/>
        </w:rPr>
        <w:t xml:space="preserve"> </w:t>
      </w:r>
      <w:r w:rsidRPr="00E53F49">
        <w:rPr>
          <w:sz w:val="20"/>
          <w:szCs w:val="20"/>
        </w:rPr>
        <w:t>ou</w:t>
      </w:r>
      <w:r w:rsidRPr="00E53F49">
        <w:rPr>
          <w:spacing w:val="28"/>
          <w:sz w:val="20"/>
          <w:szCs w:val="20"/>
        </w:rPr>
        <w:t xml:space="preserve"> </w:t>
      </w:r>
      <w:r w:rsidRPr="00E53F49">
        <w:rPr>
          <w:sz w:val="20"/>
          <w:szCs w:val="20"/>
        </w:rPr>
        <w:t>contratar</w:t>
      </w:r>
      <w:r w:rsidRPr="00E53F49">
        <w:rPr>
          <w:spacing w:val="28"/>
          <w:sz w:val="20"/>
          <w:szCs w:val="20"/>
        </w:rPr>
        <w:t xml:space="preserve"> </w:t>
      </w:r>
      <w:r w:rsidRPr="00E53F49">
        <w:rPr>
          <w:sz w:val="20"/>
          <w:szCs w:val="20"/>
        </w:rPr>
        <w:t>com</w:t>
      </w:r>
      <w:r w:rsidRPr="00E53F49">
        <w:rPr>
          <w:spacing w:val="28"/>
          <w:sz w:val="20"/>
          <w:szCs w:val="20"/>
        </w:rPr>
        <w:t xml:space="preserve"> </w:t>
      </w:r>
      <w:r w:rsidRPr="00E53F49">
        <w:rPr>
          <w:sz w:val="20"/>
          <w:szCs w:val="20"/>
        </w:rPr>
        <w:t>a</w:t>
      </w:r>
      <w:r w:rsidRPr="00E53F49">
        <w:rPr>
          <w:spacing w:val="28"/>
          <w:sz w:val="20"/>
          <w:szCs w:val="20"/>
        </w:rPr>
        <w:t xml:space="preserve"> </w:t>
      </w:r>
      <w:r w:rsidRPr="00E53F49">
        <w:rPr>
          <w:sz w:val="20"/>
          <w:szCs w:val="20"/>
        </w:rPr>
        <w:t>Administração Pública</w:t>
      </w:r>
      <w:r w:rsidRPr="00E53F49">
        <w:rPr>
          <w:spacing w:val="1"/>
          <w:sz w:val="20"/>
          <w:szCs w:val="20"/>
        </w:rPr>
        <w:t xml:space="preserve"> </w:t>
      </w:r>
      <w:r w:rsidRPr="00E53F49">
        <w:rPr>
          <w:sz w:val="20"/>
          <w:szCs w:val="20"/>
        </w:rPr>
        <w:t>enquanto</w:t>
      </w:r>
      <w:r w:rsidRPr="00E53F49">
        <w:rPr>
          <w:spacing w:val="1"/>
          <w:sz w:val="20"/>
          <w:szCs w:val="20"/>
        </w:rPr>
        <w:t xml:space="preserve"> </w:t>
      </w:r>
      <w:r w:rsidRPr="00E53F49">
        <w:rPr>
          <w:sz w:val="20"/>
          <w:szCs w:val="20"/>
        </w:rPr>
        <w:t>perdurarem</w:t>
      </w:r>
      <w:r w:rsidRPr="00E53F49">
        <w:rPr>
          <w:spacing w:val="1"/>
          <w:sz w:val="20"/>
          <w:szCs w:val="20"/>
        </w:rPr>
        <w:t xml:space="preserve"> </w:t>
      </w:r>
      <w:r w:rsidRPr="00E53F49">
        <w:rPr>
          <w:sz w:val="20"/>
          <w:szCs w:val="20"/>
        </w:rPr>
        <w:t>os</w:t>
      </w:r>
      <w:r w:rsidRPr="00E53F49">
        <w:rPr>
          <w:spacing w:val="1"/>
          <w:sz w:val="20"/>
          <w:szCs w:val="20"/>
        </w:rPr>
        <w:t xml:space="preserve"> </w:t>
      </w:r>
      <w:r w:rsidRPr="00E53F49">
        <w:rPr>
          <w:sz w:val="20"/>
          <w:szCs w:val="20"/>
        </w:rPr>
        <w:t>motivos determinantes da punição ou</w:t>
      </w:r>
      <w:r w:rsidRPr="00E53F49">
        <w:rPr>
          <w:spacing w:val="55"/>
          <w:sz w:val="20"/>
          <w:szCs w:val="20"/>
        </w:rPr>
        <w:t xml:space="preserve"> </w:t>
      </w:r>
      <w:r w:rsidRPr="00E53F49">
        <w:rPr>
          <w:sz w:val="20"/>
          <w:szCs w:val="20"/>
        </w:rPr>
        <w:t>até</w:t>
      </w:r>
      <w:r w:rsidRPr="00E53F49">
        <w:rPr>
          <w:spacing w:val="55"/>
          <w:sz w:val="20"/>
          <w:szCs w:val="20"/>
        </w:rPr>
        <w:t xml:space="preserve"> </w:t>
      </w:r>
      <w:r w:rsidRPr="00E53F49">
        <w:rPr>
          <w:sz w:val="20"/>
          <w:szCs w:val="20"/>
        </w:rPr>
        <w:t>que</w:t>
      </w:r>
      <w:r w:rsidRPr="00E53F49">
        <w:rPr>
          <w:spacing w:val="55"/>
          <w:sz w:val="20"/>
          <w:szCs w:val="20"/>
        </w:rPr>
        <w:t xml:space="preserve"> </w:t>
      </w:r>
      <w:r w:rsidRPr="00E53F49">
        <w:rPr>
          <w:sz w:val="20"/>
          <w:szCs w:val="20"/>
        </w:rPr>
        <w:t>seja promovida</w:t>
      </w:r>
      <w:r w:rsidRPr="00E53F49">
        <w:rPr>
          <w:spacing w:val="12"/>
          <w:sz w:val="20"/>
          <w:szCs w:val="20"/>
        </w:rPr>
        <w:t xml:space="preserve"> </w:t>
      </w:r>
      <w:r w:rsidRPr="00E53F49">
        <w:rPr>
          <w:sz w:val="20"/>
          <w:szCs w:val="20"/>
        </w:rPr>
        <w:t>a</w:t>
      </w:r>
      <w:r w:rsidRPr="00E53F49">
        <w:rPr>
          <w:spacing w:val="12"/>
          <w:sz w:val="20"/>
          <w:szCs w:val="20"/>
        </w:rPr>
        <w:t xml:space="preserve"> </w:t>
      </w:r>
      <w:r w:rsidRPr="00E53F49">
        <w:rPr>
          <w:sz w:val="20"/>
          <w:szCs w:val="20"/>
        </w:rPr>
        <w:t>reabilitação</w:t>
      </w:r>
      <w:r w:rsidRPr="00E53F49">
        <w:rPr>
          <w:spacing w:val="12"/>
          <w:sz w:val="20"/>
          <w:szCs w:val="20"/>
        </w:rPr>
        <w:t xml:space="preserve"> </w:t>
      </w:r>
      <w:r w:rsidRPr="00E53F49">
        <w:rPr>
          <w:sz w:val="20"/>
          <w:szCs w:val="20"/>
        </w:rPr>
        <w:t>peran</w:t>
      </w:r>
      <w:r w:rsidRPr="00E53F49">
        <w:rPr>
          <w:spacing w:val="2"/>
          <w:sz w:val="20"/>
          <w:szCs w:val="20"/>
        </w:rPr>
        <w:t>t</w:t>
      </w:r>
      <w:r w:rsidRPr="00E53F49">
        <w:rPr>
          <w:sz w:val="20"/>
          <w:szCs w:val="20"/>
        </w:rPr>
        <w:t>e</w:t>
      </w:r>
      <w:r w:rsidRPr="00E53F49">
        <w:rPr>
          <w:spacing w:val="11"/>
          <w:sz w:val="20"/>
          <w:szCs w:val="20"/>
        </w:rPr>
        <w:t xml:space="preserve"> </w:t>
      </w:r>
      <w:r w:rsidRPr="00E53F49">
        <w:rPr>
          <w:sz w:val="20"/>
          <w:szCs w:val="20"/>
        </w:rPr>
        <w:t>a</w:t>
      </w:r>
      <w:r w:rsidRPr="00E53F49">
        <w:rPr>
          <w:spacing w:val="11"/>
          <w:sz w:val="20"/>
          <w:szCs w:val="20"/>
        </w:rPr>
        <w:t xml:space="preserve"> </w:t>
      </w:r>
      <w:r w:rsidRPr="00E53F49">
        <w:rPr>
          <w:sz w:val="20"/>
          <w:szCs w:val="20"/>
        </w:rPr>
        <w:t>própria</w:t>
      </w:r>
      <w:r w:rsidRPr="00E53F49">
        <w:rPr>
          <w:spacing w:val="11"/>
          <w:sz w:val="20"/>
          <w:szCs w:val="20"/>
        </w:rPr>
        <w:t xml:space="preserve"> </w:t>
      </w:r>
      <w:r w:rsidRPr="00E53F49">
        <w:rPr>
          <w:sz w:val="20"/>
          <w:szCs w:val="20"/>
        </w:rPr>
        <w:t>autoridade</w:t>
      </w:r>
      <w:r w:rsidRPr="00E53F49">
        <w:rPr>
          <w:spacing w:val="11"/>
          <w:sz w:val="20"/>
          <w:szCs w:val="20"/>
        </w:rPr>
        <w:t xml:space="preserve"> </w:t>
      </w:r>
      <w:r w:rsidRPr="00E53F49">
        <w:rPr>
          <w:sz w:val="20"/>
          <w:szCs w:val="20"/>
        </w:rPr>
        <w:t>que</w:t>
      </w:r>
      <w:r w:rsidRPr="00E53F49">
        <w:rPr>
          <w:spacing w:val="11"/>
          <w:sz w:val="20"/>
          <w:szCs w:val="20"/>
        </w:rPr>
        <w:t xml:space="preserve"> </w:t>
      </w:r>
      <w:r w:rsidRPr="00E53F49">
        <w:rPr>
          <w:sz w:val="20"/>
          <w:szCs w:val="20"/>
        </w:rPr>
        <w:t>aplicou</w:t>
      </w:r>
      <w:r w:rsidRPr="00E53F49">
        <w:rPr>
          <w:spacing w:val="11"/>
          <w:sz w:val="20"/>
          <w:szCs w:val="20"/>
        </w:rPr>
        <w:t xml:space="preserve"> </w:t>
      </w:r>
      <w:r w:rsidRPr="00E53F49">
        <w:rPr>
          <w:sz w:val="20"/>
          <w:szCs w:val="20"/>
        </w:rPr>
        <w:t>a</w:t>
      </w:r>
      <w:r w:rsidRPr="00E53F49">
        <w:rPr>
          <w:spacing w:val="11"/>
          <w:sz w:val="20"/>
          <w:szCs w:val="20"/>
        </w:rPr>
        <w:t xml:space="preserve"> </w:t>
      </w:r>
      <w:r w:rsidRPr="00E53F49">
        <w:rPr>
          <w:sz w:val="20"/>
          <w:szCs w:val="20"/>
        </w:rPr>
        <w:t>penalidade,</w:t>
      </w:r>
      <w:r w:rsidRPr="00E53F49">
        <w:rPr>
          <w:spacing w:val="11"/>
          <w:sz w:val="20"/>
          <w:szCs w:val="20"/>
        </w:rPr>
        <w:t xml:space="preserve"> </w:t>
      </w:r>
      <w:r w:rsidRPr="00E53F49">
        <w:rPr>
          <w:sz w:val="20"/>
          <w:szCs w:val="20"/>
        </w:rPr>
        <w:t>que</w:t>
      </w:r>
      <w:r w:rsidRPr="00E53F49">
        <w:rPr>
          <w:spacing w:val="11"/>
          <w:sz w:val="20"/>
          <w:szCs w:val="20"/>
        </w:rPr>
        <w:t xml:space="preserve"> </w:t>
      </w:r>
      <w:r w:rsidRPr="00E53F49">
        <w:rPr>
          <w:sz w:val="20"/>
          <w:szCs w:val="20"/>
        </w:rPr>
        <w:t>será concedida</w:t>
      </w:r>
      <w:r w:rsidRPr="00E53F49">
        <w:rPr>
          <w:spacing w:val="12"/>
          <w:sz w:val="20"/>
          <w:szCs w:val="20"/>
        </w:rPr>
        <w:t xml:space="preserve"> </w:t>
      </w:r>
      <w:r w:rsidRPr="00E53F49">
        <w:rPr>
          <w:sz w:val="20"/>
          <w:szCs w:val="20"/>
        </w:rPr>
        <w:t>sempre</w:t>
      </w:r>
      <w:r w:rsidRPr="00E53F49">
        <w:rPr>
          <w:spacing w:val="12"/>
          <w:sz w:val="20"/>
          <w:szCs w:val="20"/>
        </w:rPr>
        <w:t xml:space="preserve"> </w:t>
      </w:r>
      <w:r w:rsidRPr="00E53F49">
        <w:rPr>
          <w:sz w:val="20"/>
          <w:szCs w:val="20"/>
        </w:rPr>
        <w:t>que</w:t>
      </w:r>
      <w:r w:rsidRPr="00E53F49">
        <w:rPr>
          <w:spacing w:val="12"/>
          <w:sz w:val="20"/>
          <w:szCs w:val="20"/>
        </w:rPr>
        <w:t xml:space="preserve"> </w:t>
      </w:r>
      <w:r w:rsidRPr="00E53F49">
        <w:rPr>
          <w:sz w:val="20"/>
          <w:szCs w:val="20"/>
        </w:rPr>
        <w:t>o</w:t>
      </w:r>
      <w:r w:rsidRPr="00E53F49">
        <w:rPr>
          <w:spacing w:val="12"/>
          <w:sz w:val="20"/>
          <w:szCs w:val="20"/>
        </w:rPr>
        <w:t xml:space="preserve"> </w:t>
      </w:r>
      <w:r w:rsidRPr="00E53F49">
        <w:rPr>
          <w:sz w:val="20"/>
          <w:szCs w:val="20"/>
        </w:rPr>
        <w:t>contratado</w:t>
      </w:r>
      <w:r w:rsidRPr="00E53F49">
        <w:rPr>
          <w:spacing w:val="12"/>
          <w:sz w:val="20"/>
          <w:szCs w:val="20"/>
        </w:rPr>
        <w:t xml:space="preserve"> </w:t>
      </w:r>
      <w:r w:rsidRPr="00E53F49">
        <w:rPr>
          <w:sz w:val="20"/>
          <w:szCs w:val="20"/>
        </w:rPr>
        <w:t>ressarcir</w:t>
      </w:r>
      <w:r w:rsidRPr="00E53F49">
        <w:rPr>
          <w:spacing w:val="12"/>
          <w:sz w:val="20"/>
          <w:szCs w:val="20"/>
        </w:rPr>
        <w:t xml:space="preserve"> </w:t>
      </w:r>
      <w:r w:rsidRPr="00E53F49">
        <w:rPr>
          <w:sz w:val="20"/>
          <w:szCs w:val="20"/>
        </w:rPr>
        <w:t>a</w:t>
      </w:r>
      <w:r w:rsidRPr="00E53F49">
        <w:rPr>
          <w:spacing w:val="13"/>
          <w:sz w:val="20"/>
          <w:szCs w:val="20"/>
        </w:rPr>
        <w:t xml:space="preserve"> </w:t>
      </w:r>
      <w:r w:rsidRPr="00E53F49">
        <w:rPr>
          <w:sz w:val="20"/>
          <w:szCs w:val="20"/>
        </w:rPr>
        <w:t>Administração</w:t>
      </w:r>
      <w:r w:rsidRPr="00E53F49">
        <w:rPr>
          <w:spacing w:val="11"/>
          <w:sz w:val="20"/>
          <w:szCs w:val="20"/>
        </w:rPr>
        <w:t xml:space="preserve"> </w:t>
      </w:r>
      <w:r w:rsidRPr="00E53F49">
        <w:rPr>
          <w:sz w:val="20"/>
          <w:szCs w:val="20"/>
        </w:rPr>
        <w:t>pelos</w:t>
      </w:r>
      <w:r w:rsidRPr="00E53F49">
        <w:rPr>
          <w:spacing w:val="11"/>
          <w:sz w:val="20"/>
          <w:szCs w:val="20"/>
        </w:rPr>
        <w:t xml:space="preserve"> </w:t>
      </w:r>
      <w:r w:rsidRPr="00E53F49">
        <w:rPr>
          <w:sz w:val="20"/>
          <w:szCs w:val="20"/>
        </w:rPr>
        <w:t>prejuízos</w:t>
      </w:r>
      <w:r w:rsidRPr="00E53F49">
        <w:rPr>
          <w:spacing w:val="11"/>
          <w:sz w:val="20"/>
          <w:szCs w:val="20"/>
        </w:rPr>
        <w:t xml:space="preserve"> </w:t>
      </w:r>
      <w:r w:rsidRPr="00E53F49">
        <w:rPr>
          <w:sz w:val="20"/>
          <w:szCs w:val="20"/>
        </w:rPr>
        <w:t>resultantes e após decorrido o prazo da sanção aplicada com base no inciso anterior.</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PARÁGRAFO</w:t>
      </w:r>
      <w:r w:rsidRPr="00E53F49">
        <w:rPr>
          <w:b/>
          <w:bCs/>
          <w:spacing w:val="41"/>
          <w:sz w:val="20"/>
          <w:szCs w:val="20"/>
        </w:rPr>
        <w:t xml:space="preserve"> </w:t>
      </w:r>
      <w:r w:rsidRPr="00E53F49">
        <w:rPr>
          <w:b/>
          <w:bCs/>
          <w:sz w:val="20"/>
          <w:szCs w:val="20"/>
        </w:rPr>
        <w:t>PRIMEIRO</w:t>
      </w:r>
      <w:r w:rsidRPr="00E53F49">
        <w:rPr>
          <w:b/>
          <w:bCs/>
          <w:spacing w:val="52"/>
          <w:sz w:val="20"/>
          <w:szCs w:val="20"/>
        </w:rPr>
        <w:t xml:space="preserve"> </w:t>
      </w:r>
      <w:r w:rsidRPr="00E53F49">
        <w:rPr>
          <w:b/>
          <w:bCs/>
          <w:sz w:val="20"/>
          <w:szCs w:val="20"/>
        </w:rPr>
        <w:t>-</w:t>
      </w:r>
      <w:r w:rsidRPr="00E53F49">
        <w:rPr>
          <w:b/>
          <w:bCs/>
          <w:spacing w:val="51"/>
          <w:sz w:val="20"/>
          <w:szCs w:val="20"/>
        </w:rPr>
        <w:t xml:space="preserve"> </w:t>
      </w:r>
      <w:r w:rsidRPr="00E53F49">
        <w:rPr>
          <w:sz w:val="20"/>
          <w:szCs w:val="20"/>
        </w:rPr>
        <w:t>O</w:t>
      </w:r>
      <w:r w:rsidRPr="00E53F49">
        <w:rPr>
          <w:spacing w:val="51"/>
          <w:sz w:val="20"/>
          <w:szCs w:val="20"/>
        </w:rPr>
        <w:t xml:space="preserve"> </w:t>
      </w:r>
      <w:r w:rsidRPr="00E53F49">
        <w:rPr>
          <w:sz w:val="20"/>
          <w:szCs w:val="20"/>
        </w:rPr>
        <w:t>atraso</w:t>
      </w:r>
      <w:r w:rsidRPr="00E53F49">
        <w:rPr>
          <w:spacing w:val="51"/>
          <w:sz w:val="20"/>
          <w:szCs w:val="20"/>
        </w:rPr>
        <w:t xml:space="preserve"> </w:t>
      </w:r>
      <w:r w:rsidRPr="00E53F49">
        <w:rPr>
          <w:sz w:val="20"/>
          <w:szCs w:val="20"/>
        </w:rPr>
        <w:t>injustificado</w:t>
      </w:r>
      <w:r w:rsidRPr="00E53F49">
        <w:rPr>
          <w:spacing w:val="51"/>
          <w:sz w:val="20"/>
          <w:szCs w:val="20"/>
        </w:rPr>
        <w:t xml:space="preserve"> </w:t>
      </w:r>
      <w:r w:rsidRPr="00E53F49">
        <w:rPr>
          <w:sz w:val="20"/>
          <w:szCs w:val="20"/>
        </w:rPr>
        <w:t>na</w:t>
      </w:r>
      <w:r w:rsidRPr="00E53F49">
        <w:rPr>
          <w:spacing w:val="51"/>
          <w:sz w:val="20"/>
          <w:szCs w:val="20"/>
        </w:rPr>
        <w:t xml:space="preserve"> </w:t>
      </w:r>
      <w:r w:rsidRPr="00E53F49">
        <w:rPr>
          <w:sz w:val="20"/>
          <w:szCs w:val="20"/>
        </w:rPr>
        <w:t>execução</w:t>
      </w:r>
      <w:r w:rsidRPr="00E53F49">
        <w:rPr>
          <w:spacing w:val="51"/>
          <w:sz w:val="20"/>
          <w:szCs w:val="20"/>
        </w:rPr>
        <w:t xml:space="preserve"> </w:t>
      </w:r>
      <w:r w:rsidRPr="00E53F49">
        <w:rPr>
          <w:sz w:val="20"/>
          <w:szCs w:val="20"/>
        </w:rPr>
        <w:t>do</w:t>
      </w:r>
      <w:r w:rsidRPr="00E53F49">
        <w:rPr>
          <w:spacing w:val="51"/>
          <w:sz w:val="20"/>
          <w:szCs w:val="20"/>
        </w:rPr>
        <w:t xml:space="preserve"> </w:t>
      </w:r>
      <w:r w:rsidRPr="00E53F49">
        <w:rPr>
          <w:sz w:val="20"/>
          <w:szCs w:val="20"/>
        </w:rPr>
        <w:t>contrato sujeitará o contratado à multa de m</w:t>
      </w:r>
      <w:r w:rsidRPr="00E53F49">
        <w:rPr>
          <w:spacing w:val="2"/>
          <w:sz w:val="20"/>
          <w:szCs w:val="20"/>
        </w:rPr>
        <w:t>o</w:t>
      </w:r>
      <w:r w:rsidRPr="00E53F49">
        <w:rPr>
          <w:sz w:val="20"/>
          <w:szCs w:val="20"/>
        </w:rPr>
        <w:t>ra,</w:t>
      </w:r>
      <w:r w:rsidRPr="00E53F49">
        <w:rPr>
          <w:spacing w:val="1"/>
          <w:sz w:val="20"/>
          <w:szCs w:val="20"/>
        </w:rPr>
        <w:t xml:space="preserve"> </w:t>
      </w:r>
      <w:r w:rsidRPr="00E53F49">
        <w:rPr>
          <w:sz w:val="20"/>
          <w:szCs w:val="20"/>
        </w:rPr>
        <w:t>conforme</w:t>
      </w:r>
      <w:r w:rsidRPr="00E53F49">
        <w:rPr>
          <w:spacing w:val="1"/>
          <w:sz w:val="20"/>
          <w:szCs w:val="20"/>
        </w:rPr>
        <w:t xml:space="preserve"> </w:t>
      </w:r>
      <w:r w:rsidRPr="00E53F49">
        <w:rPr>
          <w:sz w:val="20"/>
          <w:szCs w:val="20"/>
        </w:rPr>
        <w:t>abaixo</w:t>
      </w:r>
      <w:r w:rsidRPr="00E53F49">
        <w:rPr>
          <w:spacing w:val="1"/>
          <w:sz w:val="20"/>
          <w:szCs w:val="20"/>
        </w:rPr>
        <w:t xml:space="preserve"> </w:t>
      </w:r>
      <w:r w:rsidRPr="00E53F49">
        <w:rPr>
          <w:sz w:val="20"/>
          <w:szCs w:val="20"/>
        </w:rPr>
        <w:t>descriminado:</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I</w:t>
      </w:r>
      <w:r w:rsidRPr="00E53F49">
        <w:rPr>
          <w:b/>
          <w:bCs/>
          <w:spacing w:val="-7"/>
          <w:sz w:val="20"/>
          <w:szCs w:val="20"/>
        </w:rPr>
        <w:t xml:space="preserve"> </w:t>
      </w:r>
      <w:r w:rsidRPr="00E53F49">
        <w:rPr>
          <w:b/>
          <w:bCs/>
          <w:sz w:val="20"/>
          <w:szCs w:val="20"/>
        </w:rPr>
        <w:t>-</w:t>
      </w:r>
      <w:r w:rsidRPr="00E53F49">
        <w:rPr>
          <w:b/>
          <w:bCs/>
          <w:spacing w:val="4"/>
          <w:sz w:val="20"/>
          <w:szCs w:val="20"/>
        </w:rPr>
        <w:t xml:space="preserve"> </w:t>
      </w:r>
      <w:r w:rsidRPr="00E53F49">
        <w:rPr>
          <w:sz w:val="20"/>
          <w:szCs w:val="20"/>
        </w:rPr>
        <w:t>Multa</w:t>
      </w:r>
      <w:r w:rsidRPr="00E53F49">
        <w:rPr>
          <w:spacing w:val="3"/>
          <w:sz w:val="20"/>
          <w:szCs w:val="20"/>
        </w:rPr>
        <w:t xml:space="preserve"> </w:t>
      </w:r>
      <w:r w:rsidRPr="00E53F49">
        <w:rPr>
          <w:sz w:val="20"/>
          <w:szCs w:val="20"/>
        </w:rPr>
        <w:t>de</w:t>
      </w:r>
      <w:r w:rsidRPr="00E53F49">
        <w:rPr>
          <w:spacing w:val="3"/>
          <w:sz w:val="20"/>
          <w:szCs w:val="20"/>
        </w:rPr>
        <w:t xml:space="preserve"> </w:t>
      </w:r>
      <w:r w:rsidRPr="00E53F49">
        <w:rPr>
          <w:sz w:val="20"/>
          <w:szCs w:val="20"/>
        </w:rPr>
        <w:t>0,01%</w:t>
      </w:r>
      <w:r w:rsidRPr="00E53F49">
        <w:rPr>
          <w:spacing w:val="3"/>
          <w:sz w:val="20"/>
          <w:szCs w:val="20"/>
        </w:rPr>
        <w:t xml:space="preserve"> </w:t>
      </w:r>
      <w:r w:rsidRPr="00E53F49">
        <w:rPr>
          <w:sz w:val="20"/>
          <w:szCs w:val="20"/>
        </w:rPr>
        <w:t>(um</w:t>
      </w:r>
      <w:r w:rsidRPr="00E53F49">
        <w:rPr>
          <w:spacing w:val="3"/>
          <w:sz w:val="20"/>
          <w:szCs w:val="20"/>
        </w:rPr>
        <w:t xml:space="preserve"> </w:t>
      </w:r>
      <w:r w:rsidRPr="00E53F49">
        <w:rPr>
          <w:sz w:val="20"/>
          <w:szCs w:val="20"/>
        </w:rPr>
        <w:t>centésimo</w:t>
      </w:r>
      <w:r w:rsidRPr="00E53F49">
        <w:rPr>
          <w:spacing w:val="3"/>
          <w:sz w:val="20"/>
          <w:szCs w:val="20"/>
        </w:rPr>
        <w:t xml:space="preserve"> </w:t>
      </w:r>
      <w:r w:rsidRPr="00E53F49">
        <w:rPr>
          <w:sz w:val="20"/>
          <w:szCs w:val="20"/>
        </w:rPr>
        <w:t>por</w:t>
      </w:r>
      <w:r w:rsidRPr="00E53F49">
        <w:rPr>
          <w:spacing w:val="3"/>
          <w:sz w:val="20"/>
          <w:szCs w:val="20"/>
        </w:rPr>
        <w:t xml:space="preserve"> </w:t>
      </w:r>
      <w:r w:rsidRPr="00E53F49">
        <w:rPr>
          <w:sz w:val="20"/>
          <w:szCs w:val="20"/>
        </w:rPr>
        <w:t>cen</w:t>
      </w:r>
      <w:r w:rsidRPr="00E53F49">
        <w:rPr>
          <w:spacing w:val="2"/>
          <w:sz w:val="20"/>
          <w:szCs w:val="20"/>
        </w:rPr>
        <w:t>t</w:t>
      </w:r>
      <w:r w:rsidRPr="00E53F49">
        <w:rPr>
          <w:sz w:val="20"/>
          <w:szCs w:val="20"/>
        </w:rPr>
        <w:t>o)</w:t>
      </w:r>
      <w:r w:rsidRPr="00E53F49">
        <w:rPr>
          <w:spacing w:val="3"/>
          <w:sz w:val="20"/>
          <w:szCs w:val="20"/>
        </w:rPr>
        <w:t xml:space="preserve"> </w:t>
      </w:r>
      <w:r w:rsidRPr="00E53F49">
        <w:rPr>
          <w:sz w:val="20"/>
          <w:szCs w:val="20"/>
        </w:rPr>
        <w:t>por</w:t>
      </w:r>
      <w:r w:rsidRPr="00E53F49">
        <w:rPr>
          <w:spacing w:val="3"/>
          <w:sz w:val="20"/>
          <w:szCs w:val="20"/>
        </w:rPr>
        <w:t xml:space="preserve"> </w:t>
      </w:r>
      <w:r w:rsidRPr="00E53F49">
        <w:rPr>
          <w:sz w:val="20"/>
          <w:szCs w:val="20"/>
        </w:rPr>
        <w:t>dia</w:t>
      </w:r>
      <w:r w:rsidRPr="00E53F49">
        <w:rPr>
          <w:spacing w:val="3"/>
          <w:sz w:val="20"/>
          <w:szCs w:val="20"/>
        </w:rPr>
        <w:t xml:space="preserve"> </w:t>
      </w:r>
      <w:r w:rsidRPr="00E53F49">
        <w:rPr>
          <w:sz w:val="20"/>
          <w:szCs w:val="20"/>
        </w:rPr>
        <w:t>de</w:t>
      </w:r>
      <w:r w:rsidRPr="00E53F49">
        <w:rPr>
          <w:spacing w:val="3"/>
          <w:sz w:val="20"/>
          <w:szCs w:val="20"/>
        </w:rPr>
        <w:t xml:space="preserve"> </w:t>
      </w:r>
      <w:r w:rsidRPr="00E53F49">
        <w:rPr>
          <w:sz w:val="20"/>
          <w:szCs w:val="20"/>
        </w:rPr>
        <w:t>atraso,</w:t>
      </w:r>
      <w:r w:rsidRPr="00E53F49">
        <w:rPr>
          <w:spacing w:val="3"/>
          <w:sz w:val="20"/>
          <w:szCs w:val="20"/>
        </w:rPr>
        <w:t xml:space="preserve"> </w:t>
      </w:r>
      <w:r w:rsidRPr="00E53F49">
        <w:rPr>
          <w:sz w:val="20"/>
          <w:szCs w:val="20"/>
        </w:rPr>
        <w:t>calculado</w:t>
      </w:r>
      <w:r w:rsidRPr="00E53F49">
        <w:rPr>
          <w:spacing w:val="3"/>
          <w:sz w:val="20"/>
          <w:szCs w:val="20"/>
        </w:rPr>
        <w:t xml:space="preserve"> </w:t>
      </w:r>
      <w:r w:rsidRPr="00E53F49">
        <w:rPr>
          <w:sz w:val="20"/>
          <w:szCs w:val="20"/>
        </w:rPr>
        <w:t>sobre o</w:t>
      </w:r>
      <w:r w:rsidRPr="00E53F49">
        <w:rPr>
          <w:spacing w:val="38"/>
          <w:sz w:val="20"/>
          <w:szCs w:val="20"/>
        </w:rPr>
        <w:t xml:space="preserve"> </w:t>
      </w:r>
      <w:r w:rsidRPr="00E53F49">
        <w:rPr>
          <w:sz w:val="20"/>
          <w:szCs w:val="20"/>
        </w:rPr>
        <w:t>valor</w:t>
      </w:r>
      <w:r w:rsidRPr="00E53F49">
        <w:rPr>
          <w:spacing w:val="38"/>
          <w:sz w:val="20"/>
          <w:szCs w:val="20"/>
        </w:rPr>
        <w:t xml:space="preserve"> </w:t>
      </w:r>
      <w:r w:rsidRPr="00E53F49">
        <w:rPr>
          <w:sz w:val="20"/>
          <w:szCs w:val="20"/>
        </w:rPr>
        <w:t>global</w:t>
      </w:r>
      <w:r w:rsidRPr="00E53F49">
        <w:rPr>
          <w:spacing w:val="-17"/>
          <w:sz w:val="20"/>
          <w:szCs w:val="20"/>
        </w:rPr>
        <w:t xml:space="preserve"> </w:t>
      </w:r>
      <w:r w:rsidRPr="00E53F49">
        <w:rPr>
          <w:sz w:val="20"/>
          <w:szCs w:val="20"/>
        </w:rPr>
        <w:t>do</w:t>
      </w:r>
      <w:r w:rsidRPr="00E53F49">
        <w:rPr>
          <w:spacing w:val="38"/>
          <w:sz w:val="20"/>
          <w:szCs w:val="20"/>
        </w:rPr>
        <w:t xml:space="preserve"> </w:t>
      </w:r>
      <w:r w:rsidRPr="00E53F49">
        <w:rPr>
          <w:sz w:val="20"/>
          <w:szCs w:val="20"/>
        </w:rPr>
        <w:t>Contrato,</w:t>
      </w:r>
      <w:r w:rsidRPr="00E53F49">
        <w:rPr>
          <w:spacing w:val="38"/>
          <w:sz w:val="20"/>
          <w:szCs w:val="20"/>
        </w:rPr>
        <w:t xml:space="preserve"> </w:t>
      </w:r>
      <w:r w:rsidRPr="00E53F49">
        <w:rPr>
          <w:sz w:val="20"/>
          <w:szCs w:val="20"/>
        </w:rPr>
        <w:t>no</w:t>
      </w:r>
      <w:r w:rsidRPr="00E53F49">
        <w:rPr>
          <w:spacing w:val="38"/>
          <w:sz w:val="20"/>
          <w:szCs w:val="20"/>
        </w:rPr>
        <w:t xml:space="preserve"> </w:t>
      </w:r>
      <w:r w:rsidRPr="00E53F49">
        <w:rPr>
          <w:sz w:val="20"/>
          <w:szCs w:val="20"/>
        </w:rPr>
        <w:t>caso</w:t>
      </w:r>
      <w:r w:rsidRPr="00E53F49">
        <w:rPr>
          <w:spacing w:val="38"/>
          <w:sz w:val="20"/>
          <w:szCs w:val="20"/>
        </w:rPr>
        <w:t xml:space="preserve"> </w:t>
      </w:r>
      <w:r w:rsidRPr="00E53F49">
        <w:rPr>
          <w:sz w:val="20"/>
          <w:szCs w:val="20"/>
        </w:rPr>
        <w:t>de</w:t>
      </w:r>
      <w:r w:rsidRPr="00E53F49">
        <w:rPr>
          <w:spacing w:val="38"/>
          <w:sz w:val="20"/>
          <w:szCs w:val="20"/>
        </w:rPr>
        <w:t xml:space="preserve"> </w:t>
      </w:r>
      <w:r w:rsidRPr="00E53F49">
        <w:rPr>
          <w:sz w:val="20"/>
          <w:szCs w:val="20"/>
        </w:rPr>
        <w:t>retardamento,</w:t>
      </w:r>
      <w:r w:rsidRPr="00E53F49">
        <w:rPr>
          <w:spacing w:val="38"/>
          <w:sz w:val="20"/>
          <w:szCs w:val="20"/>
        </w:rPr>
        <w:t xml:space="preserve"> </w:t>
      </w:r>
      <w:r w:rsidRPr="00E53F49">
        <w:rPr>
          <w:sz w:val="20"/>
          <w:szCs w:val="20"/>
        </w:rPr>
        <w:t>sem</w:t>
      </w:r>
      <w:r w:rsidRPr="00E53F49">
        <w:rPr>
          <w:spacing w:val="38"/>
          <w:sz w:val="20"/>
          <w:szCs w:val="20"/>
        </w:rPr>
        <w:t xml:space="preserve"> </w:t>
      </w:r>
      <w:r w:rsidRPr="00E53F49">
        <w:rPr>
          <w:sz w:val="20"/>
          <w:szCs w:val="20"/>
        </w:rPr>
        <w:t>justa</w:t>
      </w:r>
      <w:r w:rsidRPr="00E53F49">
        <w:rPr>
          <w:spacing w:val="38"/>
          <w:sz w:val="20"/>
          <w:szCs w:val="20"/>
        </w:rPr>
        <w:t xml:space="preserve"> </w:t>
      </w:r>
      <w:r w:rsidRPr="00E53F49">
        <w:rPr>
          <w:sz w:val="20"/>
          <w:szCs w:val="20"/>
        </w:rPr>
        <w:t>causa,</w:t>
      </w:r>
      <w:r w:rsidRPr="00E53F49">
        <w:rPr>
          <w:spacing w:val="38"/>
          <w:sz w:val="20"/>
          <w:szCs w:val="20"/>
        </w:rPr>
        <w:t xml:space="preserve"> </w:t>
      </w:r>
      <w:r w:rsidRPr="00E53F49">
        <w:rPr>
          <w:sz w:val="20"/>
          <w:szCs w:val="20"/>
        </w:rPr>
        <w:t>do</w:t>
      </w:r>
      <w:r w:rsidRPr="00E53F49">
        <w:rPr>
          <w:spacing w:val="38"/>
          <w:sz w:val="20"/>
          <w:szCs w:val="20"/>
        </w:rPr>
        <w:t xml:space="preserve"> </w:t>
      </w:r>
      <w:r w:rsidRPr="00E53F49">
        <w:rPr>
          <w:sz w:val="20"/>
          <w:szCs w:val="20"/>
        </w:rPr>
        <w:t>início</w:t>
      </w:r>
      <w:r w:rsidRPr="00E53F49">
        <w:rPr>
          <w:spacing w:val="38"/>
          <w:sz w:val="20"/>
          <w:szCs w:val="20"/>
        </w:rPr>
        <w:t xml:space="preserve"> </w:t>
      </w:r>
      <w:r w:rsidRPr="00E53F49">
        <w:rPr>
          <w:sz w:val="20"/>
          <w:szCs w:val="20"/>
        </w:rPr>
        <w:t>dos trabalhos</w:t>
      </w:r>
      <w:r w:rsidRPr="00E53F49">
        <w:rPr>
          <w:spacing w:val="1"/>
          <w:sz w:val="20"/>
          <w:szCs w:val="20"/>
        </w:rPr>
        <w:t xml:space="preserve"> </w:t>
      </w:r>
      <w:r w:rsidRPr="00E53F49">
        <w:rPr>
          <w:sz w:val="20"/>
          <w:szCs w:val="20"/>
        </w:rPr>
        <w:t>contratados.</w:t>
      </w:r>
    </w:p>
    <w:p w:rsidR="00796C8C" w:rsidRPr="00E53F49" w:rsidRDefault="00265D41">
      <w:pPr>
        <w:widowControl w:val="0"/>
        <w:autoSpaceDE w:val="0"/>
        <w:autoSpaceDN w:val="0"/>
        <w:adjustRightInd w:val="0"/>
        <w:ind w:right="-20"/>
        <w:jc w:val="both"/>
        <w:rPr>
          <w:sz w:val="20"/>
          <w:szCs w:val="20"/>
        </w:rPr>
      </w:pPr>
      <w:r w:rsidRPr="00E53F49">
        <w:rPr>
          <w:b/>
          <w:bCs/>
          <w:spacing w:val="1"/>
          <w:sz w:val="20"/>
          <w:szCs w:val="20"/>
        </w:rPr>
        <w:t>I</w:t>
      </w:r>
      <w:r w:rsidRPr="00E53F49">
        <w:rPr>
          <w:b/>
          <w:bCs/>
          <w:sz w:val="20"/>
          <w:szCs w:val="20"/>
        </w:rPr>
        <w:t>I</w:t>
      </w:r>
      <w:r w:rsidRPr="00E53F49">
        <w:rPr>
          <w:b/>
          <w:bCs/>
          <w:spacing w:val="28"/>
          <w:sz w:val="20"/>
          <w:szCs w:val="20"/>
        </w:rPr>
        <w:t xml:space="preserve"> </w:t>
      </w:r>
      <w:r w:rsidRPr="00E53F49">
        <w:rPr>
          <w:b/>
          <w:bCs/>
          <w:sz w:val="20"/>
          <w:szCs w:val="20"/>
        </w:rPr>
        <w:t>-</w:t>
      </w:r>
      <w:r w:rsidRPr="00E53F49">
        <w:rPr>
          <w:b/>
          <w:bCs/>
          <w:spacing w:val="28"/>
          <w:sz w:val="20"/>
          <w:szCs w:val="20"/>
        </w:rPr>
        <w:t xml:space="preserve"> </w:t>
      </w:r>
      <w:r w:rsidRPr="00E53F49">
        <w:rPr>
          <w:sz w:val="20"/>
          <w:szCs w:val="20"/>
        </w:rPr>
        <w:t>Multa</w:t>
      </w:r>
      <w:r w:rsidRPr="00E53F49">
        <w:rPr>
          <w:spacing w:val="27"/>
          <w:sz w:val="20"/>
          <w:szCs w:val="20"/>
        </w:rPr>
        <w:t xml:space="preserve"> </w:t>
      </w:r>
      <w:r w:rsidRPr="00E53F49">
        <w:rPr>
          <w:sz w:val="20"/>
          <w:szCs w:val="20"/>
        </w:rPr>
        <w:t>de</w:t>
      </w:r>
      <w:r w:rsidRPr="00E53F49">
        <w:rPr>
          <w:spacing w:val="27"/>
          <w:sz w:val="20"/>
          <w:szCs w:val="20"/>
        </w:rPr>
        <w:t xml:space="preserve"> </w:t>
      </w:r>
      <w:r w:rsidRPr="00E53F49">
        <w:rPr>
          <w:sz w:val="20"/>
          <w:szCs w:val="20"/>
        </w:rPr>
        <w:t>0,1%</w:t>
      </w:r>
      <w:r w:rsidRPr="00E53F49">
        <w:rPr>
          <w:spacing w:val="27"/>
          <w:sz w:val="20"/>
          <w:szCs w:val="20"/>
        </w:rPr>
        <w:t xml:space="preserve"> </w:t>
      </w:r>
      <w:r w:rsidRPr="00E53F49">
        <w:rPr>
          <w:sz w:val="20"/>
          <w:szCs w:val="20"/>
        </w:rPr>
        <w:t>(um</w:t>
      </w:r>
      <w:r w:rsidRPr="00E53F49">
        <w:rPr>
          <w:spacing w:val="27"/>
          <w:sz w:val="20"/>
          <w:szCs w:val="20"/>
        </w:rPr>
        <w:t xml:space="preserve"> </w:t>
      </w:r>
      <w:r w:rsidRPr="00E53F49">
        <w:rPr>
          <w:sz w:val="20"/>
          <w:szCs w:val="20"/>
        </w:rPr>
        <w:t>décimo</w:t>
      </w:r>
      <w:r w:rsidRPr="00E53F49">
        <w:rPr>
          <w:spacing w:val="27"/>
          <w:sz w:val="20"/>
          <w:szCs w:val="20"/>
        </w:rPr>
        <w:t xml:space="preserve"> </w:t>
      </w:r>
      <w:r w:rsidRPr="00E53F49">
        <w:rPr>
          <w:sz w:val="20"/>
          <w:szCs w:val="20"/>
        </w:rPr>
        <w:t>por</w:t>
      </w:r>
      <w:r w:rsidRPr="00E53F49">
        <w:rPr>
          <w:spacing w:val="27"/>
          <w:sz w:val="20"/>
          <w:szCs w:val="20"/>
        </w:rPr>
        <w:t xml:space="preserve"> </w:t>
      </w:r>
      <w:r w:rsidRPr="00E53F49">
        <w:rPr>
          <w:sz w:val="20"/>
          <w:szCs w:val="20"/>
        </w:rPr>
        <w:t>cento)</w:t>
      </w:r>
      <w:r w:rsidRPr="00E53F49">
        <w:rPr>
          <w:spacing w:val="28"/>
          <w:sz w:val="20"/>
          <w:szCs w:val="20"/>
        </w:rPr>
        <w:t xml:space="preserve"> </w:t>
      </w:r>
      <w:r w:rsidRPr="00E53F49">
        <w:rPr>
          <w:sz w:val="20"/>
          <w:szCs w:val="20"/>
        </w:rPr>
        <w:t>calculado</w:t>
      </w:r>
      <w:r w:rsidRPr="00E53F49">
        <w:rPr>
          <w:spacing w:val="26"/>
          <w:sz w:val="20"/>
          <w:szCs w:val="20"/>
        </w:rPr>
        <w:t xml:space="preserve"> </w:t>
      </w:r>
      <w:r w:rsidRPr="00E53F49">
        <w:rPr>
          <w:sz w:val="20"/>
          <w:szCs w:val="20"/>
        </w:rPr>
        <w:t>sobre</w:t>
      </w:r>
      <w:r w:rsidRPr="00E53F49">
        <w:rPr>
          <w:spacing w:val="26"/>
          <w:sz w:val="20"/>
          <w:szCs w:val="20"/>
        </w:rPr>
        <w:t xml:space="preserve"> </w:t>
      </w:r>
      <w:r w:rsidRPr="00E53F49">
        <w:rPr>
          <w:sz w:val="20"/>
          <w:szCs w:val="20"/>
        </w:rPr>
        <w:t>o</w:t>
      </w:r>
      <w:r w:rsidRPr="00E53F49">
        <w:rPr>
          <w:spacing w:val="26"/>
          <w:sz w:val="20"/>
          <w:szCs w:val="20"/>
        </w:rPr>
        <w:t xml:space="preserve"> </w:t>
      </w:r>
      <w:r w:rsidRPr="00E53F49">
        <w:rPr>
          <w:sz w:val="20"/>
          <w:szCs w:val="20"/>
        </w:rPr>
        <w:t>valor</w:t>
      </w:r>
      <w:r w:rsidRPr="00E53F49">
        <w:rPr>
          <w:spacing w:val="26"/>
          <w:sz w:val="20"/>
          <w:szCs w:val="20"/>
        </w:rPr>
        <w:t xml:space="preserve"> </w:t>
      </w:r>
      <w:r w:rsidRPr="00E53F49">
        <w:rPr>
          <w:sz w:val="20"/>
          <w:szCs w:val="20"/>
        </w:rPr>
        <w:t>global</w:t>
      </w:r>
      <w:r w:rsidRPr="00E53F49">
        <w:rPr>
          <w:spacing w:val="26"/>
          <w:sz w:val="20"/>
          <w:szCs w:val="20"/>
        </w:rPr>
        <w:t xml:space="preserve"> </w:t>
      </w:r>
      <w:r w:rsidRPr="00E53F49">
        <w:rPr>
          <w:sz w:val="20"/>
          <w:szCs w:val="20"/>
        </w:rPr>
        <w:t>do Contrato</w:t>
      </w:r>
      <w:r w:rsidRPr="00E53F49">
        <w:rPr>
          <w:spacing w:val="55"/>
          <w:sz w:val="20"/>
          <w:szCs w:val="20"/>
        </w:rPr>
        <w:t xml:space="preserve"> </w:t>
      </w:r>
      <w:r w:rsidRPr="00E53F49">
        <w:rPr>
          <w:sz w:val="20"/>
          <w:szCs w:val="20"/>
        </w:rPr>
        <w:t>por dia de paralisação,</w:t>
      </w:r>
      <w:r w:rsidRPr="00E53F49">
        <w:rPr>
          <w:spacing w:val="55"/>
          <w:sz w:val="20"/>
          <w:szCs w:val="20"/>
        </w:rPr>
        <w:t xml:space="preserve"> </w:t>
      </w:r>
      <w:r w:rsidRPr="00E53F49">
        <w:rPr>
          <w:sz w:val="20"/>
          <w:szCs w:val="20"/>
        </w:rPr>
        <w:t>sem</w:t>
      </w:r>
      <w:r w:rsidRPr="00E53F49">
        <w:rPr>
          <w:spacing w:val="55"/>
          <w:sz w:val="20"/>
          <w:szCs w:val="20"/>
        </w:rPr>
        <w:t xml:space="preserve"> </w:t>
      </w:r>
      <w:r w:rsidRPr="00E53F49">
        <w:rPr>
          <w:sz w:val="20"/>
          <w:szCs w:val="20"/>
        </w:rPr>
        <w:t>pre</w:t>
      </w:r>
      <w:r w:rsidRPr="00E53F49">
        <w:rPr>
          <w:spacing w:val="1"/>
          <w:sz w:val="20"/>
          <w:szCs w:val="20"/>
        </w:rPr>
        <w:t>j</w:t>
      </w:r>
      <w:r w:rsidRPr="00E53F49">
        <w:rPr>
          <w:sz w:val="20"/>
          <w:szCs w:val="20"/>
        </w:rPr>
        <w:t>uízo</w:t>
      </w:r>
      <w:r w:rsidRPr="00E53F49">
        <w:rPr>
          <w:spacing w:val="54"/>
          <w:sz w:val="20"/>
          <w:szCs w:val="20"/>
        </w:rPr>
        <w:t xml:space="preserve"> </w:t>
      </w:r>
      <w:r w:rsidRPr="00E53F49">
        <w:rPr>
          <w:sz w:val="20"/>
          <w:szCs w:val="20"/>
        </w:rPr>
        <w:t>das</w:t>
      </w:r>
      <w:r w:rsidRPr="00E53F49">
        <w:rPr>
          <w:spacing w:val="54"/>
          <w:sz w:val="20"/>
          <w:szCs w:val="20"/>
        </w:rPr>
        <w:t xml:space="preserve"> </w:t>
      </w:r>
      <w:r w:rsidRPr="00E53F49">
        <w:rPr>
          <w:sz w:val="20"/>
          <w:szCs w:val="20"/>
        </w:rPr>
        <w:t>demais</w:t>
      </w:r>
      <w:r w:rsidRPr="00E53F49">
        <w:rPr>
          <w:spacing w:val="54"/>
          <w:sz w:val="20"/>
          <w:szCs w:val="20"/>
        </w:rPr>
        <w:t xml:space="preserve"> </w:t>
      </w:r>
      <w:r w:rsidRPr="00E53F49">
        <w:rPr>
          <w:sz w:val="20"/>
          <w:szCs w:val="20"/>
        </w:rPr>
        <w:t>cominações,</w:t>
      </w:r>
      <w:r w:rsidRPr="00E53F49">
        <w:rPr>
          <w:spacing w:val="54"/>
          <w:sz w:val="20"/>
          <w:szCs w:val="20"/>
        </w:rPr>
        <w:t xml:space="preserve"> </w:t>
      </w:r>
      <w:r w:rsidRPr="00E53F49">
        <w:rPr>
          <w:sz w:val="20"/>
          <w:szCs w:val="20"/>
        </w:rPr>
        <w:t>no</w:t>
      </w:r>
      <w:r w:rsidRPr="00E53F49">
        <w:rPr>
          <w:spacing w:val="54"/>
          <w:sz w:val="20"/>
          <w:szCs w:val="20"/>
        </w:rPr>
        <w:t xml:space="preserve"> </w:t>
      </w:r>
      <w:r w:rsidRPr="00E53F49">
        <w:rPr>
          <w:sz w:val="20"/>
          <w:szCs w:val="20"/>
        </w:rPr>
        <w:t>caso</w:t>
      </w:r>
      <w:r w:rsidRPr="00E53F49">
        <w:rPr>
          <w:spacing w:val="54"/>
          <w:sz w:val="20"/>
          <w:szCs w:val="20"/>
        </w:rPr>
        <w:t xml:space="preserve"> </w:t>
      </w:r>
      <w:r w:rsidRPr="00E53F49">
        <w:rPr>
          <w:sz w:val="20"/>
          <w:szCs w:val="20"/>
        </w:rPr>
        <w:t>de paralisação</w:t>
      </w:r>
      <w:r w:rsidRPr="00E53F49">
        <w:rPr>
          <w:spacing w:val="7"/>
          <w:sz w:val="20"/>
          <w:szCs w:val="20"/>
        </w:rPr>
        <w:t xml:space="preserve"> </w:t>
      </w:r>
      <w:r w:rsidRPr="00E53F49">
        <w:rPr>
          <w:sz w:val="20"/>
          <w:szCs w:val="20"/>
        </w:rPr>
        <w:t>da</w:t>
      </w:r>
      <w:r w:rsidRPr="00E53F49">
        <w:rPr>
          <w:spacing w:val="7"/>
          <w:sz w:val="20"/>
          <w:szCs w:val="20"/>
        </w:rPr>
        <w:t xml:space="preserve"> </w:t>
      </w:r>
      <w:r w:rsidRPr="00E53F49">
        <w:rPr>
          <w:sz w:val="20"/>
          <w:szCs w:val="20"/>
        </w:rPr>
        <w:t>execução</w:t>
      </w:r>
      <w:r w:rsidRPr="00E53F49">
        <w:rPr>
          <w:spacing w:val="7"/>
          <w:sz w:val="20"/>
          <w:szCs w:val="20"/>
        </w:rPr>
        <w:t xml:space="preserve"> </w:t>
      </w:r>
      <w:r w:rsidRPr="00E53F49">
        <w:rPr>
          <w:sz w:val="20"/>
          <w:szCs w:val="20"/>
        </w:rPr>
        <w:t>do</w:t>
      </w:r>
      <w:r w:rsidRPr="00E53F49">
        <w:rPr>
          <w:spacing w:val="7"/>
          <w:sz w:val="20"/>
          <w:szCs w:val="20"/>
        </w:rPr>
        <w:t xml:space="preserve"> </w:t>
      </w:r>
      <w:r w:rsidRPr="00E53F49">
        <w:rPr>
          <w:sz w:val="20"/>
          <w:szCs w:val="20"/>
        </w:rPr>
        <w:t>Contrato,</w:t>
      </w:r>
      <w:r w:rsidRPr="00E53F49">
        <w:rPr>
          <w:spacing w:val="7"/>
          <w:sz w:val="20"/>
          <w:szCs w:val="20"/>
        </w:rPr>
        <w:t xml:space="preserve"> </w:t>
      </w:r>
      <w:r w:rsidRPr="00E53F49">
        <w:rPr>
          <w:sz w:val="20"/>
          <w:szCs w:val="20"/>
        </w:rPr>
        <w:t>sem</w:t>
      </w:r>
      <w:r w:rsidRPr="00E53F49">
        <w:rPr>
          <w:spacing w:val="7"/>
          <w:sz w:val="20"/>
          <w:szCs w:val="20"/>
        </w:rPr>
        <w:t xml:space="preserve"> </w:t>
      </w:r>
      <w:r w:rsidRPr="00E53F49">
        <w:rPr>
          <w:sz w:val="20"/>
          <w:szCs w:val="20"/>
        </w:rPr>
        <w:t>justa</w:t>
      </w:r>
      <w:r w:rsidRPr="00E53F49">
        <w:rPr>
          <w:spacing w:val="7"/>
          <w:sz w:val="20"/>
          <w:szCs w:val="20"/>
        </w:rPr>
        <w:t xml:space="preserve"> </w:t>
      </w:r>
      <w:r w:rsidRPr="00E53F49">
        <w:rPr>
          <w:spacing w:val="1"/>
          <w:sz w:val="20"/>
          <w:szCs w:val="20"/>
        </w:rPr>
        <w:t>c</w:t>
      </w:r>
      <w:r w:rsidRPr="00E53F49">
        <w:rPr>
          <w:sz w:val="20"/>
          <w:szCs w:val="20"/>
        </w:rPr>
        <w:t>ausa,</w:t>
      </w:r>
      <w:r w:rsidRPr="00E53F49">
        <w:rPr>
          <w:spacing w:val="7"/>
          <w:sz w:val="20"/>
          <w:szCs w:val="20"/>
        </w:rPr>
        <w:t xml:space="preserve"> </w:t>
      </w:r>
      <w:r w:rsidRPr="00E53F49">
        <w:rPr>
          <w:sz w:val="20"/>
          <w:szCs w:val="20"/>
        </w:rPr>
        <w:t>por</w:t>
      </w:r>
      <w:r w:rsidRPr="00E53F49">
        <w:rPr>
          <w:spacing w:val="7"/>
          <w:sz w:val="20"/>
          <w:szCs w:val="20"/>
        </w:rPr>
        <w:t xml:space="preserve"> </w:t>
      </w:r>
      <w:r w:rsidRPr="00E53F49">
        <w:rPr>
          <w:sz w:val="20"/>
          <w:szCs w:val="20"/>
        </w:rPr>
        <w:t>mais</w:t>
      </w:r>
      <w:r w:rsidRPr="00E53F49">
        <w:rPr>
          <w:spacing w:val="7"/>
          <w:sz w:val="20"/>
          <w:szCs w:val="20"/>
        </w:rPr>
        <w:t xml:space="preserve"> </w:t>
      </w:r>
      <w:r w:rsidRPr="00E53F49">
        <w:rPr>
          <w:sz w:val="20"/>
          <w:szCs w:val="20"/>
        </w:rPr>
        <w:t>de</w:t>
      </w:r>
      <w:r w:rsidRPr="00E53F49">
        <w:rPr>
          <w:spacing w:val="7"/>
          <w:sz w:val="20"/>
          <w:szCs w:val="20"/>
        </w:rPr>
        <w:t xml:space="preserve"> </w:t>
      </w:r>
      <w:r w:rsidRPr="00E53F49">
        <w:rPr>
          <w:sz w:val="20"/>
          <w:szCs w:val="20"/>
        </w:rPr>
        <w:t>5</w:t>
      </w:r>
      <w:r w:rsidRPr="00E53F49">
        <w:rPr>
          <w:spacing w:val="7"/>
          <w:sz w:val="20"/>
          <w:szCs w:val="20"/>
        </w:rPr>
        <w:t xml:space="preserve"> </w:t>
      </w:r>
      <w:r w:rsidRPr="00E53F49">
        <w:rPr>
          <w:sz w:val="20"/>
          <w:szCs w:val="20"/>
        </w:rPr>
        <w:t>(cinco)</w:t>
      </w:r>
      <w:r w:rsidRPr="00E53F49">
        <w:rPr>
          <w:spacing w:val="7"/>
          <w:sz w:val="20"/>
          <w:szCs w:val="20"/>
        </w:rPr>
        <w:t xml:space="preserve"> </w:t>
      </w:r>
      <w:r w:rsidRPr="00E53F49">
        <w:rPr>
          <w:sz w:val="20"/>
          <w:szCs w:val="20"/>
        </w:rPr>
        <w:t>dias</w:t>
      </w:r>
      <w:r w:rsidRPr="00E53F49">
        <w:rPr>
          <w:spacing w:val="7"/>
          <w:sz w:val="20"/>
          <w:szCs w:val="20"/>
        </w:rPr>
        <w:t xml:space="preserve"> </w:t>
      </w:r>
      <w:r w:rsidRPr="00E53F49">
        <w:rPr>
          <w:sz w:val="20"/>
          <w:szCs w:val="20"/>
        </w:rPr>
        <w:t>úteis</w:t>
      </w:r>
      <w:r w:rsidRPr="00E53F49">
        <w:rPr>
          <w:spacing w:val="7"/>
          <w:sz w:val="20"/>
          <w:szCs w:val="20"/>
        </w:rPr>
        <w:t xml:space="preserve"> </w:t>
      </w:r>
      <w:r w:rsidRPr="00E53F49">
        <w:rPr>
          <w:sz w:val="20"/>
          <w:szCs w:val="20"/>
        </w:rPr>
        <w:t>e no</w:t>
      </w:r>
      <w:r w:rsidRPr="00E53F49">
        <w:rPr>
          <w:spacing w:val="1"/>
          <w:sz w:val="20"/>
          <w:szCs w:val="20"/>
        </w:rPr>
        <w:t xml:space="preserve"> </w:t>
      </w:r>
      <w:r w:rsidRPr="00E53F49">
        <w:rPr>
          <w:sz w:val="20"/>
          <w:szCs w:val="20"/>
        </w:rPr>
        <w:t>máximo</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30</w:t>
      </w:r>
      <w:r w:rsidRPr="00E53F49">
        <w:rPr>
          <w:spacing w:val="1"/>
          <w:sz w:val="20"/>
          <w:szCs w:val="20"/>
        </w:rPr>
        <w:t xml:space="preserve"> </w:t>
      </w:r>
      <w:r w:rsidRPr="00E53F49">
        <w:rPr>
          <w:sz w:val="20"/>
          <w:szCs w:val="20"/>
        </w:rPr>
        <w:t>(trinta)</w:t>
      </w:r>
      <w:r w:rsidRPr="00E53F49">
        <w:rPr>
          <w:spacing w:val="1"/>
          <w:sz w:val="20"/>
          <w:szCs w:val="20"/>
        </w:rPr>
        <w:t xml:space="preserve"> </w:t>
      </w:r>
      <w:r w:rsidRPr="00E53F49">
        <w:rPr>
          <w:sz w:val="20"/>
          <w:szCs w:val="20"/>
        </w:rPr>
        <w:t>dias</w:t>
      </w:r>
      <w:r w:rsidRPr="00E53F49">
        <w:rPr>
          <w:spacing w:val="1"/>
          <w:sz w:val="20"/>
          <w:szCs w:val="20"/>
        </w:rPr>
        <w:t xml:space="preserve"> </w:t>
      </w:r>
      <w:r w:rsidRPr="00E53F49">
        <w:rPr>
          <w:sz w:val="20"/>
          <w:szCs w:val="20"/>
        </w:rPr>
        <w:t>consecutivos.</w:t>
      </w:r>
    </w:p>
    <w:p w:rsidR="00796C8C" w:rsidRPr="00E53F49" w:rsidRDefault="00265D41">
      <w:pPr>
        <w:widowControl w:val="0"/>
        <w:autoSpaceDE w:val="0"/>
        <w:autoSpaceDN w:val="0"/>
        <w:adjustRightInd w:val="0"/>
        <w:ind w:right="-20"/>
        <w:jc w:val="both"/>
        <w:rPr>
          <w:sz w:val="20"/>
          <w:szCs w:val="20"/>
        </w:rPr>
      </w:pPr>
      <w:r w:rsidRPr="00E53F49">
        <w:rPr>
          <w:b/>
          <w:bCs/>
          <w:spacing w:val="1"/>
          <w:sz w:val="20"/>
          <w:szCs w:val="20"/>
        </w:rPr>
        <w:t>II</w:t>
      </w:r>
      <w:r w:rsidRPr="00E53F49">
        <w:rPr>
          <w:b/>
          <w:bCs/>
          <w:sz w:val="20"/>
          <w:szCs w:val="20"/>
        </w:rPr>
        <w:t>I</w:t>
      </w:r>
      <w:r w:rsidRPr="00E53F49">
        <w:rPr>
          <w:b/>
          <w:bCs/>
          <w:spacing w:val="12"/>
          <w:sz w:val="20"/>
          <w:szCs w:val="20"/>
        </w:rPr>
        <w:t xml:space="preserve"> </w:t>
      </w:r>
      <w:r w:rsidRPr="00E53F49">
        <w:rPr>
          <w:b/>
          <w:bCs/>
          <w:sz w:val="20"/>
          <w:szCs w:val="20"/>
        </w:rPr>
        <w:t>-</w:t>
      </w:r>
      <w:r w:rsidRPr="00E53F49">
        <w:rPr>
          <w:b/>
          <w:bCs/>
          <w:spacing w:val="12"/>
          <w:sz w:val="20"/>
          <w:szCs w:val="20"/>
        </w:rPr>
        <w:t xml:space="preserve"> </w:t>
      </w:r>
      <w:r w:rsidRPr="00E53F49">
        <w:rPr>
          <w:sz w:val="20"/>
          <w:szCs w:val="20"/>
        </w:rPr>
        <w:t>Multa</w:t>
      </w:r>
      <w:r w:rsidRPr="00E53F49">
        <w:rPr>
          <w:spacing w:val="11"/>
          <w:sz w:val="20"/>
          <w:szCs w:val="20"/>
        </w:rPr>
        <w:t xml:space="preserve"> </w:t>
      </w:r>
      <w:r w:rsidRPr="00E53F49">
        <w:rPr>
          <w:sz w:val="20"/>
          <w:szCs w:val="20"/>
        </w:rPr>
        <w:t>de</w:t>
      </w:r>
      <w:r w:rsidRPr="00E53F49">
        <w:rPr>
          <w:spacing w:val="11"/>
          <w:sz w:val="20"/>
          <w:szCs w:val="20"/>
        </w:rPr>
        <w:t xml:space="preserve"> </w:t>
      </w:r>
      <w:r w:rsidRPr="00E53F49">
        <w:rPr>
          <w:sz w:val="20"/>
          <w:szCs w:val="20"/>
        </w:rPr>
        <w:t>0,1%</w:t>
      </w:r>
      <w:r w:rsidRPr="00E53F49">
        <w:rPr>
          <w:spacing w:val="11"/>
          <w:sz w:val="20"/>
          <w:szCs w:val="20"/>
        </w:rPr>
        <w:t xml:space="preserve"> </w:t>
      </w:r>
      <w:r w:rsidRPr="00E53F49">
        <w:rPr>
          <w:sz w:val="20"/>
          <w:szCs w:val="20"/>
        </w:rPr>
        <w:t>(um</w:t>
      </w:r>
      <w:r w:rsidRPr="00E53F49">
        <w:rPr>
          <w:spacing w:val="11"/>
          <w:sz w:val="20"/>
          <w:szCs w:val="20"/>
        </w:rPr>
        <w:t xml:space="preserve"> </w:t>
      </w:r>
      <w:r w:rsidRPr="00E53F49">
        <w:rPr>
          <w:sz w:val="20"/>
          <w:szCs w:val="20"/>
        </w:rPr>
        <w:t>décimo</w:t>
      </w:r>
      <w:r w:rsidRPr="00E53F49">
        <w:rPr>
          <w:spacing w:val="11"/>
          <w:sz w:val="20"/>
          <w:szCs w:val="20"/>
        </w:rPr>
        <w:t xml:space="preserve"> </w:t>
      </w:r>
      <w:r w:rsidRPr="00E53F49">
        <w:rPr>
          <w:sz w:val="20"/>
          <w:szCs w:val="20"/>
        </w:rPr>
        <w:t>por</w:t>
      </w:r>
      <w:r w:rsidRPr="00E53F49">
        <w:rPr>
          <w:spacing w:val="11"/>
          <w:sz w:val="20"/>
          <w:szCs w:val="20"/>
        </w:rPr>
        <w:t xml:space="preserve"> </w:t>
      </w:r>
      <w:r w:rsidRPr="00E53F49">
        <w:rPr>
          <w:sz w:val="20"/>
          <w:szCs w:val="20"/>
        </w:rPr>
        <w:t>cento)</w:t>
      </w:r>
      <w:r w:rsidRPr="00E53F49">
        <w:rPr>
          <w:spacing w:val="11"/>
          <w:sz w:val="20"/>
          <w:szCs w:val="20"/>
        </w:rPr>
        <w:t xml:space="preserve"> </w:t>
      </w:r>
      <w:r w:rsidRPr="00E53F49">
        <w:rPr>
          <w:sz w:val="20"/>
          <w:szCs w:val="20"/>
        </w:rPr>
        <w:t>por</w:t>
      </w:r>
      <w:r w:rsidRPr="00E53F49">
        <w:rPr>
          <w:spacing w:val="10"/>
          <w:sz w:val="20"/>
          <w:szCs w:val="20"/>
        </w:rPr>
        <w:t xml:space="preserve"> </w:t>
      </w:r>
      <w:r w:rsidRPr="00E53F49">
        <w:rPr>
          <w:sz w:val="20"/>
          <w:szCs w:val="20"/>
        </w:rPr>
        <w:t>dia</w:t>
      </w:r>
      <w:r w:rsidRPr="00E53F49">
        <w:rPr>
          <w:spacing w:val="10"/>
          <w:sz w:val="20"/>
          <w:szCs w:val="20"/>
        </w:rPr>
        <w:t xml:space="preserve"> </w:t>
      </w:r>
      <w:r w:rsidRPr="00E53F49">
        <w:rPr>
          <w:sz w:val="20"/>
          <w:szCs w:val="20"/>
        </w:rPr>
        <w:t>de</w:t>
      </w:r>
      <w:r w:rsidRPr="00E53F49">
        <w:rPr>
          <w:spacing w:val="10"/>
          <w:sz w:val="20"/>
          <w:szCs w:val="20"/>
        </w:rPr>
        <w:t xml:space="preserve"> </w:t>
      </w:r>
      <w:r w:rsidRPr="00E53F49">
        <w:rPr>
          <w:sz w:val="20"/>
          <w:szCs w:val="20"/>
        </w:rPr>
        <w:t>atraso,</w:t>
      </w:r>
      <w:r w:rsidRPr="00E53F49">
        <w:rPr>
          <w:spacing w:val="10"/>
          <w:sz w:val="20"/>
          <w:szCs w:val="20"/>
        </w:rPr>
        <w:t xml:space="preserve"> </w:t>
      </w:r>
      <w:r w:rsidRPr="00E53F49">
        <w:rPr>
          <w:sz w:val="20"/>
          <w:szCs w:val="20"/>
        </w:rPr>
        <w:t>calculado</w:t>
      </w:r>
      <w:r w:rsidRPr="00E53F49">
        <w:rPr>
          <w:spacing w:val="10"/>
          <w:sz w:val="20"/>
          <w:szCs w:val="20"/>
        </w:rPr>
        <w:t xml:space="preserve"> </w:t>
      </w:r>
      <w:r w:rsidRPr="00E53F49">
        <w:rPr>
          <w:sz w:val="20"/>
          <w:szCs w:val="20"/>
        </w:rPr>
        <w:t>sobre</w:t>
      </w:r>
      <w:r w:rsidRPr="00E53F49">
        <w:rPr>
          <w:spacing w:val="10"/>
          <w:sz w:val="20"/>
          <w:szCs w:val="20"/>
        </w:rPr>
        <w:t xml:space="preserve"> </w:t>
      </w:r>
      <w:r w:rsidRPr="00E53F49">
        <w:rPr>
          <w:sz w:val="20"/>
          <w:szCs w:val="20"/>
        </w:rPr>
        <w:t>o valor</w:t>
      </w:r>
      <w:r w:rsidRPr="00E53F49">
        <w:rPr>
          <w:spacing w:val="8"/>
          <w:sz w:val="20"/>
          <w:szCs w:val="20"/>
        </w:rPr>
        <w:t xml:space="preserve"> </w:t>
      </w:r>
      <w:r w:rsidRPr="00E53F49">
        <w:rPr>
          <w:sz w:val="20"/>
          <w:szCs w:val="20"/>
        </w:rPr>
        <w:t>global</w:t>
      </w:r>
      <w:r w:rsidRPr="00E53F49">
        <w:rPr>
          <w:spacing w:val="8"/>
          <w:sz w:val="20"/>
          <w:szCs w:val="20"/>
        </w:rPr>
        <w:t xml:space="preserve"> </w:t>
      </w:r>
      <w:r w:rsidRPr="00E53F49">
        <w:rPr>
          <w:sz w:val="20"/>
          <w:szCs w:val="20"/>
        </w:rPr>
        <w:t>do</w:t>
      </w:r>
      <w:r w:rsidRPr="00E53F49">
        <w:rPr>
          <w:spacing w:val="8"/>
          <w:sz w:val="20"/>
          <w:szCs w:val="20"/>
        </w:rPr>
        <w:t xml:space="preserve"> </w:t>
      </w:r>
      <w:r w:rsidRPr="00E53F49">
        <w:rPr>
          <w:sz w:val="20"/>
          <w:szCs w:val="20"/>
        </w:rPr>
        <w:t>Contrato</w:t>
      </w:r>
      <w:r w:rsidRPr="00E53F49">
        <w:rPr>
          <w:spacing w:val="8"/>
          <w:sz w:val="20"/>
          <w:szCs w:val="20"/>
        </w:rPr>
        <w:t xml:space="preserve"> </w:t>
      </w:r>
      <w:r w:rsidRPr="00E53F49">
        <w:rPr>
          <w:sz w:val="20"/>
          <w:szCs w:val="20"/>
        </w:rPr>
        <w:t>pelo</w:t>
      </w:r>
      <w:r w:rsidRPr="00E53F49">
        <w:rPr>
          <w:spacing w:val="8"/>
          <w:sz w:val="20"/>
          <w:szCs w:val="20"/>
        </w:rPr>
        <w:t xml:space="preserve"> </w:t>
      </w:r>
      <w:r w:rsidRPr="00E53F49">
        <w:rPr>
          <w:sz w:val="20"/>
          <w:szCs w:val="20"/>
        </w:rPr>
        <w:t>não</w:t>
      </w:r>
      <w:r w:rsidRPr="00E53F49">
        <w:rPr>
          <w:spacing w:val="8"/>
          <w:sz w:val="20"/>
          <w:szCs w:val="20"/>
        </w:rPr>
        <w:t xml:space="preserve"> </w:t>
      </w:r>
      <w:r w:rsidRPr="00E53F49">
        <w:rPr>
          <w:sz w:val="20"/>
          <w:szCs w:val="20"/>
        </w:rPr>
        <w:t>cumprimen</w:t>
      </w:r>
      <w:r w:rsidRPr="00E53F49">
        <w:rPr>
          <w:spacing w:val="1"/>
          <w:sz w:val="20"/>
          <w:szCs w:val="20"/>
        </w:rPr>
        <w:t>t</w:t>
      </w:r>
      <w:r w:rsidRPr="00E53F49">
        <w:rPr>
          <w:sz w:val="20"/>
          <w:szCs w:val="20"/>
        </w:rPr>
        <w:t>o</w:t>
      </w:r>
      <w:r w:rsidRPr="00E53F49">
        <w:rPr>
          <w:spacing w:val="8"/>
          <w:sz w:val="20"/>
          <w:szCs w:val="20"/>
        </w:rPr>
        <w:t xml:space="preserve"> </w:t>
      </w:r>
      <w:r w:rsidRPr="00E53F49">
        <w:rPr>
          <w:sz w:val="20"/>
          <w:szCs w:val="20"/>
        </w:rPr>
        <w:t>do</w:t>
      </w:r>
      <w:r w:rsidRPr="00E53F49">
        <w:rPr>
          <w:spacing w:val="8"/>
          <w:sz w:val="20"/>
          <w:szCs w:val="20"/>
        </w:rPr>
        <w:t xml:space="preserve"> </w:t>
      </w:r>
      <w:r w:rsidRPr="00E53F49">
        <w:rPr>
          <w:sz w:val="20"/>
          <w:szCs w:val="20"/>
        </w:rPr>
        <w:t>prazo</w:t>
      </w:r>
      <w:r w:rsidRPr="00E53F49">
        <w:rPr>
          <w:spacing w:val="8"/>
          <w:sz w:val="20"/>
          <w:szCs w:val="20"/>
        </w:rPr>
        <w:t xml:space="preserve"> </w:t>
      </w:r>
      <w:r w:rsidRPr="00E53F49">
        <w:rPr>
          <w:sz w:val="20"/>
          <w:szCs w:val="20"/>
        </w:rPr>
        <w:t>estabelecido</w:t>
      </w:r>
      <w:r w:rsidRPr="00E53F49">
        <w:rPr>
          <w:spacing w:val="8"/>
          <w:sz w:val="20"/>
          <w:szCs w:val="20"/>
        </w:rPr>
        <w:t xml:space="preserve"> </w:t>
      </w:r>
      <w:r w:rsidRPr="00E53F49">
        <w:rPr>
          <w:sz w:val="20"/>
          <w:szCs w:val="20"/>
        </w:rPr>
        <w:t>pelos</w:t>
      </w:r>
      <w:r w:rsidRPr="00E53F49">
        <w:rPr>
          <w:spacing w:val="8"/>
          <w:sz w:val="20"/>
          <w:szCs w:val="20"/>
        </w:rPr>
        <w:t xml:space="preserve"> </w:t>
      </w:r>
      <w:r w:rsidRPr="00E53F49">
        <w:rPr>
          <w:sz w:val="20"/>
          <w:szCs w:val="20"/>
        </w:rPr>
        <w:t>cronogramas físico-financeiro</w:t>
      </w:r>
      <w:r w:rsidRPr="00E53F49">
        <w:rPr>
          <w:spacing w:val="1"/>
          <w:sz w:val="20"/>
          <w:szCs w:val="20"/>
        </w:rPr>
        <w:t xml:space="preserve"> </w:t>
      </w:r>
      <w:r w:rsidRPr="00E53F49">
        <w:rPr>
          <w:sz w:val="20"/>
          <w:szCs w:val="20"/>
        </w:rPr>
        <w:t>e</w:t>
      </w:r>
      <w:r w:rsidRPr="00E53F49">
        <w:rPr>
          <w:spacing w:val="1"/>
          <w:sz w:val="20"/>
          <w:szCs w:val="20"/>
        </w:rPr>
        <w:t xml:space="preserve"> </w:t>
      </w:r>
      <w:r w:rsidRPr="00E53F49">
        <w:rPr>
          <w:sz w:val="20"/>
          <w:szCs w:val="20"/>
        </w:rPr>
        <w:t>contratual,</w:t>
      </w:r>
      <w:r w:rsidRPr="00E53F49">
        <w:rPr>
          <w:spacing w:val="1"/>
          <w:sz w:val="20"/>
          <w:szCs w:val="20"/>
        </w:rPr>
        <w:t xml:space="preserve"> </w:t>
      </w:r>
      <w:r w:rsidRPr="00E53F49">
        <w:rPr>
          <w:sz w:val="20"/>
          <w:szCs w:val="20"/>
        </w:rPr>
        <w:t>sem</w:t>
      </w:r>
      <w:r w:rsidRPr="00E53F49">
        <w:rPr>
          <w:spacing w:val="1"/>
          <w:sz w:val="20"/>
          <w:szCs w:val="20"/>
        </w:rPr>
        <w:t xml:space="preserve"> </w:t>
      </w:r>
      <w:r w:rsidRPr="00E53F49">
        <w:rPr>
          <w:sz w:val="20"/>
          <w:szCs w:val="20"/>
        </w:rPr>
        <w:t>plena</w:t>
      </w:r>
      <w:r w:rsidRPr="00E53F49">
        <w:rPr>
          <w:spacing w:val="1"/>
          <w:sz w:val="20"/>
          <w:szCs w:val="20"/>
        </w:rPr>
        <w:t xml:space="preserve"> </w:t>
      </w:r>
      <w:r w:rsidRPr="00E53F49">
        <w:rPr>
          <w:sz w:val="20"/>
          <w:szCs w:val="20"/>
        </w:rPr>
        <w:t>justificativa.</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IV</w:t>
      </w:r>
      <w:r w:rsidRPr="00E53F49">
        <w:rPr>
          <w:b/>
          <w:bCs/>
          <w:spacing w:val="25"/>
          <w:sz w:val="20"/>
          <w:szCs w:val="20"/>
        </w:rPr>
        <w:t xml:space="preserve"> </w:t>
      </w:r>
      <w:r w:rsidRPr="00E53F49">
        <w:rPr>
          <w:b/>
          <w:bCs/>
          <w:sz w:val="20"/>
          <w:szCs w:val="20"/>
        </w:rPr>
        <w:t>-</w:t>
      </w:r>
      <w:r w:rsidRPr="00E53F49">
        <w:rPr>
          <w:b/>
          <w:bCs/>
          <w:spacing w:val="35"/>
          <w:sz w:val="20"/>
          <w:szCs w:val="20"/>
        </w:rPr>
        <w:t xml:space="preserve"> </w:t>
      </w:r>
      <w:r w:rsidRPr="00E53F49">
        <w:rPr>
          <w:sz w:val="20"/>
          <w:szCs w:val="20"/>
        </w:rPr>
        <w:t>Multa</w:t>
      </w:r>
      <w:r w:rsidRPr="00E53F49">
        <w:rPr>
          <w:spacing w:val="36"/>
          <w:sz w:val="20"/>
          <w:szCs w:val="20"/>
        </w:rPr>
        <w:t xml:space="preserve"> </w:t>
      </w:r>
      <w:r w:rsidRPr="00E53F49">
        <w:rPr>
          <w:sz w:val="20"/>
          <w:szCs w:val="20"/>
        </w:rPr>
        <w:t>correspondente</w:t>
      </w:r>
      <w:r w:rsidRPr="00E53F49">
        <w:rPr>
          <w:spacing w:val="36"/>
          <w:sz w:val="20"/>
          <w:szCs w:val="20"/>
        </w:rPr>
        <w:t xml:space="preserve"> </w:t>
      </w:r>
      <w:r w:rsidRPr="00E53F49">
        <w:rPr>
          <w:sz w:val="20"/>
          <w:szCs w:val="20"/>
        </w:rPr>
        <w:t>a</w:t>
      </w:r>
      <w:r w:rsidRPr="00E53F49">
        <w:rPr>
          <w:spacing w:val="36"/>
          <w:sz w:val="20"/>
          <w:szCs w:val="20"/>
        </w:rPr>
        <w:t xml:space="preserve"> </w:t>
      </w:r>
      <w:r w:rsidRPr="00E53F49">
        <w:rPr>
          <w:sz w:val="20"/>
          <w:szCs w:val="20"/>
        </w:rPr>
        <w:t>10%</w:t>
      </w:r>
      <w:r w:rsidRPr="00E53F49">
        <w:rPr>
          <w:spacing w:val="36"/>
          <w:sz w:val="20"/>
          <w:szCs w:val="20"/>
        </w:rPr>
        <w:t xml:space="preserve"> </w:t>
      </w:r>
      <w:r w:rsidRPr="00E53F49">
        <w:rPr>
          <w:sz w:val="20"/>
          <w:szCs w:val="20"/>
        </w:rPr>
        <w:t>(dez</w:t>
      </w:r>
      <w:r w:rsidRPr="00E53F49">
        <w:rPr>
          <w:spacing w:val="36"/>
          <w:sz w:val="20"/>
          <w:szCs w:val="20"/>
        </w:rPr>
        <w:t xml:space="preserve"> </w:t>
      </w:r>
      <w:r w:rsidRPr="00E53F49">
        <w:rPr>
          <w:sz w:val="20"/>
          <w:szCs w:val="20"/>
        </w:rPr>
        <w:t>por</w:t>
      </w:r>
      <w:r w:rsidRPr="00E53F49">
        <w:rPr>
          <w:spacing w:val="36"/>
          <w:sz w:val="20"/>
          <w:szCs w:val="20"/>
        </w:rPr>
        <w:t xml:space="preserve"> </w:t>
      </w:r>
      <w:r w:rsidRPr="00E53F49">
        <w:rPr>
          <w:spacing w:val="1"/>
          <w:sz w:val="20"/>
          <w:szCs w:val="20"/>
        </w:rPr>
        <w:t>c</w:t>
      </w:r>
      <w:r w:rsidRPr="00E53F49">
        <w:rPr>
          <w:sz w:val="20"/>
          <w:szCs w:val="20"/>
        </w:rPr>
        <w:t>ento)</w:t>
      </w:r>
      <w:r w:rsidRPr="00E53F49">
        <w:rPr>
          <w:spacing w:val="35"/>
          <w:sz w:val="20"/>
          <w:szCs w:val="20"/>
        </w:rPr>
        <w:t xml:space="preserve"> </w:t>
      </w:r>
      <w:r w:rsidRPr="00E53F49">
        <w:rPr>
          <w:sz w:val="20"/>
          <w:szCs w:val="20"/>
        </w:rPr>
        <w:t>do</w:t>
      </w:r>
      <w:r w:rsidRPr="00E53F49">
        <w:rPr>
          <w:spacing w:val="35"/>
          <w:sz w:val="20"/>
          <w:szCs w:val="20"/>
        </w:rPr>
        <w:t xml:space="preserve"> </w:t>
      </w:r>
      <w:r w:rsidRPr="00E53F49">
        <w:rPr>
          <w:sz w:val="20"/>
          <w:szCs w:val="20"/>
        </w:rPr>
        <w:t>valor</w:t>
      </w:r>
      <w:r w:rsidRPr="00E53F49">
        <w:rPr>
          <w:spacing w:val="35"/>
          <w:sz w:val="20"/>
          <w:szCs w:val="20"/>
        </w:rPr>
        <w:t xml:space="preserve"> </w:t>
      </w:r>
      <w:r w:rsidRPr="00E53F49">
        <w:rPr>
          <w:sz w:val="20"/>
          <w:szCs w:val="20"/>
        </w:rPr>
        <w:t>do</w:t>
      </w:r>
      <w:r w:rsidRPr="00E53F49">
        <w:rPr>
          <w:spacing w:val="35"/>
          <w:sz w:val="20"/>
          <w:szCs w:val="20"/>
        </w:rPr>
        <w:t xml:space="preserve"> </w:t>
      </w:r>
      <w:r w:rsidRPr="00E53F49">
        <w:rPr>
          <w:sz w:val="20"/>
          <w:szCs w:val="20"/>
        </w:rPr>
        <w:t>Contrato,</w:t>
      </w:r>
      <w:r w:rsidRPr="00E53F49">
        <w:rPr>
          <w:spacing w:val="35"/>
          <w:sz w:val="20"/>
          <w:szCs w:val="20"/>
        </w:rPr>
        <w:t xml:space="preserve"> </w:t>
      </w:r>
      <w:r w:rsidRPr="00E53F49">
        <w:rPr>
          <w:sz w:val="20"/>
          <w:szCs w:val="20"/>
        </w:rPr>
        <w:t>pela inexecução</w:t>
      </w:r>
      <w:r w:rsidRPr="00E53F49">
        <w:rPr>
          <w:spacing w:val="7"/>
          <w:sz w:val="20"/>
          <w:szCs w:val="20"/>
        </w:rPr>
        <w:t xml:space="preserve"> </w:t>
      </w:r>
      <w:r w:rsidRPr="00E53F49">
        <w:rPr>
          <w:sz w:val="20"/>
          <w:szCs w:val="20"/>
        </w:rPr>
        <w:t>total</w:t>
      </w:r>
      <w:r w:rsidRPr="00E53F49">
        <w:rPr>
          <w:spacing w:val="7"/>
          <w:sz w:val="20"/>
          <w:szCs w:val="20"/>
        </w:rPr>
        <w:t xml:space="preserve"> </w:t>
      </w:r>
      <w:r w:rsidRPr="00E53F49">
        <w:rPr>
          <w:sz w:val="20"/>
          <w:szCs w:val="20"/>
        </w:rPr>
        <w:t>ou</w:t>
      </w:r>
      <w:r w:rsidRPr="00E53F49">
        <w:rPr>
          <w:spacing w:val="7"/>
          <w:sz w:val="20"/>
          <w:szCs w:val="20"/>
        </w:rPr>
        <w:t xml:space="preserve"> </w:t>
      </w:r>
      <w:r w:rsidRPr="00E53F49">
        <w:rPr>
          <w:sz w:val="20"/>
          <w:szCs w:val="20"/>
        </w:rPr>
        <w:t>parcial</w:t>
      </w:r>
      <w:r w:rsidRPr="00E53F49">
        <w:rPr>
          <w:spacing w:val="7"/>
          <w:sz w:val="20"/>
          <w:szCs w:val="20"/>
        </w:rPr>
        <w:t xml:space="preserve"> </w:t>
      </w:r>
      <w:r w:rsidRPr="00E53F49">
        <w:rPr>
          <w:sz w:val="20"/>
          <w:szCs w:val="20"/>
        </w:rPr>
        <w:t>do</w:t>
      </w:r>
      <w:r w:rsidRPr="00E53F49">
        <w:rPr>
          <w:spacing w:val="7"/>
          <w:sz w:val="20"/>
          <w:szCs w:val="20"/>
        </w:rPr>
        <w:t xml:space="preserve"> </w:t>
      </w:r>
      <w:r w:rsidRPr="00E53F49">
        <w:rPr>
          <w:sz w:val="20"/>
          <w:szCs w:val="20"/>
        </w:rPr>
        <w:lastRenderedPageBreak/>
        <w:t>contrato,</w:t>
      </w:r>
      <w:r w:rsidRPr="00E53F49">
        <w:rPr>
          <w:spacing w:val="7"/>
          <w:sz w:val="20"/>
          <w:szCs w:val="20"/>
        </w:rPr>
        <w:t xml:space="preserve"> </w:t>
      </w:r>
      <w:r w:rsidRPr="00E53F49">
        <w:rPr>
          <w:sz w:val="20"/>
          <w:szCs w:val="20"/>
        </w:rPr>
        <w:t>ou</w:t>
      </w:r>
      <w:r w:rsidRPr="00E53F49">
        <w:rPr>
          <w:spacing w:val="7"/>
          <w:sz w:val="20"/>
          <w:szCs w:val="20"/>
        </w:rPr>
        <w:t xml:space="preserve"> </w:t>
      </w:r>
      <w:r w:rsidRPr="00E53F49">
        <w:rPr>
          <w:sz w:val="20"/>
          <w:szCs w:val="20"/>
        </w:rPr>
        <w:t>rec</w:t>
      </w:r>
      <w:r w:rsidRPr="00E53F49">
        <w:rPr>
          <w:spacing w:val="1"/>
          <w:sz w:val="20"/>
          <w:szCs w:val="20"/>
        </w:rPr>
        <w:t>u</w:t>
      </w:r>
      <w:r w:rsidRPr="00E53F49">
        <w:rPr>
          <w:sz w:val="20"/>
          <w:szCs w:val="20"/>
        </w:rPr>
        <w:t>sa</w:t>
      </w:r>
      <w:r w:rsidRPr="00E53F49">
        <w:rPr>
          <w:spacing w:val="6"/>
          <w:sz w:val="20"/>
          <w:szCs w:val="20"/>
        </w:rPr>
        <w:t xml:space="preserve"> </w:t>
      </w:r>
      <w:r w:rsidRPr="00E53F49">
        <w:rPr>
          <w:sz w:val="20"/>
          <w:szCs w:val="20"/>
        </w:rPr>
        <w:t>em</w:t>
      </w:r>
      <w:r w:rsidRPr="00E53F49">
        <w:rPr>
          <w:spacing w:val="6"/>
          <w:sz w:val="20"/>
          <w:szCs w:val="20"/>
        </w:rPr>
        <w:t xml:space="preserve"> </w:t>
      </w:r>
      <w:r w:rsidRPr="00E53F49">
        <w:rPr>
          <w:sz w:val="20"/>
          <w:szCs w:val="20"/>
        </w:rPr>
        <w:t>assinar</w:t>
      </w:r>
      <w:r w:rsidRPr="00E53F49">
        <w:rPr>
          <w:spacing w:val="6"/>
          <w:sz w:val="20"/>
          <w:szCs w:val="20"/>
        </w:rPr>
        <w:t xml:space="preserve"> </w:t>
      </w:r>
      <w:r w:rsidRPr="00E53F49">
        <w:rPr>
          <w:sz w:val="20"/>
          <w:szCs w:val="20"/>
        </w:rPr>
        <w:t>o</w:t>
      </w:r>
      <w:r w:rsidRPr="00E53F49">
        <w:rPr>
          <w:spacing w:val="6"/>
          <w:sz w:val="20"/>
          <w:szCs w:val="20"/>
        </w:rPr>
        <w:t xml:space="preserve"> </w:t>
      </w:r>
      <w:r w:rsidRPr="00E53F49">
        <w:rPr>
          <w:sz w:val="20"/>
          <w:szCs w:val="20"/>
        </w:rPr>
        <w:t>contrato,</w:t>
      </w:r>
      <w:r w:rsidRPr="00E53F49">
        <w:rPr>
          <w:spacing w:val="6"/>
          <w:sz w:val="20"/>
          <w:szCs w:val="20"/>
        </w:rPr>
        <w:t xml:space="preserve"> </w:t>
      </w:r>
      <w:r w:rsidRPr="00E53F49">
        <w:rPr>
          <w:sz w:val="20"/>
          <w:szCs w:val="20"/>
        </w:rPr>
        <w:t>ou</w:t>
      </w:r>
      <w:r w:rsidRPr="00E53F49">
        <w:rPr>
          <w:spacing w:val="6"/>
          <w:sz w:val="20"/>
          <w:szCs w:val="20"/>
        </w:rPr>
        <w:t xml:space="preserve"> </w:t>
      </w:r>
      <w:r w:rsidRPr="00E53F49">
        <w:rPr>
          <w:sz w:val="20"/>
          <w:szCs w:val="20"/>
        </w:rPr>
        <w:t>ainda,</w:t>
      </w:r>
      <w:r w:rsidRPr="00E53F49">
        <w:rPr>
          <w:spacing w:val="6"/>
          <w:sz w:val="20"/>
          <w:szCs w:val="20"/>
        </w:rPr>
        <w:t xml:space="preserve"> </w:t>
      </w:r>
      <w:r w:rsidRPr="00E53F49">
        <w:rPr>
          <w:sz w:val="20"/>
          <w:szCs w:val="20"/>
        </w:rPr>
        <w:t>deixar de</w:t>
      </w:r>
      <w:r w:rsidRPr="00E53F49">
        <w:rPr>
          <w:spacing w:val="1"/>
          <w:sz w:val="20"/>
          <w:szCs w:val="20"/>
        </w:rPr>
        <w:t xml:space="preserve"> </w:t>
      </w:r>
      <w:r w:rsidRPr="00E53F49">
        <w:rPr>
          <w:sz w:val="20"/>
          <w:szCs w:val="20"/>
        </w:rPr>
        <w:t>entregar</w:t>
      </w:r>
      <w:r w:rsidRPr="00E53F49">
        <w:rPr>
          <w:spacing w:val="1"/>
          <w:sz w:val="20"/>
          <w:szCs w:val="20"/>
        </w:rPr>
        <w:t xml:space="preserve"> </w:t>
      </w:r>
      <w:r w:rsidRPr="00E53F49">
        <w:rPr>
          <w:sz w:val="20"/>
          <w:szCs w:val="20"/>
        </w:rPr>
        <w:t>documentos</w:t>
      </w:r>
      <w:r w:rsidRPr="00E53F49">
        <w:rPr>
          <w:spacing w:val="1"/>
          <w:sz w:val="20"/>
          <w:szCs w:val="20"/>
        </w:rPr>
        <w:t xml:space="preserve"> </w:t>
      </w:r>
      <w:r w:rsidRPr="00E53F49">
        <w:rPr>
          <w:sz w:val="20"/>
          <w:szCs w:val="20"/>
        </w:rPr>
        <w:t>necessários</w:t>
      </w:r>
      <w:r w:rsidRPr="00E53F49">
        <w:rPr>
          <w:spacing w:val="1"/>
          <w:sz w:val="20"/>
          <w:szCs w:val="20"/>
        </w:rPr>
        <w:t xml:space="preserve"> </w:t>
      </w:r>
      <w:r w:rsidRPr="00E53F49">
        <w:rPr>
          <w:sz w:val="20"/>
          <w:szCs w:val="20"/>
        </w:rPr>
        <w:t>para</w:t>
      </w:r>
      <w:r w:rsidRPr="00E53F49">
        <w:rPr>
          <w:spacing w:val="1"/>
          <w:sz w:val="20"/>
          <w:szCs w:val="20"/>
        </w:rPr>
        <w:t xml:space="preserve"> </w:t>
      </w:r>
      <w:r w:rsidRPr="00E53F49">
        <w:rPr>
          <w:sz w:val="20"/>
          <w:szCs w:val="20"/>
        </w:rPr>
        <w:t>a</w:t>
      </w:r>
      <w:r w:rsidRPr="00E53F49">
        <w:rPr>
          <w:spacing w:val="1"/>
          <w:sz w:val="20"/>
          <w:szCs w:val="20"/>
        </w:rPr>
        <w:t xml:space="preserve"> </w:t>
      </w:r>
      <w:r w:rsidRPr="00E53F49">
        <w:rPr>
          <w:sz w:val="20"/>
          <w:szCs w:val="20"/>
        </w:rPr>
        <w:t>assinatura</w:t>
      </w:r>
      <w:r w:rsidRPr="00E53F49">
        <w:rPr>
          <w:spacing w:val="1"/>
          <w:sz w:val="20"/>
          <w:szCs w:val="20"/>
        </w:rPr>
        <w:t xml:space="preserve"> </w:t>
      </w:r>
      <w:r w:rsidRPr="00E53F49">
        <w:rPr>
          <w:sz w:val="20"/>
          <w:szCs w:val="20"/>
        </w:rPr>
        <w:t>de</w:t>
      </w:r>
      <w:r w:rsidRPr="00E53F49">
        <w:rPr>
          <w:spacing w:val="1"/>
          <w:sz w:val="20"/>
          <w:szCs w:val="20"/>
        </w:rPr>
        <w:t xml:space="preserve"> </w:t>
      </w:r>
      <w:r w:rsidRPr="00E53F49">
        <w:rPr>
          <w:sz w:val="20"/>
          <w:szCs w:val="20"/>
        </w:rPr>
        <w:t>instrumento</w:t>
      </w:r>
      <w:r w:rsidRPr="00E53F49">
        <w:rPr>
          <w:spacing w:val="1"/>
          <w:sz w:val="20"/>
          <w:szCs w:val="20"/>
        </w:rPr>
        <w:t xml:space="preserve"> </w:t>
      </w:r>
      <w:r w:rsidRPr="00E53F49">
        <w:rPr>
          <w:sz w:val="20"/>
          <w:szCs w:val="20"/>
        </w:rPr>
        <w:t>contratual.</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PARÁGRAFO</w:t>
      </w:r>
      <w:r w:rsidRPr="00E53F49">
        <w:rPr>
          <w:b/>
          <w:bCs/>
          <w:spacing w:val="17"/>
          <w:sz w:val="20"/>
          <w:szCs w:val="20"/>
        </w:rPr>
        <w:t xml:space="preserve"> </w:t>
      </w:r>
      <w:r w:rsidRPr="00E53F49">
        <w:rPr>
          <w:b/>
          <w:bCs/>
          <w:sz w:val="20"/>
          <w:szCs w:val="20"/>
        </w:rPr>
        <w:t>SEGUNDO</w:t>
      </w:r>
      <w:r w:rsidRPr="00E53F49">
        <w:rPr>
          <w:b/>
          <w:bCs/>
          <w:spacing w:val="28"/>
          <w:sz w:val="20"/>
          <w:szCs w:val="20"/>
        </w:rPr>
        <w:t xml:space="preserve"> </w:t>
      </w:r>
      <w:r w:rsidRPr="00E53F49">
        <w:rPr>
          <w:b/>
          <w:bCs/>
          <w:sz w:val="20"/>
          <w:szCs w:val="20"/>
        </w:rPr>
        <w:t>-</w:t>
      </w:r>
      <w:r w:rsidRPr="00E53F49">
        <w:rPr>
          <w:b/>
          <w:bCs/>
          <w:spacing w:val="27"/>
          <w:sz w:val="20"/>
          <w:szCs w:val="20"/>
        </w:rPr>
        <w:t xml:space="preserve"> </w:t>
      </w:r>
      <w:r w:rsidRPr="00E53F49">
        <w:rPr>
          <w:sz w:val="20"/>
          <w:szCs w:val="20"/>
        </w:rPr>
        <w:t>A</w:t>
      </w:r>
      <w:r w:rsidRPr="00E53F49">
        <w:rPr>
          <w:spacing w:val="28"/>
          <w:sz w:val="20"/>
          <w:szCs w:val="20"/>
        </w:rPr>
        <w:t xml:space="preserve"> </w:t>
      </w:r>
      <w:r w:rsidRPr="00E53F49">
        <w:rPr>
          <w:sz w:val="20"/>
          <w:szCs w:val="20"/>
        </w:rPr>
        <w:t>aplicação</w:t>
      </w:r>
      <w:r w:rsidRPr="00E53F49">
        <w:rPr>
          <w:spacing w:val="28"/>
          <w:sz w:val="20"/>
          <w:szCs w:val="20"/>
        </w:rPr>
        <w:t xml:space="preserve"> </w:t>
      </w:r>
      <w:r w:rsidRPr="00E53F49">
        <w:rPr>
          <w:sz w:val="20"/>
          <w:szCs w:val="20"/>
        </w:rPr>
        <w:t>das</w:t>
      </w:r>
      <w:r w:rsidRPr="00E53F49">
        <w:rPr>
          <w:spacing w:val="28"/>
          <w:sz w:val="20"/>
          <w:szCs w:val="20"/>
        </w:rPr>
        <w:t xml:space="preserve"> </w:t>
      </w:r>
      <w:r w:rsidRPr="00E53F49">
        <w:rPr>
          <w:sz w:val="20"/>
          <w:szCs w:val="20"/>
        </w:rPr>
        <w:t>multas</w:t>
      </w:r>
      <w:r w:rsidRPr="00E53F49">
        <w:rPr>
          <w:spacing w:val="28"/>
          <w:sz w:val="20"/>
          <w:szCs w:val="20"/>
        </w:rPr>
        <w:t xml:space="preserve"> </w:t>
      </w:r>
      <w:r w:rsidRPr="00E53F49">
        <w:rPr>
          <w:sz w:val="20"/>
          <w:szCs w:val="20"/>
        </w:rPr>
        <w:t>a</w:t>
      </w:r>
      <w:r w:rsidRPr="00E53F49">
        <w:rPr>
          <w:spacing w:val="1"/>
          <w:sz w:val="20"/>
          <w:szCs w:val="20"/>
        </w:rPr>
        <w:t>c</w:t>
      </w:r>
      <w:r w:rsidRPr="00E53F49">
        <w:rPr>
          <w:sz w:val="20"/>
          <w:szCs w:val="20"/>
        </w:rPr>
        <w:t>ima</w:t>
      </w:r>
      <w:r w:rsidRPr="00E53F49">
        <w:rPr>
          <w:spacing w:val="27"/>
          <w:sz w:val="20"/>
          <w:szCs w:val="20"/>
        </w:rPr>
        <w:t xml:space="preserve"> </w:t>
      </w:r>
      <w:r w:rsidRPr="00E53F49">
        <w:rPr>
          <w:sz w:val="20"/>
          <w:szCs w:val="20"/>
        </w:rPr>
        <w:t>discriminadas</w:t>
      </w:r>
      <w:r w:rsidRPr="00E53F49">
        <w:rPr>
          <w:spacing w:val="27"/>
          <w:sz w:val="20"/>
          <w:szCs w:val="20"/>
        </w:rPr>
        <w:t xml:space="preserve"> </w:t>
      </w:r>
      <w:r w:rsidRPr="00E53F49">
        <w:rPr>
          <w:sz w:val="20"/>
          <w:szCs w:val="20"/>
        </w:rPr>
        <w:t>não impede que a</w:t>
      </w:r>
      <w:r w:rsidRPr="00E53F49">
        <w:rPr>
          <w:spacing w:val="52"/>
          <w:sz w:val="20"/>
          <w:szCs w:val="20"/>
        </w:rPr>
        <w:t xml:space="preserve"> </w:t>
      </w:r>
      <w:r w:rsidRPr="00E53F49">
        <w:rPr>
          <w:sz w:val="20"/>
          <w:szCs w:val="20"/>
        </w:rPr>
        <w:t>Administração</w:t>
      </w:r>
      <w:r w:rsidRPr="00E53F49">
        <w:rPr>
          <w:spacing w:val="52"/>
          <w:sz w:val="20"/>
          <w:szCs w:val="20"/>
        </w:rPr>
        <w:t xml:space="preserve"> </w:t>
      </w:r>
      <w:r w:rsidRPr="00E53F49">
        <w:rPr>
          <w:sz w:val="20"/>
          <w:szCs w:val="20"/>
        </w:rPr>
        <w:t>rescinda</w:t>
      </w:r>
      <w:r w:rsidRPr="00E53F49">
        <w:rPr>
          <w:spacing w:val="52"/>
          <w:sz w:val="20"/>
          <w:szCs w:val="20"/>
        </w:rPr>
        <w:t xml:space="preserve"> </w:t>
      </w:r>
      <w:r w:rsidRPr="00E53F49">
        <w:rPr>
          <w:sz w:val="20"/>
          <w:szCs w:val="20"/>
        </w:rPr>
        <w:t>unilateralmente</w:t>
      </w:r>
      <w:r w:rsidRPr="00E53F49">
        <w:rPr>
          <w:spacing w:val="52"/>
          <w:sz w:val="20"/>
          <w:szCs w:val="20"/>
        </w:rPr>
        <w:t xml:space="preserve"> </w:t>
      </w:r>
      <w:r w:rsidRPr="00E53F49">
        <w:rPr>
          <w:sz w:val="20"/>
          <w:szCs w:val="20"/>
        </w:rPr>
        <w:t>o</w:t>
      </w:r>
      <w:r w:rsidRPr="00E53F49">
        <w:rPr>
          <w:spacing w:val="52"/>
          <w:sz w:val="20"/>
          <w:szCs w:val="20"/>
        </w:rPr>
        <w:t xml:space="preserve"> </w:t>
      </w:r>
      <w:r w:rsidRPr="00E53F49">
        <w:rPr>
          <w:sz w:val="20"/>
          <w:szCs w:val="20"/>
        </w:rPr>
        <w:t>contrato</w:t>
      </w:r>
      <w:r w:rsidRPr="00E53F49">
        <w:rPr>
          <w:spacing w:val="52"/>
          <w:sz w:val="20"/>
          <w:szCs w:val="20"/>
        </w:rPr>
        <w:t xml:space="preserve"> </w:t>
      </w:r>
      <w:r w:rsidRPr="00E53F49">
        <w:rPr>
          <w:sz w:val="20"/>
          <w:szCs w:val="20"/>
        </w:rPr>
        <w:t>e</w:t>
      </w:r>
      <w:r w:rsidRPr="00E53F49">
        <w:rPr>
          <w:spacing w:val="52"/>
          <w:sz w:val="20"/>
          <w:szCs w:val="20"/>
        </w:rPr>
        <w:t xml:space="preserve"> </w:t>
      </w:r>
      <w:r w:rsidRPr="00E53F49">
        <w:rPr>
          <w:sz w:val="20"/>
          <w:szCs w:val="20"/>
        </w:rPr>
        <w:t>aplique outras</w:t>
      </w:r>
      <w:r w:rsidRPr="00E53F49">
        <w:rPr>
          <w:spacing w:val="1"/>
          <w:sz w:val="20"/>
          <w:szCs w:val="20"/>
        </w:rPr>
        <w:t xml:space="preserve"> </w:t>
      </w:r>
      <w:r w:rsidRPr="00E53F49">
        <w:rPr>
          <w:sz w:val="20"/>
          <w:szCs w:val="20"/>
        </w:rPr>
        <w:t>sanções</w:t>
      </w:r>
      <w:r w:rsidRPr="00E53F49">
        <w:rPr>
          <w:spacing w:val="1"/>
          <w:sz w:val="20"/>
          <w:szCs w:val="20"/>
        </w:rPr>
        <w:t xml:space="preserve"> </w:t>
      </w:r>
      <w:r w:rsidRPr="00E53F49">
        <w:rPr>
          <w:sz w:val="20"/>
          <w:szCs w:val="20"/>
        </w:rPr>
        <w:t>previstas</w:t>
      </w:r>
      <w:r w:rsidRPr="00E53F49">
        <w:rPr>
          <w:spacing w:val="1"/>
          <w:sz w:val="20"/>
          <w:szCs w:val="20"/>
        </w:rPr>
        <w:t xml:space="preserve"> </w:t>
      </w:r>
      <w:r w:rsidRPr="00E53F49">
        <w:rPr>
          <w:sz w:val="20"/>
          <w:szCs w:val="20"/>
        </w:rPr>
        <w:t>em</w:t>
      </w:r>
      <w:r w:rsidRPr="00E53F49">
        <w:rPr>
          <w:spacing w:val="1"/>
          <w:sz w:val="20"/>
          <w:szCs w:val="20"/>
        </w:rPr>
        <w:t xml:space="preserve"> </w:t>
      </w:r>
      <w:r w:rsidRPr="00E53F49">
        <w:rPr>
          <w:sz w:val="20"/>
          <w:szCs w:val="20"/>
        </w:rPr>
        <w:t>Lei.</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PARÁGRAFO</w:t>
      </w:r>
      <w:r w:rsidRPr="00E53F49">
        <w:rPr>
          <w:b/>
          <w:bCs/>
          <w:spacing w:val="16"/>
          <w:sz w:val="20"/>
          <w:szCs w:val="20"/>
        </w:rPr>
        <w:t xml:space="preserve"> </w:t>
      </w:r>
      <w:r w:rsidRPr="00E53F49">
        <w:rPr>
          <w:b/>
          <w:bCs/>
          <w:sz w:val="20"/>
          <w:szCs w:val="20"/>
        </w:rPr>
        <w:t>TERCEIRO</w:t>
      </w:r>
      <w:r w:rsidRPr="00E53F49">
        <w:rPr>
          <w:b/>
          <w:bCs/>
          <w:spacing w:val="27"/>
          <w:sz w:val="20"/>
          <w:szCs w:val="20"/>
        </w:rPr>
        <w:t xml:space="preserve"> </w:t>
      </w:r>
      <w:r w:rsidRPr="00E53F49">
        <w:rPr>
          <w:b/>
          <w:bCs/>
          <w:sz w:val="20"/>
          <w:szCs w:val="20"/>
        </w:rPr>
        <w:t>-</w:t>
      </w:r>
      <w:r w:rsidRPr="00E53F49">
        <w:rPr>
          <w:b/>
          <w:bCs/>
          <w:spacing w:val="25"/>
          <w:sz w:val="20"/>
          <w:szCs w:val="20"/>
        </w:rPr>
        <w:t xml:space="preserve"> </w:t>
      </w:r>
      <w:r w:rsidRPr="00E53F49">
        <w:rPr>
          <w:sz w:val="20"/>
          <w:szCs w:val="20"/>
        </w:rPr>
        <w:t>A</w:t>
      </w:r>
      <w:r w:rsidRPr="00E53F49">
        <w:rPr>
          <w:spacing w:val="27"/>
          <w:sz w:val="20"/>
          <w:szCs w:val="20"/>
        </w:rPr>
        <w:t xml:space="preserve"> </w:t>
      </w:r>
      <w:r w:rsidRPr="00E53F49">
        <w:rPr>
          <w:b/>
          <w:bCs/>
          <w:sz w:val="20"/>
          <w:szCs w:val="20"/>
        </w:rPr>
        <w:t>CONTRATADA</w:t>
      </w:r>
      <w:r w:rsidRPr="00E53F49">
        <w:rPr>
          <w:b/>
          <w:bCs/>
          <w:spacing w:val="26"/>
          <w:sz w:val="20"/>
          <w:szCs w:val="20"/>
        </w:rPr>
        <w:t xml:space="preserve"> </w:t>
      </w:r>
      <w:r w:rsidRPr="00E53F49">
        <w:rPr>
          <w:sz w:val="20"/>
          <w:szCs w:val="20"/>
        </w:rPr>
        <w:t>será</w:t>
      </w:r>
      <w:r w:rsidRPr="00E53F49">
        <w:rPr>
          <w:spacing w:val="26"/>
          <w:sz w:val="20"/>
          <w:szCs w:val="20"/>
        </w:rPr>
        <w:t xml:space="preserve"> </w:t>
      </w:r>
      <w:r w:rsidRPr="00E53F49">
        <w:rPr>
          <w:sz w:val="20"/>
          <w:szCs w:val="20"/>
        </w:rPr>
        <w:t>notificada,</w:t>
      </w:r>
      <w:r w:rsidRPr="00E53F49">
        <w:rPr>
          <w:spacing w:val="26"/>
          <w:sz w:val="20"/>
          <w:szCs w:val="20"/>
        </w:rPr>
        <w:t xml:space="preserve"> </w:t>
      </w:r>
      <w:r w:rsidRPr="00E53F49">
        <w:rPr>
          <w:b/>
          <w:bCs/>
          <w:sz w:val="20"/>
          <w:szCs w:val="20"/>
        </w:rPr>
        <w:t>de</w:t>
      </w:r>
      <w:r w:rsidRPr="00E53F49">
        <w:rPr>
          <w:b/>
          <w:bCs/>
          <w:spacing w:val="26"/>
          <w:sz w:val="20"/>
          <w:szCs w:val="20"/>
        </w:rPr>
        <w:t xml:space="preserve"> </w:t>
      </w:r>
      <w:r w:rsidRPr="00E53F49">
        <w:rPr>
          <w:b/>
          <w:bCs/>
          <w:sz w:val="20"/>
          <w:szCs w:val="20"/>
        </w:rPr>
        <w:t>ofíci</w:t>
      </w:r>
      <w:r w:rsidRPr="00E53F49">
        <w:rPr>
          <w:b/>
          <w:bCs/>
          <w:spacing w:val="-1"/>
          <w:sz w:val="20"/>
          <w:szCs w:val="20"/>
        </w:rPr>
        <w:t>o</w:t>
      </w:r>
      <w:r w:rsidRPr="00E53F49">
        <w:rPr>
          <w:sz w:val="20"/>
          <w:szCs w:val="20"/>
        </w:rPr>
        <w:t>,</w:t>
      </w:r>
      <w:r w:rsidRPr="00E53F49">
        <w:rPr>
          <w:spacing w:val="41"/>
          <w:sz w:val="20"/>
          <w:szCs w:val="20"/>
        </w:rPr>
        <w:t xml:space="preserve"> </w:t>
      </w:r>
      <w:r w:rsidRPr="00E53F49">
        <w:rPr>
          <w:sz w:val="20"/>
          <w:szCs w:val="20"/>
        </w:rPr>
        <w:t>da aplicação da multa,</w:t>
      </w:r>
      <w:r w:rsidRPr="00E53F49">
        <w:rPr>
          <w:spacing w:val="23"/>
          <w:sz w:val="20"/>
          <w:szCs w:val="20"/>
        </w:rPr>
        <w:t xml:space="preserve"> </w:t>
      </w:r>
      <w:r w:rsidRPr="00E53F49">
        <w:rPr>
          <w:sz w:val="20"/>
          <w:szCs w:val="20"/>
        </w:rPr>
        <w:t>e</w:t>
      </w:r>
      <w:r w:rsidRPr="00E53F49">
        <w:rPr>
          <w:spacing w:val="23"/>
          <w:sz w:val="20"/>
          <w:szCs w:val="20"/>
        </w:rPr>
        <w:t xml:space="preserve"> </w:t>
      </w:r>
      <w:r w:rsidRPr="00E53F49">
        <w:rPr>
          <w:sz w:val="20"/>
          <w:szCs w:val="20"/>
        </w:rPr>
        <w:t>a</w:t>
      </w:r>
      <w:r w:rsidRPr="00E53F49">
        <w:rPr>
          <w:spacing w:val="23"/>
          <w:sz w:val="20"/>
          <w:szCs w:val="20"/>
        </w:rPr>
        <w:t xml:space="preserve"> </w:t>
      </w:r>
      <w:r w:rsidRPr="00E53F49">
        <w:rPr>
          <w:sz w:val="20"/>
          <w:szCs w:val="20"/>
        </w:rPr>
        <w:t>partir</w:t>
      </w:r>
      <w:r w:rsidRPr="00E53F49">
        <w:rPr>
          <w:spacing w:val="23"/>
          <w:sz w:val="20"/>
          <w:szCs w:val="20"/>
        </w:rPr>
        <w:t xml:space="preserve"> </w:t>
      </w:r>
      <w:r w:rsidRPr="00E53F49">
        <w:rPr>
          <w:sz w:val="20"/>
          <w:szCs w:val="20"/>
        </w:rPr>
        <w:t>da</w:t>
      </w:r>
      <w:r w:rsidRPr="00E53F49">
        <w:rPr>
          <w:spacing w:val="22"/>
          <w:sz w:val="20"/>
          <w:szCs w:val="20"/>
        </w:rPr>
        <w:t xml:space="preserve"> </w:t>
      </w:r>
      <w:r w:rsidRPr="00E53F49">
        <w:rPr>
          <w:sz w:val="20"/>
          <w:szCs w:val="20"/>
        </w:rPr>
        <w:t>notificação</w:t>
      </w:r>
      <w:r w:rsidRPr="00E53F49">
        <w:rPr>
          <w:spacing w:val="22"/>
          <w:sz w:val="20"/>
          <w:szCs w:val="20"/>
        </w:rPr>
        <w:t xml:space="preserve"> </w:t>
      </w:r>
      <w:r w:rsidRPr="00E53F49">
        <w:rPr>
          <w:sz w:val="20"/>
          <w:szCs w:val="20"/>
        </w:rPr>
        <w:t>terá</w:t>
      </w:r>
      <w:r w:rsidRPr="00E53F49">
        <w:rPr>
          <w:spacing w:val="22"/>
          <w:sz w:val="20"/>
          <w:szCs w:val="20"/>
        </w:rPr>
        <w:t xml:space="preserve"> </w:t>
      </w:r>
      <w:r w:rsidRPr="00E53F49">
        <w:rPr>
          <w:sz w:val="20"/>
          <w:szCs w:val="20"/>
        </w:rPr>
        <w:t>o</w:t>
      </w:r>
      <w:r w:rsidRPr="00E53F49">
        <w:rPr>
          <w:spacing w:val="22"/>
          <w:sz w:val="20"/>
          <w:szCs w:val="20"/>
        </w:rPr>
        <w:t xml:space="preserve"> </w:t>
      </w:r>
      <w:r w:rsidRPr="00E53F49">
        <w:rPr>
          <w:sz w:val="20"/>
          <w:szCs w:val="20"/>
        </w:rPr>
        <w:t>prazo</w:t>
      </w:r>
      <w:r w:rsidRPr="00E53F49">
        <w:rPr>
          <w:spacing w:val="22"/>
          <w:sz w:val="20"/>
          <w:szCs w:val="20"/>
        </w:rPr>
        <w:t xml:space="preserve"> </w:t>
      </w:r>
      <w:r w:rsidRPr="00E53F49">
        <w:rPr>
          <w:b/>
          <w:bCs/>
          <w:sz w:val="20"/>
          <w:szCs w:val="20"/>
        </w:rPr>
        <w:t>de</w:t>
      </w:r>
      <w:r w:rsidRPr="00E53F49">
        <w:rPr>
          <w:b/>
          <w:bCs/>
          <w:spacing w:val="33"/>
          <w:sz w:val="20"/>
          <w:szCs w:val="20"/>
        </w:rPr>
        <w:t xml:space="preserve"> </w:t>
      </w:r>
      <w:r w:rsidRPr="00E53F49">
        <w:rPr>
          <w:b/>
          <w:bCs/>
          <w:sz w:val="20"/>
          <w:szCs w:val="20"/>
        </w:rPr>
        <w:t>05</w:t>
      </w:r>
      <w:r w:rsidRPr="00E53F49">
        <w:rPr>
          <w:b/>
          <w:bCs/>
          <w:spacing w:val="33"/>
          <w:sz w:val="20"/>
          <w:szCs w:val="20"/>
        </w:rPr>
        <w:t xml:space="preserve"> </w:t>
      </w:r>
      <w:r w:rsidRPr="00E53F49">
        <w:rPr>
          <w:b/>
          <w:bCs/>
          <w:sz w:val="20"/>
          <w:szCs w:val="20"/>
        </w:rPr>
        <w:t>(cinco)</w:t>
      </w:r>
      <w:r w:rsidRPr="00E53F49">
        <w:rPr>
          <w:b/>
          <w:bCs/>
          <w:spacing w:val="33"/>
          <w:sz w:val="20"/>
          <w:szCs w:val="20"/>
        </w:rPr>
        <w:t xml:space="preserve"> </w:t>
      </w:r>
      <w:r w:rsidRPr="00E53F49">
        <w:rPr>
          <w:b/>
          <w:bCs/>
          <w:sz w:val="20"/>
          <w:szCs w:val="20"/>
        </w:rPr>
        <w:t>dias úteis</w:t>
      </w:r>
      <w:r w:rsidRPr="00E53F49">
        <w:rPr>
          <w:b/>
          <w:bCs/>
          <w:spacing w:val="29"/>
          <w:sz w:val="20"/>
          <w:szCs w:val="20"/>
        </w:rPr>
        <w:t xml:space="preserve"> </w:t>
      </w:r>
      <w:r w:rsidRPr="00E53F49">
        <w:rPr>
          <w:b/>
          <w:bCs/>
          <w:sz w:val="20"/>
          <w:szCs w:val="20"/>
        </w:rPr>
        <w:t>para</w:t>
      </w:r>
      <w:r w:rsidRPr="00E53F49">
        <w:rPr>
          <w:b/>
          <w:bCs/>
          <w:spacing w:val="29"/>
          <w:sz w:val="20"/>
          <w:szCs w:val="20"/>
        </w:rPr>
        <w:t xml:space="preserve"> </w:t>
      </w:r>
      <w:r w:rsidRPr="00E53F49">
        <w:rPr>
          <w:b/>
          <w:bCs/>
          <w:sz w:val="20"/>
          <w:szCs w:val="20"/>
        </w:rPr>
        <w:t>recolher</w:t>
      </w:r>
      <w:r w:rsidRPr="00E53F49">
        <w:rPr>
          <w:b/>
          <w:bCs/>
          <w:spacing w:val="29"/>
          <w:sz w:val="20"/>
          <w:szCs w:val="20"/>
        </w:rPr>
        <w:t xml:space="preserve"> </w:t>
      </w:r>
      <w:r w:rsidRPr="00E53F49">
        <w:rPr>
          <w:b/>
          <w:bCs/>
          <w:sz w:val="20"/>
          <w:szCs w:val="20"/>
        </w:rPr>
        <w:t>a</w:t>
      </w:r>
      <w:r w:rsidRPr="00E53F49">
        <w:rPr>
          <w:b/>
          <w:bCs/>
          <w:spacing w:val="-26"/>
          <w:sz w:val="20"/>
          <w:szCs w:val="20"/>
        </w:rPr>
        <w:t xml:space="preserve"> </w:t>
      </w:r>
      <w:r w:rsidRPr="00E53F49">
        <w:rPr>
          <w:b/>
          <w:bCs/>
          <w:sz w:val="20"/>
          <w:szCs w:val="20"/>
        </w:rPr>
        <w:t>importância</w:t>
      </w:r>
      <w:r w:rsidRPr="00E53F49">
        <w:rPr>
          <w:b/>
          <w:bCs/>
          <w:spacing w:val="28"/>
          <w:sz w:val="20"/>
          <w:szCs w:val="20"/>
        </w:rPr>
        <w:t xml:space="preserve"> </w:t>
      </w:r>
      <w:r w:rsidRPr="00E53F49">
        <w:rPr>
          <w:b/>
          <w:bCs/>
          <w:sz w:val="20"/>
          <w:szCs w:val="20"/>
        </w:rPr>
        <w:t>correspondente,</w:t>
      </w:r>
      <w:r w:rsidRPr="00E53F49">
        <w:rPr>
          <w:b/>
          <w:bCs/>
          <w:spacing w:val="29"/>
          <w:sz w:val="20"/>
          <w:szCs w:val="20"/>
        </w:rPr>
        <w:t xml:space="preserve"> </w:t>
      </w:r>
      <w:r w:rsidRPr="00E53F49">
        <w:rPr>
          <w:b/>
          <w:bCs/>
          <w:sz w:val="20"/>
          <w:szCs w:val="20"/>
        </w:rPr>
        <w:t>em</w:t>
      </w:r>
      <w:r w:rsidRPr="00E53F49">
        <w:rPr>
          <w:b/>
          <w:bCs/>
          <w:spacing w:val="29"/>
          <w:sz w:val="20"/>
          <w:szCs w:val="20"/>
        </w:rPr>
        <w:t xml:space="preserve"> </w:t>
      </w:r>
      <w:r w:rsidRPr="00E53F49">
        <w:rPr>
          <w:b/>
          <w:bCs/>
          <w:sz w:val="20"/>
          <w:szCs w:val="20"/>
        </w:rPr>
        <w:t>nome</w:t>
      </w:r>
      <w:r w:rsidRPr="00E53F49">
        <w:rPr>
          <w:b/>
          <w:bCs/>
          <w:spacing w:val="29"/>
          <w:sz w:val="20"/>
          <w:szCs w:val="20"/>
        </w:rPr>
        <w:t xml:space="preserve"> </w:t>
      </w:r>
      <w:r w:rsidRPr="00E53F49">
        <w:rPr>
          <w:b/>
          <w:bCs/>
          <w:sz w:val="20"/>
          <w:szCs w:val="20"/>
        </w:rPr>
        <w:t xml:space="preserve">da Prefeitura Municipal de Paulo, </w:t>
      </w:r>
      <w:r w:rsidRPr="00E53F49">
        <w:rPr>
          <w:sz w:val="20"/>
          <w:szCs w:val="20"/>
        </w:rPr>
        <w:t>assegurado</w:t>
      </w:r>
      <w:r w:rsidRPr="00E53F49">
        <w:rPr>
          <w:spacing w:val="5"/>
          <w:sz w:val="20"/>
          <w:szCs w:val="20"/>
        </w:rPr>
        <w:t xml:space="preserve"> </w:t>
      </w:r>
      <w:r w:rsidRPr="00E53F49">
        <w:rPr>
          <w:sz w:val="20"/>
          <w:szCs w:val="20"/>
        </w:rPr>
        <w:t>o</w:t>
      </w:r>
      <w:r w:rsidRPr="00E53F49">
        <w:rPr>
          <w:spacing w:val="5"/>
          <w:sz w:val="20"/>
          <w:szCs w:val="20"/>
        </w:rPr>
        <w:t xml:space="preserve"> </w:t>
      </w:r>
      <w:r w:rsidRPr="00E53F49">
        <w:rPr>
          <w:sz w:val="20"/>
          <w:szCs w:val="20"/>
        </w:rPr>
        <w:t>direito</w:t>
      </w:r>
      <w:r w:rsidRPr="00E53F49">
        <w:rPr>
          <w:spacing w:val="5"/>
          <w:sz w:val="20"/>
          <w:szCs w:val="20"/>
        </w:rPr>
        <w:t xml:space="preserve"> </w:t>
      </w:r>
      <w:r w:rsidRPr="00E53F49">
        <w:rPr>
          <w:sz w:val="20"/>
          <w:szCs w:val="20"/>
        </w:rPr>
        <w:t>de</w:t>
      </w:r>
      <w:r w:rsidRPr="00E53F49">
        <w:rPr>
          <w:spacing w:val="5"/>
          <w:sz w:val="20"/>
          <w:szCs w:val="20"/>
        </w:rPr>
        <w:t xml:space="preserve"> </w:t>
      </w:r>
      <w:r w:rsidRPr="00E53F49">
        <w:rPr>
          <w:sz w:val="20"/>
          <w:szCs w:val="20"/>
        </w:rPr>
        <w:t>defesa</w:t>
      </w:r>
      <w:r w:rsidRPr="00E53F49">
        <w:rPr>
          <w:spacing w:val="5"/>
          <w:sz w:val="20"/>
          <w:szCs w:val="20"/>
        </w:rPr>
        <w:t xml:space="preserve"> </w:t>
      </w:r>
      <w:r w:rsidRPr="00E53F49">
        <w:rPr>
          <w:sz w:val="20"/>
          <w:szCs w:val="20"/>
        </w:rPr>
        <w:t>de</w:t>
      </w:r>
      <w:r w:rsidRPr="00E53F49">
        <w:rPr>
          <w:spacing w:val="5"/>
          <w:sz w:val="20"/>
          <w:szCs w:val="20"/>
        </w:rPr>
        <w:t xml:space="preserve"> </w:t>
      </w:r>
      <w:r w:rsidRPr="00E53F49">
        <w:rPr>
          <w:sz w:val="20"/>
          <w:szCs w:val="20"/>
        </w:rPr>
        <w:t>que</w:t>
      </w:r>
      <w:r w:rsidRPr="00E53F49">
        <w:rPr>
          <w:spacing w:val="5"/>
          <w:sz w:val="20"/>
          <w:szCs w:val="20"/>
        </w:rPr>
        <w:t xml:space="preserve"> </w:t>
      </w:r>
      <w:r w:rsidRPr="00E53F49">
        <w:rPr>
          <w:sz w:val="20"/>
          <w:szCs w:val="20"/>
        </w:rPr>
        <w:t>tra</w:t>
      </w:r>
      <w:r w:rsidRPr="00E53F49">
        <w:rPr>
          <w:spacing w:val="2"/>
          <w:sz w:val="20"/>
          <w:szCs w:val="20"/>
        </w:rPr>
        <w:t>t</w:t>
      </w:r>
      <w:r w:rsidRPr="00E53F49">
        <w:rPr>
          <w:sz w:val="20"/>
          <w:szCs w:val="20"/>
        </w:rPr>
        <w:t>a</w:t>
      </w:r>
      <w:r w:rsidRPr="00E53F49">
        <w:rPr>
          <w:spacing w:val="5"/>
          <w:sz w:val="20"/>
          <w:szCs w:val="20"/>
        </w:rPr>
        <w:t xml:space="preserve"> </w:t>
      </w:r>
      <w:r w:rsidRPr="00E53F49">
        <w:rPr>
          <w:sz w:val="20"/>
          <w:szCs w:val="20"/>
        </w:rPr>
        <w:t>o</w:t>
      </w:r>
      <w:r w:rsidRPr="00E53F49">
        <w:rPr>
          <w:spacing w:val="5"/>
          <w:sz w:val="20"/>
          <w:szCs w:val="20"/>
        </w:rPr>
        <w:t xml:space="preserve"> </w:t>
      </w:r>
      <w:r w:rsidRPr="00E53F49">
        <w:rPr>
          <w:sz w:val="20"/>
          <w:szCs w:val="20"/>
        </w:rPr>
        <w:t>parágrafo</w:t>
      </w:r>
      <w:r w:rsidRPr="00E53F49">
        <w:rPr>
          <w:spacing w:val="5"/>
          <w:sz w:val="20"/>
          <w:szCs w:val="20"/>
        </w:rPr>
        <w:t xml:space="preserve"> </w:t>
      </w:r>
      <w:r w:rsidRPr="00E53F49">
        <w:rPr>
          <w:sz w:val="20"/>
          <w:szCs w:val="20"/>
        </w:rPr>
        <w:t>segundo,</w:t>
      </w:r>
      <w:r w:rsidRPr="00E53F49">
        <w:rPr>
          <w:spacing w:val="5"/>
          <w:sz w:val="20"/>
          <w:szCs w:val="20"/>
        </w:rPr>
        <w:t xml:space="preserve"> </w:t>
      </w:r>
      <w:r w:rsidRPr="00E53F49">
        <w:rPr>
          <w:sz w:val="20"/>
          <w:szCs w:val="20"/>
        </w:rPr>
        <w:t>do</w:t>
      </w:r>
      <w:r w:rsidRPr="00E53F49">
        <w:rPr>
          <w:spacing w:val="5"/>
          <w:sz w:val="20"/>
          <w:szCs w:val="20"/>
        </w:rPr>
        <w:t xml:space="preserve"> </w:t>
      </w:r>
      <w:r w:rsidRPr="00E53F49">
        <w:rPr>
          <w:sz w:val="20"/>
          <w:szCs w:val="20"/>
        </w:rPr>
        <w:t>artigo</w:t>
      </w:r>
      <w:r w:rsidRPr="00E53F49">
        <w:rPr>
          <w:spacing w:val="5"/>
          <w:sz w:val="20"/>
          <w:szCs w:val="20"/>
        </w:rPr>
        <w:t xml:space="preserve"> </w:t>
      </w:r>
      <w:r w:rsidRPr="00E53F49">
        <w:rPr>
          <w:sz w:val="20"/>
          <w:szCs w:val="20"/>
        </w:rPr>
        <w:t>87, da</w:t>
      </w:r>
      <w:r w:rsidRPr="00E53F49">
        <w:rPr>
          <w:spacing w:val="1"/>
          <w:sz w:val="20"/>
          <w:szCs w:val="20"/>
        </w:rPr>
        <w:t xml:space="preserve"> </w:t>
      </w:r>
      <w:r w:rsidRPr="00E53F49">
        <w:rPr>
          <w:sz w:val="20"/>
          <w:szCs w:val="20"/>
        </w:rPr>
        <w:t>Lei</w:t>
      </w:r>
      <w:r w:rsidRPr="00E53F49">
        <w:rPr>
          <w:spacing w:val="1"/>
          <w:sz w:val="20"/>
          <w:szCs w:val="20"/>
        </w:rPr>
        <w:t xml:space="preserve"> </w:t>
      </w:r>
      <w:r w:rsidRPr="00E53F49">
        <w:rPr>
          <w:sz w:val="20"/>
          <w:szCs w:val="20"/>
        </w:rPr>
        <w:t>nº</w:t>
      </w:r>
      <w:r w:rsidRPr="00E53F49">
        <w:rPr>
          <w:spacing w:val="1"/>
          <w:sz w:val="20"/>
          <w:szCs w:val="20"/>
        </w:rPr>
        <w:t xml:space="preserve"> </w:t>
      </w:r>
      <w:r w:rsidRPr="00E53F49">
        <w:rPr>
          <w:sz w:val="20"/>
          <w:szCs w:val="20"/>
        </w:rPr>
        <w:t>8.666/93.</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CLÁUSULA</w:t>
      </w:r>
      <w:r w:rsidRPr="00E53F49">
        <w:rPr>
          <w:b/>
          <w:bCs/>
          <w:spacing w:val="-11"/>
          <w:sz w:val="20"/>
          <w:szCs w:val="20"/>
        </w:rPr>
        <w:t xml:space="preserve"> </w:t>
      </w:r>
      <w:r w:rsidRPr="00E53F49">
        <w:rPr>
          <w:b/>
          <w:bCs/>
          <w:sz w:val="20"/>
          <w:szCs w:val="20"/>
        </w:rPr>
        <w:t>DÉCIMA-TERCEIRA – DA GARANTIA DE EXECUÇÃO</w:t>
      </w:r>
    </w:p>
    <w:p w:rsidR="00796C8C" w:rsidRPr="00E53F49" w:rsidRDefault="00265D41">
      <w:pPr>
        <w:widowControl w:val="0"/>
        <w:tabs>
          <w:tab w:val="left" w:pos="1380"/>
          <w:tab w:val="left" w:pos="3280"/>
          <w:tab w:val="left" w:pos="4220"/>
          <w:tab w:val="left" w:pos="4980"/>
          <w:tab w:val="left" w:pos="6040"/>
          <w:tab w:val="left" w:pos="7120"/>
          <w:tab w:val="left" w:pos="8240"/>
          <w:tab w:val="left" w:pos="9700"/>
        </w:tabs>
        <w:autoSpaceDE w:val="0"/>
        <w:autoSpaceDN w:val="0"/>
        <w:adjustRightInd w:val="0"/>
        <w:ind w:right="-20"/>
        <w:jc w:val="both"/>
        <w:rPr>
          <w:sz w:val="20"/>
          <w:szCs w:val="20"/>
        </w:rPr>
      </w:pPr>
      <w:r w:rsidRPr="00E53F49">
        <w:rPr>
          <w:sz w:val="20"/>
          <w:szCs w:val="20"/>
        </w:rPr>
        <w:t xml:space="preserve">Fica estipulado o montante de </w:t>
      </w:r>
      <w:r w:rsidRPr="00E53F49">
        <w:rPr>
          <w:b/>
          <w:bCs/>
          <w:sz w:val="20"/>
          <w:szCs w:val="20"/>
        </w:rPr>
        <w:t>R$</w:t>
      </w:r>
      <w:r w:rsidRPr="00E53F49">
        <w:rPr>
          <w:b/>
          <w:bCs/>
          <w:sz w:val="20"/>
          <w:szCs w:val="20"/>
        </w:rPr>
        <w:tab/>
      </w:r>
      <w:r w:rsidRPr="00E53F49">
        <w:rPr>
          <w:b/>
          <w:bCs/>
          <w:sz w:val="20"/>
          <w:szCs w:val="20"/>
          <w:u w:val="thick"/>
        </w:rPr>
        <w:t xml:space="preserve"> </w:t>
      </w:r>
      <w:r w:rsidRPr="00E53F49">
        <w:rPr>
          <w:b/>
          <w:bCs/>
          <w:sz w:val="20"/>
          <w:szCs w:val="20"/>
          <w:u w:val="thick"/>
        </w:rPr>
        <w:tab/>
      </w:r>
      <w:r w:rsidRPr="00E53F49">
        <w:rPr>
          <w:b/>
          <w:bCs/>
          <w:sz w:val="20"/>
          <w:szCs w:val="20"/>
        </w:rPr>
        <w:t xml:space="preserve"> </w:t>
      </w:r>
      <w:r w:rsidRPr="00E53F49">
        <w:rPr>
          <w:sz w:val="20"/>
          <w:szCs w:val="20"/>
        </w:rPr>
        <w:t>(</w:t>
      </w:r>
      <w:r w:rsidRPr="00E53F49">
        <w:rPr>
          <w:sz w:val="20"/>
          <w:szCs w:val="20"/>
          <w:u w:val="single"/>
        </w:rPr>
        <w:t xml:space="preserve"> </w:t>
      </w:r>
      <w:r w:rsidRPr="00E53F49">
        <w:rPr>
          <w:sz w:val="20"/>
          <w:szCs w:val="20"/>
          <w:u w:val="single"/>
        </w:rPr>
        <w:tab/>
      </w:r>
      <w:r w:rsidRPr="00E53F49">
        <w:rPr>
          <w:sz w:val="20"/>
          <w:szCs w:val="20"/>
          <w:u w:val="single"/>
        </w:rPr>
        <w:tab/>
      </w:r>
      <w:r w:rsidRPr="00E53F49">
        <w:rPr>
          <w:sz w:val="20"/>
          <w:szCs w:val="20"/>
          <w:u w:val="single"/>
        </w:rPr>
        <w:tab/>
      </w:r>
      <w:r w:rsidRPr="00E53F49">
        <w:rPr>
          <w:sz w:val="20"/>
          <w:szCs w:val="20"/>
        </w:rPr>
        <w:t>), correspondente</w:t>
      </w:r>
      <w:r w:rsidRPr="00E53F49">
        <w:rPr>
          <w:spacing w:val="28"/>
          <w:sz w:val="20"/>
          <w:szCs w:val="20"/>
        </w:rPr>
        <w:t xml:space="preserve"> </w:t>
      </w:r>
      <w:r w:rsidRPr="00E53F49">
        <w:rPr>
          <w:sz w:val="20"/>
          <w:szCs w:val="20"/>
        </w:rPr>
        <w:t>a</w:t>
      </w:r>
      <w:r w:rsidRPr="00E53F49">
        <w:rPr>
          <w:spacing w:val="28"/>
          <w:sz w:val="20"/>
          <w:szCs w:val="20"/>
        </w:rPr>
        <w:t xml:space="preserve"> </w:t>
      </w:r>
      <w:r w:rsidRPr="00E53F49">
        <w:rPr>
          <w:sz w:val="20"/>
          <w:szCs w:val="20"/>
        </w:rPr>
        <w:t>5%</w:t>
      </w:r>
      <w:r w:rsidRPr="00E53F49">
        <w:rPr>
          <w:spacing w:val="28"/>
          <w:sz w:val="20"/>
          <w:szCs w:val="20"/>
        </w:rPr>
        <w:t xml:space="preserve"> </w:t>
      </w:r>
      <w:r w:rsidRPr="00E53F49">
        <w:rPr>
          <w:sz w:val="20"/>
          <w:szCs w:val="20"/>
        </w:rPr>
        <w:t>(cinco</w:t>
      </w:r>
      <w:r w:rsidRPr="00E53F49">
        <w:rPr>
          <w:spacing w:val="27"/>
          <w:sz w:val="20"/>
          <w:szCs w:val="20"/>
        </w:rPr>
        <w:t xml:space="preserve"> </w:t>
      </w:r>
      <w:r w:rsidRPr="00E53F49">
        <w:rPr>
          <w:sz w:val="20"/>
          <w:szCs w:val="20"/>
        </w:rPr>
        <w:t>por</w:t>
      </w:r>
      <w:r w:rsidRPr="00E53F49">
        <w:rPr>
          <w:spacing w:val="27"/>
          <w:sz w:val="20"/>
          <w:szCs w:val="20"/>
        </w:rPr>
        <w:t xml:space="preserve"> </w:t>
      </w:r>
      <w:r w:rsidRPr="00E53F49">
        <w:rPr>
          <w:sz w:val="20"/>
          <w:szCs w:val="20"/>
        </w:rPr>
        <w:t>cento)</w:t>
      </w:r>
      <w:r w:rsidRPr="00E53F49">
        <w:rPr>
          <w:spacing w:val="27"/>
          <w:sz w:val="20"/>
          <w:szCs w:val="20"/>
        </w:rPr>
        <w:t xml:space="preserve"> </w:t>
      </w:r>
      <w:r w:rsidRPr="00E53F49">
        <w:rPr>
          <w:sz w:val="20"/>
          <w:szCs w:val="20"/>
        </w:rPr>
        <w:t>do valor</w:t>
      </w:r>
      <w:r w:rsidRPr="00E53F49">
        <w:rPr>
          <w:spacing w:val="37"/>
          <w:sz w:val="20"/>
          <w:szCs w:val="20"/>
        </w:rPr>
        <w:t xml:space="preserve"> </w:t>
      </w:r>
      <w:r w:rsidRPr="00E53F49">
        <w:rPr>
          <w:sz w:val="20"/>
          <w:szCs w:val="20"/>
        </w:rPr>
        <w:t xml:space="preserve">do </w:t>
      </w:r>
      <w:r w:rsidRPr="00E53F49">
        <w:rPr>
          <w:spacing w:val="-18"/>
          <w:sz w:val="20"/>
          <w:szCs w:val="20"/>
        </w:rPr>
        <w:t xml:space="preserve"> </w:t>
      </w:r>
      <w:r w:rsidRPr="00E53F49">
        <w:rPr>
          <w:sz w:val="20"/>
          <w:szCs w:val="20"/>
        </w:rPr>
        <w:t>Contrato,</w:t>
      </w:r>
      <w:r w:rsidRPr="00E53F49">
        <w:rPr>
          <w:spacing w:val="37"/>
          <w:sz w:val="20"/>
          <w:szCs w:val="20"/>
        </w:rPr>
        <w:t xml:space="preserve"> </w:t>
      </w:r>
      <w:r w:rsidRPr="00E53F49">
        <w:rPr>
          <w:sz w:val="20"/>
          <w:szCs w:val="20"/>
        </w:rPr>
        <w:t>a</w:t>
      </w:r>
      <w:r w:rsidRPr="00E53F49">
        <w:rPr>
          <w:spacing w:val="37"/>
          <w:sz w:val="20"/>
          <w:szCs w:val="20"/>
        </w:rPr>
        <w:t xml:space="preserve"> </w:t>
      </w:r>
      <w:r w:rsidRPr="00E53F49">
        <w:rPr>
          <w:sz w:val="20"/>
          <w:szCs w:val="20"/>
        </w:rPr>
        <w:t>título</w:t>
      </w:r>
      <w:r w:rsidRPr="00E53F49">
        <w:rPr>
          <w:spacing w:val="37"/>
          <w:sz w:val="20"/>
          <w:szCs w:val="20"/>
        </w:rPr>
        <w:t xml:space="preserve"> </w:t>
      </w:r>
      <w:r w:rsidRPr="00E53F49">
        <w:rPr>
          <w:sz w:val="20"/>
          <w:szCs w:val="20"/>
        </w:rPr>
        <w:t>de</w:t>
      </w:r>
      <w:r w:rsidRPr="00E53F49">
        <w:rPr>
          <w:spacing w:val="37"/>
          <w:sz w:val="20"/>
          <w:szCs w:val="20"/>
        </w:rPr>
        <w:t xml:space="preserve"> </w:t>
      </w:r>
      <w:r w:rsidRPr="00E53F49">
        <w:rPr>
          <w:sz w:val="20"/>
          <w:szCs w:val="20"/>
        </w:rPr>
        <w:t>garantia</w:t>
      </w:r>
      <w:r w:rsidRPr="00E53F49">
        <w:rPr>
          <w:spacing w:val="37"/>
          <w:sz w:val="20"/>
          <w:szCs w:val="20"/>
        </w:rPr>
        <w:t xml:space="preserve"> </w:t>
      </w:r>
      <w:r w:rsidRPr="00E53F49">
        <w:rPr>
          <w:sz w:val="20"/>
          <w:szCs w:val="20"/>
        </w:rPr>
        <w:t>da</w:t>
      </w:r>
      <w:r w:rsidRPr="00E53F49">
        <w:rPr>
          <w:spacing w:val="37"/>
          <w:sz w:val="20"/>
          <w:szCs w:val="20"/>
        </w:rPr>
        <w:t xml:space="preserve"> </w:t>
      </w:r>
      <w:r w:rsidRPr="00E53F49">
        <w:rPr>
          <w:sz w:val="20"/>
          <w:szCs w:val="20"/>
        </w:rPr>
        <w:t>p</w:t>
      </w:r>
      <w:r w:rsidRPr="00E53F49">
        <w:rPr>
          <w:spacing w:val="1"/>
          <w:sz w:val="20"/>
          <w:szCs w:val="20"/>
        </w:rPr>
        <w:t>r</w:t>
      </w:r>
      <w:r w:rsidRPr="00E53F49">
        <w:rPr>
          <w:sz w:val="20"/>
          <w:szCs w:val="20"/>
        </w:rPr>
        <w:t>esente</w:t>
      </w:r>
      <w:r w:rsidRPr="00E53F49">
        <w:rPr>
          <w:spacing w:val="36"/>
          <w:sz w:val="20"/>
          <w:szCs w:val="20"/>
        </w:rPr>
        <w:t xml:space="preserve"> </w:t>
      </w:r>
      <w:r w:rsidRPr="00E53F49">
        <w:rPr>
          <w:sz w:val="20"/>
          <w:szCs w:val="20"/>
        </w:rPr>
        <w:t>avença,</w:t>
      </w:r>
      <w:r w:rsidRPr="00E53F49">
        <w:rPr>
          <w:spacing w:val="36"/>
          <w:sz w:val="20"/>
          <w:szCs w:val="20"/>
        </w:rPr>
        <w:t xml:space="preserve"> </w:t>
      </w:r>
      <w:r w:rsidRPr="00E53F49">
        <w:rPr>
          <w:sz w:val="20"/>
          <w:szCs w:val="20"/>
        </w:rPr>
        <w:t>conforme</w:t>
      </w:r>
      <w:r w:rsidRPr="00E53F49">
        <w:rPr>
          <w:spacing w:val="36"/>
          <w:sz w:val="20"/>
          <w:szCs w:val="20"/>
        </w:rPr>
        <w:t xml:space="preserve"> </w:t>
      </w:r>
      <w:r w:rsidRPr="00E53F49">
        <w:rPr>
          <w:sz w:val="20"/>
          <w:szCs w:val="20"/>
        </w:rPr>
        <w:t>estabelecido</w:t>
      </w:r>
      <w:r w:rsidRPr="00E53F49">
        <w:rPr>
          <w:spacing w:val="36"/>
          <w:sz w:val="20"/>
          <w:szCs w:val="20"/>
        </w:rPr>
        <w:t xml:space="preserve"> </w:t>
      </w:r>
      <w:r w:rsidRPr="00E53F49">
        <w:rPr>
          <w:sz w:val="20"/>
          <w:szCs w:val="20"/>
        </w:rPr>
        <w:t>no Artigo</w:t>
      </w:r>
      <w:r w:rsidRPr="00E53F49">
        <w:rPr>
          <w:spacing w:val="27"/>
          <w:sz w:val="20"/>
          <w:szCs w:val="20"/>
        </w:rPr>
        <w:t xml:space="preserve"> </w:t>
      </w:r>
      <w:r w:rsidRPr="00E53F49">
        <w:rPr>
          <w:sz w:val="20"/>
          <w:szCs w:val="20"/>
        </w:rPr>
        <w:t>56,</w:t>
      </w:r>
      <w:r w:rsidRPr="00E53F49">
        <w:rPr>
          <w:spacing w:val="27"/>
          <w:sz w:val="20"/>
          <w:szCs w:val="20"/>
        </w:rPr>
        <w:t xml:space="preserve"> </w:t>
      </w:r>
      <w:r w:rsidRPr="00E53F49">
        <w:rPr>
          <w:sz w:val="20"/>
          <w:szCs w:val="20"/>
        </w:rPr>
        <w:t>da</w:t>
      </w:r>
      <w:r w:rsidRPr="00E53F49">
        <w:rPr>
          <w:spacing w:val="27"/>
          <w:sz w:val="20"/>
          <w:szCs w:val="20"/>
        </w:rPr>
        <w:t xml:space="preserve"> </w:t>
      </w:r>
      <w:r w:rsidRPr="00E53F49">
        <w:rPr>
          <w:sz w:val="20"/>
          <w:szCs w:val="20"/>
        </w:rPr>
        <w:t>Lei</w:t>
      </w:r>
      <w:r w:rsidRPr="00E53F49">
        <w:rPr>
          <w:spacing w:val="27"/>
          <w:sz w:val="20"/>
          <w:szCs w:val="20"/>
        </w:rPr>
        <w:t xml:space="preserve"> </w:t>
      </w:r>
      <w:r w:rsidRPr="00E53F49">
        <w:rPr>
          <w:sz w:val="20"/>
          <w:szCs w:val="20"/>
        </w:rPr>
        <w:t>nº</w:t>
      </w:r>
      <w:r w:rsidRPr="00E53F49">
        <w:rPr>
          <w:spacing w:val="27"/>
          <w:sz w:val="20"/>
          <w:szCs w:val="20"/>
        </w:rPr>
        <w:t xml:space="preserve"> </w:t>
      </w:r>
      <w:r w:rsidRPr="00E53F49">
        <w:rPr>
          <w:sz w:val="20"/>
          <w:szCs w:val="20"/>
        </w:rPr>
        <w:t>8.666/93,</w:t>
      </w:r>
      <w:r w:rsidRPr="00E53F49">
        <w:rPr>
          <w:spacing w:val="28"/>
          <w:sz w:val="20"/>
          <w:szCs w:val="20"/>
        </w:rPr>
        <w:t xml:space="preserve"> </w:t>
      </w:r>
      <w:r w:rsidRPr="00E53F49">
        <w:rPr>
          <w:sz w:val="20"/>
          <w:szCs w:val="20"/>
        </w:rPr>
        <w:t>representada</w:t>
      </w:r>
      <w:r w:rsidRPr="00E53F49">
        <w:rPr>
          <w:spacing w:val="27"/>
          <w:sz w:val="20"/>
          <w:szCs w:val="20"/>
        </w:rPr>
        <w:t xml:space="preserve"> </w:t>
      </w:r>
      <w:r w:rsidRPr="00E53F49">
        <w:rPr>
          <w:sz w:val="20"/>
          <w:szCs w:val="20"/>
        </w:rPr>
        <w:t>pela</w:t>
      </w:r>
      <w:r w:rsidRPr="00E53F49">
        <w:rPr>
          <w:spacing w:val="27"/>
          <w:sz w:val="20"/>
          <w:szCs w:val="20"/>
        </w:rPr>
        <w:t xml:space="preserve"> </w:t>
      </w:r>
      <w:r w:rsidRPr="00E53F49">
        <w:rPr>
          <w:sz w:val="20"/>
          <w:szCs w:val="20"/>
        </w:rPr>
        <w:t>modalidade</w:t>
      </w:r>
      <w:r w:rsidRPr="00E53F49">
        <w:rPr>
          <w:spacing w:val="28"/>
          <w:sz w:val="20"/>
          <w:szCs w:val="20"/>
        </w:rPr>
        <w:t xml:space="preserve"> </w:t>
      </w:r>
      <w:r w:rsidRPr="00E53F49">
        <w:rPr>
          <w:sz w:val="20"/>
          <w:szCs w:val="20"/>
        </w:rPr>
        <w:t>de</w:t>
      </w:r>
      <w:r w:rsidRPr="00E53F49">
        <w:rPr>
          <w:spacing w:val="26"/>
          <w:sz w:val="20"/>
          <w:szCs w:val="20"/>
        </w:rPr>
        <w:t xml:space="preserve"> </w:t>
      </w:r>
      <w:r w:rsidRPr="00E53F49">
        <w:rPr>
          <w:sz w:val="20"/>
          <w:szCs w:val="20"/>
        </w:rPr>
        <w:t>garantia</w:t>
      </w:r>
      <w:r w:rsidRPr="00E53F49">
        <w:rPr>
          <w:spacing w:val="26"/>
          <w:sz w:val="20"/>
          <w:szCs w:val="20"/>
        </w:rPr>
        <w:t xml:space="preserve"> </w:t>
      </w:r>
      <w:r w:rsidRPr="00E53F49">
        <w:rPr>
          <w:sz w:val="20"/>
          <w:szCs w:val="20"/>
        </w:rPr>
        <w:t xml:space="preserve">de [caução em dinheiro, títulos da divida publica ou seguro garantia], </w:t>
      </w:r>
      <w:r w:rsidRPr="00E53F49">
        <w:rPr>
          <w:spacing w:val="10"/>
          <w:sz w:val="20"/>
          <w:szCs w:val="20"/>
        </w:rPr>
        <w:t xml:space="preserve"> </w:t>
      </w:r>
      <w:r w:rsidRPr="00E53F49">
        <w:rPr>
          <w:sz w:val="20"/>
          <w:szCs w:val="20"/>
        </w:rPr>
        <w:t xml:space="preserve">devendo </w:t>
      </w:r>
      <w:r w:rsidRPr="00E53F49">
        <w:rPr>
          <w:spacing w:val="11"/>
          <w:sz w:val="20"/>
          <w:szCs w:val="20"/>
        </w:rPr>
        <w:t xml:space="preserve"> </w:t>
      </w:r>
      <w:r w:rsidRPr="00E53F49">
        <w:rPr>
          <w:sz w:val="20"/>
          <w:szCs w:val="20"/>
        </w:rPr>
        <w:t xml:space="preserve">estes </w:t>
      </w:r>
      <w:r w:rsidRPr="00E53F49">
        <w:rPr>
          <w:spacing w:val="10"/>
          <w:sz w:val="20"/>
          <w:szCs w:val="20"/>
        </w:rPr>
        <w:t xml:space="preserve"> </w:t>
      </w:r>
      <w:r w:rsidRPr="00E53F49">
        <w:rPr>
          <w:sz w:val="20"/>
          <w:szCs w:val="20"/>
        </w:rPr>
        <w:t xml:space="preserve">ter </w:t>
      </w:r>
      <w:r w:rsidRPr="00E53F49">
        <w:rPr>
          <w:spacing w:val="10"/>
          <w:sz w:val="20"/>
          <w:szCs w:val="20"/>
        </w:rPr>
        <w:t xml:space="preserve"> </w:t>
      </w:r>
      <w:r w:rsidRPr="00E53F49">
        <w:rPr>
          <w:sz w:val="20"/>
          <w:szCs w:val="20"/>
        </w:rPr>
        <w:t xml:space="preserve">sido </w:t>
      </w:r>
      <w:r w:rsidRPr="00E53F49">
        <w:rPr>
          <w:spacing w:val="10"/>
          <w:sz w:val="20"/>
          <w:szCs w:val="20"/>
        </w:rPr>
        <w:t xml:space="preserve"> </w:t>
      </w:r>
      <w:r w:rsidRPr="00E53F49">
        <w:rPr>
          <w:sz w:val="20"/>
          <w:szCs w:val="20"/>
        </w:rPr>
        <w:t xml:space="preserve">emitidos </w:t>
      </w:r>
      <w:r w:rsidRPr="00E53F49">
        <w:rPr>
          <w:spacing w:val="10"/>
          <w:sz w:val="20"/>
          <w:szCs w:val="20"/>
        </w:rPr>
        <w:t xml:space="preserve"> </w:t>
      </w:r>
      <w:r w:rsidRPr="00E53F49">
        <w:rPr>
          <w:sz w:val="20"/>
          <w:szCs w:val="20"/>
        </w:rPr>
        <w:t xml:space="preserve">sob </w:t>
      </w:r>
      <w:r w:rsidRPr="00E53F49">
        <w:rPr>
          <w:spacing w:val="10"/>
          <w:sz w:val="20"/>
          <w:szCs w:val="20"/>
        </w:rPr>
        <w:t xml:space="preserve"> </w:t>
      </w:r>
      <w:r w:rsidRPr="00E53F49">
        <w:rPr>
          <w:sz w:val="20"/>
          <w:szCs w:val="20"/>
        </w:rPr>
        <w:t xml:space="preserve">a </w:t>
      </w:r>
      <w:r w:rsidRPr="00E53F49">
        <w:rPr>
          <w:spacing w:val="10"/>
          <w:sz w:val="20"/>
          <w:szCs w:val="20"/>
        </w:rPr>
        <w:t xml:space="preserve"> </w:t>
      </w:r>
      <w:r w:rsidRPr="00E53F49">
        <w:rPr>
          <w:sz w:val="20"/>
          <w:szCs w:val="20"/>
        </w:rPr>
        <w:t xml:space="preserve">forma escritural, </w:t>
      </w:r>
      <w:r w:rsidRPr="00E53F49">
        <w:rPr>
          <w:spacing w:val="24"/>
          <w:sz w:val="20"/>
          <w:szCs w:val="20"/>
        </w:rPr>
        <w:t xml:space="preserve"> </w:t>
      </w:r>
      <w:r w:rsidRPr="00E53F49">
        <w:rPr>
          <w:sz w:val="20"/>
          <w:szCs w:val="20"/>
        </w:rPr>
        <w:t xml:space="preserve">mediante </w:t>
      </w:r>
      <w:r w:rsidRPr="00E53F49">
        <w:rPr>
          <w:spacing w:val="24"/>
          <w:sz w:val="20"/>
          <w:szCs w:val="20"/>
        </w:rPr>
        <w:t xml:space="preserve"> </w:t>
      </w:r>
      <w:r w:rsidRPr="00E53F49">
        <w:rPr>
          <w:sz w:val="20"/>
          <w:szCs w:val="20"/>
        </w:rPr>
        <w:t xml:space="preserve">registro </w:t>
      </w:r>
      <w:r w:rsidRPr="00E53F49">
        <w:rPr>
          <w:spacing w:val="24"/>
          <w:sz w:val="20"/>
          <w:szCs w:val="20"/>
        </w:rPr>
        <w:t xml:space="preserve"> </w:t>
      </w:r>
      <w:r w:rsidRPr="00E53F49">
        <w:rPr>
          <w:sz w:val="20"/>
          <w:szCs w:val="20"/>
        </w:rPr>
        <w:t xml:space="preserve">em </w:t>
      </w:r>
      <w:r w:rsidRPr="00E53F49">
        <w:rPr>
          <w:spacing w:val="24"/>
          <w:sz w:val="20"/>
          <w:szCs w:val="20"/>
        </w:rPr>
        <w:t xml:space="preserve"> </w:t>
      </w:r>
      <w:r w:rsidRPr="00E53F49">
        <w:rPr>
          <w:sz w:val="20"/>
          <w:szCs w:val="20"/>
        </w:rPr>
        <w:t>sis</w:t>
      </w:r>
      <w:r w:rsidRPr="00E53F49">
        <w:rPr>
          <w:spacing w:val="1"/>
          <w:sz w:val="20"/>
          <w:szCs w:val="20"/>
        </w:rPr>
        <w:t>t</w:t>
      </w:r>
      <w:r w:rsidRPr="00E53F49">
        <w:rPr>
          <w:sz w:val="20"/>
          <w:szCs w:val="20"/>
        </w:rPr>
        <w:t xml:space="preserve">ema  </w:t>
      </w:r>
      <w:r w:rsidRPr="00E53F49">
        <w:rPr>
          <w:spacing w:val="-33"/>
          <w:sz w:val="20"/>
          <w:szCs w:val="20"/>
        </w:rPr>
        <w:t xml:space="preserve"> </w:t>
      </w:r>
      <w:r w:rsidRPr="00E53F49">
        <w:rPr>
          <w:sz w:val="20"/>
          <w:szCs w:val="20"/>
        </w:rPr>
        <w:t xml:space="preserve">centralizado </w:t>
      </w:r>
      <w:r w:rsidRPr="00E53F49">
        <w:rPr>
          <w:spacing w:val="22"/>
          <w:sz w:val="20"/>
          <w:szCs w:val="20"/>
        </w:rPr>
        <w:t xml:space="preserve"> </w:t>
      </w:r>
      <w:r w:rsidRPr="00E53F49">
        <w:rPr>
          <w:sz w:val="20"/>
          <w:szCs w:val="20"/>
        </w:rPr>
        <w:t xml:space="preserve">de </w:t>
      </w:r>
      <w:r w:rsidRPr="00E53F49">
        <w:rPr>
          <w:spacing w:val="22"/>
          <w:sz w:val="20"/>
          <w:szCs w:val="20"/>
        </w:rPr>
        <w:t xml:space="preserve"> </w:t>
      </w:r>
      <w:r w:rsidRPr="00E53F49">
        <w:rPr>
          <w:sz w:val="20"/>
          <w:szCs w:val="20"/>
        </w:rPr>
        <w:t xml:space="preserve">liquidação </w:t>
      </w:r>
      <w:r w:rsidRPr="00E53F49">
        <w:rPr>
          <w:spacing w:val="22"/>
          <w:sz w:val="20"/>
          <w:szCs w:val="20"/>
        </w:rPr>
        <w:t xml:space="preserve"> </w:t>
      </w:r>
      <w:r w:rsidRPr="00E53F49">
        <w:rPr>
          <w:sz w:val="20"/>
          <w:szCs w:val="20"/>
        </w:rPr>
        <w:t xml:space="preserve">e </w:t>
      </w:r>
      <w:r w:rsidRPr="00E53F49">
        <w:rPr>
          <w:spacing w:val="22"/>
          <w:sz w:val="20"/>
          <w:szCs w:val="20"/>
        </w:rPr>
        <w:t xml:space="preserve"> </w:t>
      </w:r>
      <w:r w:rsidRPr="00E53F49">
        <w:rPr>
          <w:sz w:val="20"/>
          <w:szCs w:val="20"/>
        </w:rPr>
        <w:t xml:space="preserve">de </w:t>
      </w:r>
      <w:r w:rsidRPr="00E53F49">
        <w:rPr>
          <w:spacing w:val="22"/>
          <w:sz w:val="20"/>
          <w:szCs w:val="20"/>
        </w:rPr>
        <w:t xml:space="preserve"> </w:t>
      </w:r>
      <w:r w:rsidRPr="00E53F49">
        <w:rPr>
          <w:sz w:val="20"/>
          <w:szCs w:val="20"/>
        </w:rPr>
        <w:t>custódia autorizado</w:t>
      </w:r>
      <w:r w:rsidRPr="00E53F49">
        <w:rPr>
          <w:spacing w:val="45"/>
          <w:sz w:val="20"/>
          <w:szCs w:val="20"/>
        </w:rPr>
        <w:t xml:space="preserve"> </w:t>
      </w:r>
      <w:r w:rsidRPr="00E53F49">
        <w:rPr>
          <w:sz w:val="20"/>
          <w:szCs w:val="20"/>
        </w:rPr>
        <w:t>pelo</w:t>
      </w:r>
      <w:r w:rsidRPr="00E53F49">
        <w:rPr>
          <w:spacing w:val="45"/>
          <w:sz w:val="20"/>
          <w:szCs w:val="20"/>
        </w:rPr>
        <w:t xml:space="preserve"> </w:t>
      </w:r>
      <w:r w:rsidRPr="00E53F49">
        <w:rPr>
          <w:sz w:val="20"/>
          <w:szCs w:val="20"/>
        </w:rPr>
        <w:t>Banco</w:t>
      </w:r>
      <w:r w:rsidRPr="00E53F49">
        <w:rPr>
          <w:spacing w:val="45"/>
          <w:sz w:val="20"/>
          <w:szCs w:val="20"/>
        </w:rPr>
        <w:t xml:space="preserve"> </w:t>
      </w:r>
      <w:r w:rsidRPr="00E53F49">
        <w:rPr>
          <w:sz w:val="20"/>
          <w:szCs w:val="20"/>
        </w:rPr>
        <w:t>Central</w:t>
      </w:r>
      <w:r w:rsidRPr="00E53F49">
        <w:rPr>
          <w:spacing w:val="45"/>
          <w:sz w:val="20"/>
          <w:szCs w:val="20"/>
        </w:rPr>
        <w:t xml:space="preserve"> </w:t>
      </w:r>
      <w:r w:rsidRPr="00E53F49">
        <w:rPr>
          <w:sz w:val="20"/>
          <w:szCs w:val="20"/>
        </w:rPr>
        <w:t>do</w:t>
      </w:r>
      <w:r w:rsidRPr="00E53F49">
        <w:rPr>
          <w:spacing w:val="45"/>
          <w:sz w:val="20"/>
          <w:szCs w:val="20"/>
        </w:rPr>
        <w:t xml:space="preserve"> </w:t>
      </w:r>
      <w:r w:rsidRPr="00E53F49">
        <w:rPr>
          <w:sz w:val="20"/>
          <w:szCs w:val="20"/>
        </w:rPr>
        <w:t>Brasil</w:t>
      </w:r>
      <w:r w:rsidRPr="00E53F49">
        <w:rPr>
          <w:spacing w:val="45"/>
          <w:sz w:val="20"/>
          <w:szCs w:val="20"/>
        </w:rPr>
        <w:t xml:space="preserve"> </w:t>
      </w:r>
      <w:r w:rsidRPr="00E53F49">
        <w:rPr>
          <w:sz w:val="20"/>
          <w:szCs w:val="20"/>
        </w:rPr>
        <w:t>e</w:t>
      </w:r>
      <w:r w:rsidRPr="00E53F49">
        <w:rPr>
          <w:spacing w:val="45"/>
          <w:sz w:val="20"/>
          <w:szCs w:val="20"/>
        </w:rPr>
        <w:t xml:space="preserve"> </w:t>
      </w:r>
      <w:r w:rsidRPr="00E53F49">
        <w:rPr>
          <w:sz w:val="20"/>
          <w:szCs w:val="20"/>
        </w:rPr>
        <w:t>av</w:t>
      </w:r>
      <w:r w:rsidRPr="00E53F49">
        <w:rPr>
          <w:spacing w:val="1"/>
          <w:sz w:val="20"/>
          <w:szCs w:val="20"/>
        </w:rPr>
        <w:t>a</w:t>
      </w:r>
      <w:r w:rsidRPr="00E53F49">
        <w:rPr>
          <w:sz w:val="20"/>
          <w:szCs w:val="20"/>
        </w:rPr>
        <w:t>liados</w:t>
      </w:r>
      <w:r w:rsidRPr="00E53F49">
        <w:rPr>
          <w:spacing w:val="45"/>
          <w:sz w:val="20"/>
          <w:szCs w:val="20"/>
        </w:rPr>
        <w:t xml:space="preserve"> </w:t>
      </w:r>
      <w:r w:rsidRPr="00E53F49">
        <w:rPr>
          <w:sz w:val="20"/>
          <w:szCs w:val="20"/>
        </w:rPr>
        <w:t xml:space="preserve">pelos </w:t>
      </w:r>
      <w:r w:rsidRPr="00E53F49">
        <w:rPr>
          <w:spacing w:val="-10"/>
          <w:sz w:val="20"/>
          <w:szCs w:val="20"/>
        </w:rPr>
        <w:t xml:space="preserve"> </w:t>
      </w:r>
      <w:r w:rsidRPr="00E53F49">
        <w:rPr>
          <w:sz w:val="20"/>
          <w:szCs w:val="20"/>
        </w:rPr>
        <w:t>seus</w:t>
      </w:r>
      <w:r w:rsidRPr="00E53F49">
        <w:rPr>
          <w:spacing w:val="45"/>
          <w:sz w:val="20"/>
          <w:szCs w:val="20"/>
        </w:rPr>
        <w:t xml:space="preserve"> </w:t>
      </w:r>
      <w:r w:rsidRPr="00E53F49">
        <w:rPr>
          <w:sz w:val="20"/>
          <w:szCs w:val="20"/>
        </w:rPr>
        <w:t>valores</w:t>
      </w:r>
      <w:r w:rsidRPr="00E53F49">
        <w:rPr>
          <w:spacing w:val="45"/>
          <w:sz w:val="20"/>
          <w:szCs w:val="20"/>
        </w:rPr>
        <w:t xml:space="preserve"> </w:t>
      </w:r>
      <w:r w:rsidRPr="00E53F49">
        <w:rPr>
          <w:sz w:val="20"/>
          <w:szCs w:val="20"/>
        </w:rPr>
        <w:t>econômicos, conforme</w:t>
      </w:r>
      <w:r w:rsidRPr="00E53F49">
        <w:rPr>
          <w:spacing w:val="47"/>
          <w:sz w:val="20"/>
          <w:szCs w:val="20"/>
        </w:rPr>
        <w:t xml:space="preserve"> </w:t>
      </w:r>
      <w:r w:rsidRPr="00E53F49">
        <w:rPr>
          <w:sz w:val="20"/>
          <w:szCs w:val="20"/>
        </w:rPr>
        <w:t>definido</w:t>
      </w:r>
      <w:r w:rsidRPr="00E53F49">
        <w:rPr>
          <w:spacing w:val="47"/>
          <w:sz w:val="20"/>
          <w:szCs w:val="20"/>
        </w:rPr>
        <w:t xml:space="preserve"> </w:t>
      </w:r>
      <w:r w:rsidRPr="00E53F49">
        <w:rPr>
          <w:sz w:val="20"/>
          <w:szCs w:val="20"/>
        </w:rPr>
        <w:t>pelo</w:t>
      </w:r>
      <w:r w:rsidRPr="00E53F49">
        <w:rPr>
          <w:spacing w:val="47"/>
          <w:sz w:val="20"/>
          <w:szCs w:val="20"/>
        </w:rPr>
        <w:t xml:space="preserve"> </w:t>
      </w:r>
      <w:r w:rsidRPr="00E53F49">
        <w:rPr>
          <w:sz w:val="20"/>
          <w:szCs w:val="20"/>
        </w:rPr>
        <w:t>Ministério</w:t>
      </w:r>
      <w:r w:rsidRPr="00E53F49">
        <w:rPr>
          <w:spacing w:val="47"/>
          <w:sz w:val="20"/>
          <w:szCs w:val="20"/>
        </w:rPr>
        <w:t xml:space="preserve"> </w:t>
      </w:r>
      <w:r w:rsidRPr="00E53F49">
        <w:rPr>
          <w:sz w:val="20"/>
          <w:szCs w:val="20"/>
        </w:rPr>
        <w:t>da</w:t>
      </w:r>
      <w:r w:rsidRPr="00E53F49">
        <w:rPr>
          <w:spacing w:val="47"/>
          <w:sz w:val="20"/>
          <w:szCs w:val="20"/>
        </w:rPr>
        <w:t xml:space="preserve"> </w:t>
      </w:r>
      <w:r w:rsidRPr="00E53F49">
        <w:rPr>
          <w:sz w:val="20"/>
          <w:szCs w:val="20"/>
        </w:rPr>
        <w:t>Fazenda</w:t>
      </w:r>
      <w:r w:rsidRPr="00E53F49">
        <w:rPr>
          <w:spacing w:val="47"/>
          <w:sz w:val="20"/>
          <w:szCs w:val="20"/>
        </w:rPr>
        <w:t xml:space="preserve"> </w:t>
      </w:r>
      <w:r w:rsidRPr="00E53F49">
        <w:rPr>
          <w:sz w:val="20"/>
          <w:szCs w:val="20"/>
        </w:rPr>
        <w:t>(Redação</w:t>
      </w:r>
      <w:r w:rsidRPr="00E53F49">
        <w:rPr>
          <w:spacing w:val="47"/>
          <w:sz w:val="20"/>
          <w:szCs w:val="20"/>
        </w:rPr>
        <w:t xml:space="preserve"> </w:t>
      </w:r>
      <w:r w:rsidRPr="00E53F49">
        <w:rPr>
          <w:sz w:val="20"/>
          <w:szCs w:val="20"/>
        </w:rPr>
        <w:t>dada</w:t>
      </w:r>
      <w:r w:rsidRPr="00E53F49">
        <w:rPr>
          <w:spacing w:val="47"/>
          <w:sz w:val="20"/>
          <w:szCs w:val="20"/>
        </w:rPr>
        <w:t xml:space="preserve"> </w:t>
      </w:r>
      <w:r w:rsidRPr="00E53F49">
        <w:rPr>
          <w:sz w:val="20"/>
          <w:szCs w:val="20"/>
        </w:rPr>
        <w:t>pela</w:t>
      </w:r>
      <w:r w:rsidRPr="00E53F49">
        <w:rPr>
          <w:spacing w:val="47"/>
          <w:sz w:val="20"/>
          <w:szCs w:val="20"/>
        </w:rPr>
        <w:t xml:space="preserve"> </w:t>
      </w:r>
      <w:r w:rsidRPr="00E53F49">
        <w:rPr>
          <w:sz w:val="20"/>
          <w:szCs w:val="20"/>
        </w:rPr>
        <w:t>Lei</w:t>
      </w:r>
      <w:r w:rsidRPr="00E53F49">
        <w:rPr>
          <w:spacing w:val="47"/>
          <w:sz w:val="20"/>
          <w:szCs w:val="20"/>
        </w:rPr>
        <w:t xml:space="preserve"> </w:t>
      </w:r>
      <w:r w:rsidRPr="00E53F49">
        <w:rPr>
          <w:sz w:val="20"/>
          <w:szCs w:val="20"/>
        </w:rPr>
        <w:t xml:space="preserve">n° </w:t>
      </w:r>
      <w:r w:rsidRPr="00E53F49">
        <w:rPr>
          <w:spacing w:val="-8"/>
          <w:sz w:val="20"/>
          <w:szCs w:val="20"/>
        </w:rPr>
        <w:t xml:space="preserve"> </w:t>
      </w:r>
      <w:r w:rsidRPr="00E53F49">
        <w:rPr>
          <w:sz w:val="20"/>
          <w:szCs w:val="20"/>
        </w:rPr>
        <w:t>11.079</w:t>
      </w:r>
      <w:r w:rsidRPr="00E53F49">
        <w:rPr>
          <w:spacing w:val="47"/>
          <w:sz w:val="20"/>
          <w:szCs w:val="20"/>
        </w:rPr>
        <w:t xml:space="preserve"> </w:t>
      </w:r>
      <w:r w:rsidRPr="00E53F49">
        <w:rPr>
          <w:sz w:val="20"/>
          <w:szCs w:val="20"/>
        </w:rPr>
        <w:t>de 30.12.2004),</w:t>
      </w:r>
      <w:r w:rsidRPr="00E53F49">
        <w:rPr>
          <w:spacing w:val="45"/>
          <w:sz w:val="20"/>
          <w:szCs w:val="20"/>
        </w:rPr>
        <w:t xml:space="preserve"> </w:t>
      </w:r>
      <w:r w:rsidRPr="00E53F49">
        <w:rPr>
          <w:sz w:val="20"/>
          <w:szCs w:val="20"/>
        </w:rPr>
        <w:t>ou</w:t>
      </w:r>
      <w:r w:rsidRPr="00E53F49">
        <w:rPr>
          <w:spacing w:val="1"/>
          <w:sz w:val="20"/>
          <w:szCs w:val="20"/>
        </w:rPr>
        <w:t xml:space="preserve"> </w:t>
      </w:r>
      <w:r w:rsidRPr="00E53F49">
        <w:rPr>
          <w:sz w:val="20"/>
          <w:szCs w:val="20"/>
        </w:rPr>
        <w:t>ainda, seguro</w:t>
      </w:r>
      <w:r w:rsidRPr="00E53F49">
        <w:rPr>
          <w:spacing w:val="1"/>
          <w:sz w:val="20"/>
          <w:szCs w:val="20"/>
        </w:rPr>
        <w:t xml:space="preserve"> </w:t>
      </w:r>
      <w:r w:rsidRPr="00E53F49">
        <w:rPr>
          <w:sz w:val="20"/>
          <w:szCs w:val="20"/>
        </w:rPr>
        <w:t>ga</w:t>
      </w:r>
      <w:r w:rsidRPr="00E53F49">
        <w:rPr>
          <w:spacing w:val="1"/>
          <w:sz w:val="20"/>
          <w:szCs w:val="20"/>
        </w:rPr>
        <w:t>r</w:t>
      </w:r>
      <w:r w:rsidRPr="00E53F49">
        <w:rPr>
          <w:sz w:val="20"/>
          <w:szCs w:val="20"/>
        </w:rPr>
        <w:t>antia</w:t>
      </w:r>
      <w:r w:rsidRPr="00E53F49">
        <w:rPr>
          <w:spacing w:val="1"/>
          <w:sz w:val="20"/>
          <w:szCs w:val="20"/>
        </w:rPr>
        <w:t xml:space="preserve"> </w:t>
      </w:r>
      <w:r w:rsidRPr="00E53F49">
        <w:rPr>
          <w:sz w:val="20"/>
          <w:szCs w:val="20"/>
        </w:rPr>
        <w:t>ou</w:t>
      </w:r>
      <w:r w:rsidRPr="00E53F49">
        <w:rPr>
          <w:spacing w:val="1"/>
          <w:sz w:val="20"/>
          <w:szCs w:val="20"/>
        </w:rPr>
        <w:t xml:space="preserve"> </w:t>
      </w:r>
      <w:r w:rsidRPr="00E53F49">
        <w:rPr>
          <w:sz w:val="20"/>
          <w:szCs w:val="20"/>
        </w:rPr>
        <w:t>fiança</w:t>
      </w:r>
      <w:r w:rsidRPr="00E53F49">
        <w:rPr>
          <w:spacing w:val="1"/>
          <w:sz w:val="20"/>
          <w:szCs w:val="20"/>
        </w:rPr>
        <w:t xml:space="preserve"> </w:t>
      </w:r>
      <w:r w:rsidRPr="00E53F49">
        <w:rPr>
          <w:sz w:val="20"/>
          <w:szCs w:val="20"/>
        </w:rPr>
        <w:t>bancária.</w:t>
      </w:r>
    </w:p>
    <w:p w:rsidR="00796C8C" w:rsidRPr="00E53F49" w:rsidRDefault="00265D41">
      <w:pPr>
        <w:widowControl w:val="0"/>
        <w:tabs>
          <w:tab w:val="left" w:pos="3580"/>
          <w:tab w:val="left" w:pos="5000"/>
          <w:tab w:val="left" w:pos="5320"/>
          <w:tab w:val="left" w:pos="5700"/>
          <w:tab w:val="left" w:pos="6700"/>
          <w:tab w:val="left" w:pos="7400"/>
          <w:tab w:val="left" w:pos="8720"/>
        </w:tabs>
        <w:autoSpaceDE w:val="0"/>
        <w:autoSpaceDN w:val="0"/>
        <w:adjustRightInd w:val="0"/>
        <w:ind w:right="-20"/>
        <w:jc w:val="both"/>
        <w:rPr>
          <w:sz w:val="20"/>
          <w:szCs w:val="20"/>
        </w:rPr>
      </w:pPr>
      <w:r w:rsidRPr="00E53F49">
        <w:rPr>
          <w:b/>
          <w:bCs/>
          <w:sz w:val="20"/>
          <w:szCs w:val="20"/>
        </w:rPr>
        <w:t xml:space="preserve">PARÁGRAFO PRIMEIRO – </w:t>
      </w:r>
      <w:r w:rsidRPr="00E53F49">
        <w:rPr>
          <w:sz w:val="20"/>
          <w:szCs w:val="20"/>
        </w:rPr>
        <w:t>A caução será devolvida, mediante requerimento da</w:t>
      </w:r>
      <w:r w:rsidRPr="00E53F49">
        <w:rPr>
          <w:spacing w:val="18"/>
          <w:sz w:val="20"/>
          <w:szCs w:val="20"/>
        </w:rPr>
        <w:t xml:space="preserve"> </w:t>
      </w:r>
      <w:r w:rsidRPr="00E53F49">
        <w:rPr>
          <w:b/>
          <w:bCs/>
          <w:sz w:val="20"/>
          <w:szCs w:val="20"/>
        </w:rPr>
        <w:t>CONTRATADA</w:t>
      </w:r>
      <w:r w:rsidRPr="00E53F49">
        <w:rPr>
          <w:sz w:val="20"/>
          <w:szCs w:val="20"/>
        </w:rPr>
        <w:t>,</w:t>
      </w:r>
      <w:r w:rsidRPr="00E53F49">
        <w:rPr>
          <w:spacing w:val="17"/>
          <w:sz w:val="20"/>
          <w:szCs w:val="20"/>
        </w:rPr>
        <w:t xml:space="preserve"> </w:t>
      </w:r>
      <w:r w:rsidRPr="00E53F49">
        <w:rPr>
          <w:sz w:val="20"/>
          <w:szCs w:val="20"/>
        </w:rPr>
        <w:t>após</w:t>
      </w:r>
      <w:r w:rsidRPr="00E53F49">
        <w:rPr>
          <w:spacing w:val="17"/>
          <w:sz w:val="20"/>
          <w:szCs w:val="20"/>
        </w:rPr>
        <w:t xml:space="preserve"> </w:t>
      </w:r>
      <w:r w:rsidRPr="00E53F49">
        <w:rPr>
          <w:sz w:val="20"/>
          <w:szCs w:val="20"/>
        </w:rPr>
        <w:t>emissão</w:t>
      </w:r>
      <w:r w:rsidRPr="00E53F49">
        <w:rPr>
          <w:spacing w:val="17"/>
          <w:sz w:val="20"/>
          <w:szCs w:val="20"/>
        </w:rPr>
        <w:t xml:space="preserve"> </w:t>
      </w:r>
      <w:r w:rsidRPr="00E53F49">
        <w:rPr>
          <w:sz w:val="20"/>
          <w:szCs w:val="20"/>
        </w:rPr>
        <w:t>e</w:t>
      </w:r>
      <w:r w:rsidRPr="00E53F49">
        <w:rPr>
          <w:spacing w:val="17"/>
          <w:sz w:val="20"/>
          <w:szCs w:val="20"/>
        </w:rPr>
        <w:t xml:space="preserve"> </w:t>
      </w:r>
      <w:r w:rsidRPr="00E53F49">
        <w:rPr>
          <w:sz w:val="20"/>
          <w:szCs w:val="20"/>
        </w:rPr>
        <w:t>assinatura</w:t>
      </w:r>
      <w:r w:rsidRPr="00E53F49">
        <w:rPr>
          <w:spacing w:val="17"/>
          <w:sz w:val="20"/>
          <w:szCs w:val="20"/>
        </w:rPr>
        <w:t xml:space="preserve"> </w:t>
      </w:r>
      <w:r w:rsidRPr="00E53F49">
        <w:rPr>
          <w:sz w:val="20"/>
          <w:szCs w:val="20"/>
        </w:rPr>
        <w:t>do</w:t>
      </w:r>
      <w:r w:rsidRPr="00E53F49">
        <w:rPr>
          <w:spacing w:val="17"/>
          <w:sz w:val="20"/>
          <w:szCs w:val="20"/>
        </w:rPr>
        <w:t xml:space="preserve"> </w:t>
      </w:r>
      <w:r w:rsidRPr="00E53F49">
        <w:rPr>
          <w:sz w:val="20"/>
          <w:szCs w:val="20"/>
        </w:rPr>
        <w:t>"Termo de Recebimento</w:t>
      </w:r>
      <w:r w:rsidRPr="00E53F49">
        <w:rPr>
          <w:spacing w:val="1"/>
          <w:sz w:val="20"/>
          <w:szCs w:val="20"/>
        </w:rPr>
        <w:t xml:space="preserve"> </w:t>
      </w:r>
      <w:r w:rsidRPr="00E53F49">
        <w:rPr>
          <w:sz w:val="20"/>
          <w:szCs w:val="20"/>
        </w:rPr>
        <w:t>Definitivo</w:t>
      </w:r>
      <w:r w:rsidRPr="00E53F49">
        <w:rPr>
          <w:spacing w:val="1"/>
          <w:sz w:val="20"/>
          <w:szCs w:val="20"/>
        </w:rPr>
        <w:t xml:space="preserve"> </w:t>
      </w:r>
      <w:r w:rsidRPr="00E53F49">
        <w:rPr>
          <w:sz w:val="20"/>
          <w:szCs w:val="20"/>
        </w:rPr>
        <w:t>dos</w:t>
      </w:r>
      <w:r w:rsidRPr="00E53F49">
        <w:rPr>
          <w:spacing w:val="1"/>
          <w:sz w:val="20"/>
          <w:szCs w:val="20"/>
        </w:rPr>
        <w:t xml:space="preserve"> </w:t>
      </w:r>
      <w:r w:rsidRPr="00E53F49">
        <w:rPr>
          <w:sz w:val="20"/>
          <w:szCs w:val="20"/>
        </w:rPr>
        <w:t>Serviços",</w:t>
      </w:r>
      <w:r w:rsidRPr="00E53F49">
        <w:rPr>
          <w:spacing w:val="1"/>
          <w:sz w:val="20"/>
          <w:szCs w:val="20"/>
        </w:rPr>
        <w:t xml:space="preserve"> </w:t>
      </w:r>
      <w:r w:rsidRPr="00E53F49">
        <w:rPr>
          <w:sz w:val="20"/>
          <w:szCs w:val="20"/>
        </w:rPr>
        <w:t>pela Prefeitura Municipal de Paulo Lopes.</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PARÁGRAFO</w:t>
      </w:r>
      <w:r w:rsidRPr="00E53F49">
        <w:rPr>
          <w:b/>
          <w:bCs/>
          <w:spacing w:val="20"/>
          <w:sz w:val="20"/>
          <w:szCs w:val="20"/>
        </w:rPr>
        <w:t xml:space="preserve"> </w:t>
      </w:r>
      <w:r w:rsidRPr="00E53F49">
        <w:rPr>
          <w:b/>
          <w:bCs/>
          <w:sz w:val="20"/>
          <w:szCs w:val="20"/>
        </w:rPr>
        <w:t>SEGUNDO</w:t>
      </w:r>
      <w:r w:rsidRPr="00E53F49">
        <w:rPr>
          <w:b/>
          <w:bCs/>
          <w:spacing w:val="31"/>
          <w:sz w:val="20"/>
          <w:szCs w:val="20"/>
        </w:rPr>
        <w:t xml:space="preserve"> </w:t>
      </w:r>
      <w:r w:rsidRPr="00E53F49">
        <w:rPr>
          <w:b/>
          <w:bCs/>
          <w:sz w:val="20"/>
          <w:szCs w:val="20"/>
        </w:rPr>
        <w:t>-</w:t>
      </w:r>
      <w:r w:rsidRPr="00E53F49">
        <w:rPr>
          <w:b/>
          <w:bCs/>
          <w:spacing w:val="30"/>
          <w:sz w:val="20"/>
          <w:szCs w:val="20"/>
        </w:rPr>
        <w:t xml:space="preserve"> </w:t>
      </w:r>
      <w:r w:rsidRPr="00E53F49">
        <w:rPr>
          <w:sz w:val="20"/>
          <w:szCs w:val="20"/>
        </w:rPr>
        <w:t>A</w:t>
      </w:r>
      <w:r w:rsidRPr="00E53F49">
        <w:rPr>
          <w:spacing w:val="30"/>
          <w:sz w:val="20"/>
          <w:szCs w:val="20"/>
        </w:rPr>
        <w:t xml:space="preserve"> </w:t>
      </w:r>
      <w:r w:rsidRPr="00E53F49">
        <w:rPr>
          <w:sz w:val="20"/>
          <w:szCs w:val="20"/>
        </w:rPr>
        <w:t>caução</w:t>
      </w:r>
      <w:r w:rsidRPr="00E53F49">
        <w:rPr>
          <w:spacing w:val="30"/>
          <w:sz w:val="20"/>
          <w:szCs w:val="20"/>
        </w:rPr>
        <w:t xml:space="preserve"> </w:t>
      </w:r>
      <w:r w:rsidRPr="00E53F49">
        <w:rPr>
          <w:sz w:val="20"/>
          <w:szCs w:val="20"/>
        </w:rPr>
        <w:t>responderá</w:t>
      </w:r>
      <w:r w:rsidRPr="00E53F49">
        <w:rPr>
          <w:spacing w:val="30"/>
          <w:sz w:val="20"/>
          <w:szCs w:val="20"/>
        </w:rPr>
        <w:t xml:space="preserve"> </w:t>
      </w:r>
      <w:r w:rsidRPr="00E53F49">
        <w:rPr>
          <w:sz w:val="20"/>
          <w:szCs w:val="20"/>
        </w:rPr>
        <w:t>pelo</w:t>
      </w:r>
      <w:r w:rsidRPr="00E53F49">
        <w:rPr>
          <w:spacing w:val="30"/>
          <w:sz w:val="20"/>
          <w:szCs w:val="20"/>
        </w:rPr>
        <w:t xml:space="preserve"> </w:t>
      </w:r>
      <w:r w:rsidRPr="00E53F49">
        <w:rPr>
          <w:sz w:val="20"/>
          <w:szCs w:val="20"/>
        </w:rPr>
        <w:t>inadimplemento das obrigações</w:t>
      </w:r>
      <w:r w:rsidRPr="00E53F49">
        <w:rPr>
          <w:spacing w:val="11"/>
          <w:sz w:val="20"/>
          <w:szCs w:val="20"/>
        </w:rPr>
        <w:t xml:space="preserve"> </w:t>
      </w:r>
      <w:r w:rsidRPr="00E53F49">
        <w:rPr>
          <w:sz w:val="20"/>
          <w:szCs w:val="20"/>
        </w:rPr>
        <w:t>contratuais</w:t>
      </w:r>
      <w:r w:rsidRPr="00E53F49">
        <w:rPr>
          <w:spacing w:val="11"/>
          <w:sz w:val="20"/>
          <w:szCs w:val="20"/>
        </w:rPr>
        <w:t xml:space="preserve"> </w:t>
      </w:r>
      <w:r w:rsidRPr="00E53F49">
        <w:rPr>
          <w:sz w:val="20"/>
          <w:szCs w:val="20"/>
        </w:rPr>
        <w:t>também pelas multas que</w:t>
      </w:r>
      <w:r w:rsidRPr="00E53F49">
        <w:rPr>
          <w:spacing w:val="10"/>
          <w:sz w:val="20"/>
          <w:szCs w:val="20"/>
        </w:rPr>
        <w:t xml:space="preserve"> </w:t>
      </w:r>
      <w:r w:rsidRPr="00E53F49">
        <w:rPr>
          <w:sz w:val="20"/>
          <w:szCs w:val="20"/>
        </w:rPr>
        <w:t>venham a ser impostas</w:t>
      </w:r>
      <w:r w:rsidRPr="00E53F49">
        <w:rPr>
          <w:spacing w:val="1"/>
          <w:sz w:val="20"/>
          <w:szCs w:val="20"/>
        </w:rPr>
        <w:t xml:space="preserve"> </w:t>
      </w:r>
      <w:r w:rsidRPr="00E53F49">
        <w:rPr>
          <w:sz w:val="20"/>
          <w:szCs w:val="20"/>
        </w:rPr>
        <w:t>à</w:t>
      </w:r>
      <w:r w:rsidRPr="00E53F49">
        <w:rPr>
          <w:spacing w:val="1"/>
          <w:sz w:val="20"/>
          <w:szCs w:val="20"/>
        </w:rPr>
        <w:t xml:space="preserve"> </w:t>
      </w:r>
      <w:r w:rsidRPr="00E53F49">
        <w:rPr>
          <w:b/>
          <w:bCs/>
          <w:sz w:val="20"/>
          <w:szCs w:val="20"/>
        </w:rPr>
        <w:t>CONTRATADA.</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PARÁGRAFO</w:t>
      </w:r>
      <w:r w:rsidRPr="00E53F49">
        <w:rPr>
          <w:b/>
          <w:bCs/>
          <w:spacing w:val="17"/>
          <w:sz w:val="20"/>
          <w:szCs w:val="20"/>
        </w:rPr>
        <w:t xml:space="preserve"> </w:t>
      </w:r>
      <w:r w:rsidRPr="00E53F49">
        <w:rPr>
          <w:b/>
          <w:bCs/>
          <w:sz w:val="20"/>
          <w:szCs w:val="20"/>
        </w:rPr>
        <w:t>TERCEIRO</w:t>
      </w:r>
      <w:r w:rsidRPr="00E53F49">
        <w:rPr>
          <w:b/>
          <w:bCs/>
          <w:spacing w:val="28"/>
          <w:sz w:val="20"/>
          <w:szCs w:val="20"/>
        </w:rPr>
        <w:t xml:space="preserve"> </w:t>
      </w:r>
      <w:r w:rsidRPr="00E53F49">
        <w:rPr>
          <w:b/>
          <w:bCs/>
          <w:sz w:val="20"/>
          <w:szCs w:val="20"/>
        </w:rPr>
        <w:t>-</w:t>
      </w:r>
      <w:r w:rsidRPr="00E53F49">
        <w:rPr>
          <w:b/>
          <w:bCs/>
          <w:spacing w:val="26"/>
          <w:sz w:val="20"/>
          <w:szCs w:val="20"/>
        </w:rPr>
        <w:t xml:space="preserve"> </w:t>
      </w:r>
      <w:r w:rsidRPr="00E53F49">
        <w:rPr>
          <w:bCs/>
          <w:spacing w:val="26"/>
          <w:sz w:val="20"/>
          <w:szCs w:val="20"/>
        </w:rPr>
        <w:t>A</w:t>
      </w:r>
      <w:r w:rsidRPr="00E53F49">
        <w:rPr>
          <w:sz w:val="20"/>
          <w:szCs w:val="20"/>
        </w:rPr>
        <w:t xml:space="preserve"> Prefeitura Municipal de Paulo Lopes não</w:t>
      </w:r>
      <w:r w:rsidRPr="00E53F49">
        <w:rPr>
          <w:spacing w:val="26"/>
          <w:sz w:val="20"/>
          <w:szCs w:val="20"/>
        </w:rPr>
        <w:t xml:space="preserve"> </w:t>
      </w:r>
      <w:r w:rsidRPr="00E53F49">
        <w:rPr>
          <w:sz w:val="20"/>
          <w:szCs w:val="20"/>
        </w:rPr>
        <w:t>pagará</w:t>
      </w:r>
      <w:r w:rsidRPr="00E53F49">
        <w:rPr>
          <w:spacing w:val="26"/>
          <w:sz w:val="20"/>
          <w:szCs w:val="20"/>
        </w:rPr>
        <w:t xml:space="preserve"> </w:t>
      </w:r>
      <w:r w:rsidRPr="00E53F49">
        <w:rPr>
          <w:sz w:val="20"/>
          <w:szCs w:val="20"/>
        </w:rPr>
        <w:t>juros,</w:t>
      </w:r>
      <w:r w:rsidRPr="00E53F49">
        <w:rPr>
          <w:spacing w:val="26"/>
          <w:sz w:val="20"/>
          <w:szCs w:val="20"/>
        </w:rPr>
        <w:t xml:space="preserve"> </w:t>
      </w:r>
      <w:r w:rsidRPr="00E53F49">
        <w:rPr>
          <w:sz w:val="20"/>
          <w:szCs w:val="20"/>
        </w:rPr>
        <w:t>nem</w:t>
      </w:r>
      <w:r w:rsidRPr="00E53F49">
        <w:rPr>
          <w:spacing w:val="26"/>
          <w:sz w:val="20"/>
          <w:szCs w:val="20"/>
        </w:rPr>
        <w:t xml:space="preserve"> </w:t>
      </w:r>
      <w:r w:rsidRPr="00E53F49">
        <w:rPr>
          <w:sz w:val="20"/>
          <w:szCs w:val="20"/>
        </w:rPr>
        <w:t>correção monetária,</w:t>
      </w:r>
      <w:r w:rsidRPr="00E53F49">
        <w:rPr>
          <w:spacing w:val="13"/>
          <w:sz w:val="20"/>
          <w:szCs w:val="20"/>
        </w:rPr>
        <w:t xml:space="preserve"> </w:t>
      </w:r>
      <w:r w:rsidRPr="00E53F49">
        <w:rPr>
          <w:sz w:val="20"/>
          <w:szCs w:val="20"/>
        </w:rPr>
        <w:t>sobre a caução deposi</w:t>
      </w:r>
      <w:r w:rsidRPr="00E53F49">
        <w:rPr>
          <w:spacing w:val="1"/>
          <w:sz w:val="20"/>
          <w:szCs w:val="20"/>
        </w:rPr>
        <w:t>t</w:t>
      </w:r>
      <w:r w:rsidRPr="00E53F49">
        <w:rPr>
          <w:sz w:val="20"/>
          <w:szCs w:val="20"/>
        </w:rPr>
        <w:t>ada</w:t>
      </w:r>
      <w:r w:rsidRPr="00E53F49">
        <w:rPr>
          <w:spacing w:val="13"/>
          <w:sz w:val="20"/>
          <w:szCs w:val="20"/>
        </w:rPr>
        <w:t xml:space="preserve"> </w:t>
      </w:r>
      <w:r w:rsidRPr="00E53F49">
        <w:rPr>
          <w:sz w:val="20"/>
          <w:szCs w:val="20"/>
        </w:rPr>
        <w:t>em</w:t>
      </w:r>
      <w:r w:rsidRPr="00E53F49">
        <w:rPr>
          <w:spacing w:val="13"/>
          <w:sz w:val="20"/>
          <w:szCs w:val="20"/>
        </w:rPr>
        <w:t xml:space="preserve"> </w:t>
      </w:r>
      <w:r w:rsidRPr="00E53F49">
        <w:rPr>
          <w:sz w:val="20"/>
          <w:szCs w:val="20"/>
        </w:rPr>
        <w:t>garantia de execução do Contrato,</w:t>
      </w:r>
      <w:r w:rsidRPr="00E53F49">
        <w:rPr>
          <w:spacing w:val="15"/>
          <w:sz w:val="20"/>
          <w:szCs w:val="20"/>
        </w:rPr>
        <w:t xml:space="preserve"> </w:t>
      </w:r>
      <w:r w:rsidRPr="00E53F49">
        <w:rPr>
          <w:sz w:val="20"/>
          <w:szCs w:val="20"/>
        </w:rPr>
        <w:t>exceto</w:t>
      </w:r>
      <w:r w:rsidRPr="00E53F49">
        <w:rPr>
          <w:spacing w:val="15"/>
          <w:sz w:val="20"/>
          <w:szCs w:val="20"/>
        </w:rPr>
        <w:t xml:space="preserve"> </w:t>
      </w:r>
      <w:r w:rsidRPr="00E53F49">
        <w:rPr>
          <w:sz w:val="20"/>
          <w:szCs w:val="20"/>
        </w:rPr>
        <w:t>a</w:t>
      </w:r>
      <w:r w:rsidRPr="00E53F49">
        <w:rPr>
          <w:spacing w:val="15"/>
          <w:sz w:val="20"/>
          <w:szCs w:val="20"/>
        </w:rPr>
        <w:t xml:space="preserve"> </w:t>
      </w:r>
      <w:r w:rsidRPr="00E53F49">
        <w:rPr>
          <w:sz w:val="20"/>
          <w:szCs w:val="20"/>
        </w:rPr>
        <w:t>caução</w:t>
      </w:r>
      <w:r w:rsidRPr="00E53F49">
        <w:rPr>
          <w:spacing w:val="15"/>
          <w:sz w:val="20"/>
          <w:szCs w:val="20"/>
        </w:rPr>
        <w:t xml:space="preserve"> </w:t>
      </w:r>
      <w:r w:rsidRPr="00E53F49">
        <w:rPr>
          <w:sz w:val="20"/>
          <w:szCs w:val="20"/>
        </w:rPr>
        <w:t>depositada</w:t>
      </w:r>
      <w:r w:rsidRPr="00E53F49">
        <w:rPr>
          <w:spacing w:val="15"/>
          <w:sz w:val="20"/>
          <w:szCs w:val="20"/>
        </w:rPr>
        <w:t xml:space="preserve"> </w:t>
      </w:r>
      <w:r w:rsidRPr="00E53F49">
        <w:rPr>
          <w:sz w:val="20"/>
          <w:szCs w:val="20"/>
        </w:rPr>
        <w:t>em</w:t>
      </w:r>
      <w:r w:rsidRPr="00E53F49">
        <w:rPr>
          <w:spacing w:val="15"/>
          <w:sz w:val="20"/>
          <w:szCs w:val="20"/>
        </w:rPr>
        <w:t xml:space="preserve"> </w:t>
      </w:r>
      <w:r w:rsidRPr="00E53F49">
        <w:rPr>
          <w:sz w:val="20"/>
          <w:szCs w:val="20"/>
        </w:rPr>
        <w:t>dinheiro,</w:t>
      </w:r>
      <w:r w:rsidRPr="00E53F49">
        <w:rPr>
          <w:spacing w:val="14"/>
          <w:sz w:val="20"/>
          <w:szCs w:val="20"/>
        </w:rPr>
        <w:t xml:space="preserve"> </w:t>
      </w:r>
      <w:r w:rsidRPr="00E53F49">
        <w:rPr>
          <w:sz w:val="20"/>
          <w:szCs w:val="20"/>
        </w:rPr>
        <w:t>conforme</w:t>
      </w:r>
      <w:r w:rsidRPr="00E53F49">
        <w:rPr>
          <w:spacing w:val="14"/>
          <w:sz w:val="20"/>
          <w:szCs w:val="20"/>
        </w:rPr>
        <w:t xml:space="preserve"> </w:t>
      </w:r>
      <w:r w:rsidRPr="00E53F49">
        <w:rPr>
          <w:sz w:val="20"/>
          <w:szCs w:val="20"/>
        </w:rPr>
        <w:t>§</w:t>
      </w:r>
      <w:r w:rsidRPr="00E53F49">
        <w:rPr>
          <w:spacing w:val="14"/>
          <w:sz w:val="20"/>
          <w:szCs w:val="20"/>
        </w:rPr>
        <w:t xml:space="preserve"> </w:t>
      </w:r>
      <w:r w:rsidRPr="00E53F49">
        <w:rPr>
          <w:sz w:val="20"/>
          <w:szCs w:val="20"/>
        </w:rPr>
        <w:t>4º</w:t>
      </w:r>
      <w:r w:rsidRPr="00E53F49">
        <w:rPr>
          <w:spacing w:val="14"/>
          <w:sz w:val="20"/>
          <w:szCs w:val="20"/>
        </w:rPr>
        <w:t xml:space="preserve"> </w:t>
      </w:r>
      <w:r w:rsidRPr="00E53F49">
        <w:rPr>
          <w:sz w:val="20"/>
          <w:szCs w:val="20"/>
        </w:rPr>
        <w:t>do</w:t>
      </w:r>
      <w:r w:rsidRPr="00E53F49">
        <w:rPr>
          <w:spacing w:val="14"/>
          <w:sz w:val="20"/>
          <w:szCs w:val="20"/>
        </w:rPr>
        <w:t xml:space="preserve"> </w:t>
      </w:r>
      <w:r w:rsidRPr="00E53F49">
        <w:rPr>
          <w:sz w:val="20"/>
          <w:szCs w:val="20"/>
        </w:rPr>
        <w:t>art. 56</w:t>
      </w:r>
      <w:r w:rsidRPr="00E53F49">
        <w:rPr>
          <w:spacing w:val="-11"/>
          <w:sz w:val="20"/>
          <w:szCs w:val="20"/>
        </w:rPr>
        <w:t xml:space="preserve"> </w:t>
      </w:r>
      <w:r w:rsidRPr="00E53F49">
        <w:rPr>
          <w:sz w:val="20"/>
          <w:szCs w:val="20"/>
        </w:rPr>
        <w:t>da Lei nº 8.666/93.</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CLÁUSULA</w:t>
      </w:r>
      <w:r w:rsidRPr="00E53F49">
        <w:rPr>
          <w:b/>
          <w:bCs/>
          <w:spacing w:val="-11"/>
          <w:sz w:val="20"/>
          <w:szCs w:val="20"/>
        </w:rPr>
        <w:t xml:space="preserve"> </w:t>
      </w:r>
      <w:r w:rsidRPr="00E53F49">
        <w:rPr>
          <w:b/>
          <w:bCs/>
          <w:sz w:val="20"/>
          <w:szCs w:val="20"/>
        </w:rPr>
        <w:t>DÉCIMA QUARTA – DA SUBCONTRATAÇÃO</w:t>
      </w:r>
    </w:p>
    <w:p w:rsidR="00796C8C" w:rsidRPr="00E53F49" w:rsidRDefault="00265D41">
      <w:pPr>
        <w:widowControl w:val="0"/>
        <w:tabs>
          <w:tab w:val="left" w:pos="1620"/>
          <w:tab w:val="left" w:pos="3480"/>
          <w:tab w:val="left" w:pos="4480"/>
          <w:tab w:val="left" w:pos="4820"/>
          <w:tab w:val="left" w:pos="6800"/>
          <w:tab w:val="left" w:pos="7960"/>
          <w:tab w:val="left" w:pos="8300"/>
          <w:tab w:val="left" w:pos="9440"/>
        </w:tabs>
        <w:autoSpaceDE w:val="0"/>
        <w:autoSpaceDN w:val="0"/>
        <w:adjustRightInd w:val="0"/>
        <w:ind w:right="-20"/>
        <w:jc w:val="both"/>
        <w:rPr>
          <w:sz w:val="20"/>
          <w:szCs w:val="20"/>
        </w:rPr>
      </w:pPr>
      <w:r w:rsidRPr="00E53F49">
        <w:rPr>
          <w:sz w:val="20"/>
          <w:szCs w:val="20"/>
        </w:rPr>
        <w:t xml:space="preserve">É expressamente vedado à </w:t>
      </w:r>
      <w:r w:rsidRPr="00E53F49">
        <w:rPr>
          <w:b/>
          <w:bCs/>
          <w:sz w:val="20"/>
          <w:szCs w:val="20"/>
        </w:rPr>
        <w:t>CONTRATADA</w:t>
      </w:r>
      <w:r w:rsidRPr="00E53F49">
        <w:rPr>
          <w:sz w:val="20"/>
          <w:szCs w:val="20"/>
        </w:rPr>
        <w:t>,</w:t>
      </w:r>
      <w:r w:rsidRPr="00E53F49">
        <w:rPr>
          <w:sz w:val="20"/>
          <w:szCs w:val="20"/>
        </w:rPr>
        <w:tab/>
        <w:t>transferir a terceiros as obrigações assumidas</w:t>
      </w:r>
      <w:r w:rsidRPr="00E53F49">
        <w:rPr>
          <w:spacing w:val="1"/>
          <w:sz w:val="20"/>
          <w:szCs w:val="20"/>
        </w:rPr>
        <w:t xml:space="preserve"> </w:t>
      </w:r>
      <w:r w:rsidRPr="00E53F49">
        <w:rPr>
          <w:sz w:val="20"/>
          <w:szCs w:val="20"/>
        </w:rPr>
        <w:t>neste</w:t>
      </w:r>
      <w:r w:rsidRPr="00E53F49">
        <w:rPr>
          <w:spacing w:val="1"/>
          <w:sz w:val="20"/>
          <w:szCs w:val="20"/>
        </w:rPr>
        <w:t xml:space="preserve"> </w:t>
      </w:r>
      <w:r w:rsidRPr="00E53F49">
        <w:rPr>
          <w:sz w:val="20"/>
          <w:szCs w:val="20"/>
        </w:rPr>
        <w:t>Contrato.</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CLÁUSULA</w:t>
      </w:r>
      <w:r w:rsidRPr="00E53F49">
        <w:rPr>
          <w:b/>
          <w:bCs/>
          <w:spacing w:val="-11"/>
          <w:sz w:val="20"/>
          <w:szCs w:val="20"/>
        </w:rPr>
        <w:t xml:space="preserve"> </w:t>
      </w:r>
      <w:r w:rsidRPr="00E53F49">
        <w:rPr>
          <w:b/>
          <w:bCs/>
          <w:sz w:val="20"/>
          <w:szCs w:val="20"/>
        </w:rPr>
        <w:t>DÉCIMA QUINTA – DA ALTERAÇÃO CONTRATUAL</w:t>
      </w:r>
    </w:p>
    <w:p w:rsidR="00796C8C" w:rsidRPr="00E53F49" w:rsidRDefault="00265D41">
      <w:pPr>
        <w:widowControl w:val="0"/>
        <w:autoSpaceDE w:val="0"/>
        <w:autoSpaceDN w:val="0"/>
        <w:adjustRightInd w:val="0"/>
        <w:ind w:right="-20"/>
        <w:jc w:val="both"/>
        <w:rPr>
          <w:sz w:val="20"/>
          <w:szCs w:val="20"/>
        </w:rPr>
      </w:pPr>
      <w:r w:rsidRPr="00E53F49">
        <w:rPr>
          <w:sz w:val="20"/>
          <w:szCs w:val="20"/>
        </w:rPr>
        <w:t>No</w:t>
      </w:r>
      <w:r w:rsidRPr="00E53F49">
        <w:rPr>
          <w:spacing w:val="15"/>
          <w:sz w:val="20"/>
          <w:szCs w:val="20"/>
        </w:rPr>
        <w:t xml:space="preserve"> </w:t>
      </w:r>
      <w:r w:rsidRPr="00E53F49">
        <w:rPr>
          <w:sz w:val="20"/>
          <w:szCs w:val="20"/>
        </w:rPr>
        <w:t>interesse</w:t>
      </w:r>
      <w:r w:rsidRPr="00E53F49">
        <w:rPr>
          <w:spacing w:val="26"/>
          <w:sz w:val="20"/>
          <w:szCs w:val="20"/>
        </w:rPr>
        <w:t xml:space="preserve"> </w:t>
      </w:r>
      <w:r w:rsidRPr="00E53F49">
        <w:rPr>
          <w:sz w:val="20"/>
          <w:szCs w:val="20"/>
        </w:rPr>
        <w:t>da Prefeitura Municipal de Paulo Lopes,</w:t>
      </w:r>
      <w:r w:rsidRPr="00E53F49">
        <w:rPr>
          <w:spacing w:val="25"/>
          <w:sz w:val="20"/>
          <w:szCs w:val="20"/>
        </w:rPr>
        <w:t xml:space="preserve"> </w:t>
      </w:r>
      <w:r w:rsidRPr="00E53F49">
        <w:rPr>
          <w:sz w:val="20"/>
          <w:szCs w:val="20"/>
        </w:rPr>
        <w:t>o</w:t>
      </w:r>
      <w:r w:rsidRPr="00E53F49">
        <w:rPr>
          <w:spacing w:val="25"/>
          <w:sz w:val="20"/>
          <w:szCs w:val="20"/>
        </w:rPr>
        <w:t xml:space="preserve"> </w:t>
      </w:r>
      <w:r w:rsidRPr="00E53F49">
        <w:rPr>
          <w:sz w:val="20"/>
          <w:szCs w:val="20"/>
        </w:rPr>
        <w:t>presente</w:t>
      </w:r>
      <w:r w:rsidRPr="00E53F49">
        <w:rPr>
          <w:spacing w:val="25"/>
          <w:sz w:val="20"/>
          <w:szCs w:val="20"/>
        </w:rPr>
        <w:t xml:space="preserve"> </w:t>
      </w:r>
      <w:r w:rsidRPr="00E53F49">
        <w:rPr>
          <w:sz w:val="20"/>
          <w:szCs w:val="20"/>
        </w:rPr>
        <w:t>Contrato</w:t>
      </w:r>
      <w:r w:rsidRPr="00E53F49">
        <w:rPr>
          <w:spacing w:val="25"/>
          <w:sz w:val="20"/>
          <w:szCs w:val="20"/>
        </w:rPr>
        <w:t xml:space="preserve"> </w:t>
      </w:r>
      <w:r w:rsidRPr="00E53F49">
        <w:rPr>
          <w:sz w:val="20"/>
          <w:szCs w:val="20"/>
        </w:rPr>
        <w:t>poderá</w:t>
      </w:r>
      <w:r w:rsidRPr="00E53F49">
        <w:rPr>
          <w:spacing w:val="25"/>
          <w:sz w:val="20"/>
          <w:szCs w:val="20"/>
        </w:rPr>
        <w:t xml:space="preserve"> </w:t>
      </w:r>
      <w:r w:rsidRPr="00E53F49">
        <w:rPr>
          <w:sz w:val="20"/>
          <w:szCs w:val="20"/>
        </w:rPr>
        <w:t>ser</w:t>
      </w:r>
      <w:r w:rsidRPr="00E53F49">
        <w:rPr>
          <w:spacing w:val="25"/>
          <w:sz w:val="20"/>
          <w:szCs w:val="20"/>
        </w:rPr>
        <w:t xml:space="preserve"> </w:t>
      </w:r>
      <w:r w:rsidRPr="00E53F49">
        <w:rPr>
          <w:sz w:val="20"/>
          <w:szCs w:val="20"/>
        </w:rPr>
        <w:t>alterado</w:t>
      </w:r>
      <w:r w:rsidRPr="00E53F49">
        <w:rPr>
          <w:spacing w:val="25"/>
          <w:sz w:val="20"/>
          <w:szCs w:val="20"/>
        </w:rPr>
        <w:t xml:space="preserve"> </w:t>
      </w:r>
      <w:r w:rsidRPr="00E53F49">
        <w:rPr>
          <w:sz w:val="20"/>
          <w:szCs w:val="20"/>
        </w:rPr>
        <w:t>nos</w:t>
      </w:r>
      <w:r w:rsidRPr="00E53F49">
        <w:rPr>
          <w:spacing w:val="25"/>
          <w:sz w:val="20"/>
          <w:szCs w:val="20"/>
        </w:rPr>
        <w:t xml:space="preserve"> </w:t>
      </w:r>
      <w:r w:rsidRPr="00E53F49">
        <w:rPr>
          <w:sz w:val="20"/>
          <w:szCs w:val="20"/>
        </w:rPr>
        <w:t>casos previstos</w:t>
      </w:r>
      <w:r w:rsidRPr="00E53F49">
        <w:rPr>
          <w:spacing w:val="42"/>
          <w:sz w:val="20"/>
          <w:szCs w:val="20"/>
        </w:rPr>
        <w:t xml:space="preserve"> </w:t>
      </w:r>
      <w:r w:rsidRPr="00E53F49">
        <w:rPr>
          <w:sz w:val="20"/>
          <w:szCs w:val="20"/>
        </w:rPr>
        <w:t>no Artigo</w:t>
      </w:r>
      <w:r w:rsidRPr="00E53F49">
        <w:rPr>
          <w:spacing w:val="42"/>
          <w:sz w:val="20"/>
          <w:szCs w:val="20"/>
        </w:rPr>
        <w:t xml:space="preserve"> </w:t>
      </w:r>
      <w:r w:rsidRPr="00E53F49">
        <w:rPr>
          <w:sz w:val="20"/>
          <w:szCs w:val="20"/>
        </w:rPr>
        <w:t>65,</w:t>
      </w:r>
      <w:r w:rsidRPr="00E53F49">
        <w:rPr>
          <w:spacing w:val="42"/>
          <w:sz w:val="20"/>
          <w:szCs w:val="20"/>
        </w:rPr>
        <w:t xml:space="preserve"> </w:t>
      </w:r>
      <w:r w:rsidRPr="00E53F49">
        <w:rPr>
          <w:sz w:val="20"/>
          <w:szCs w:val="20"/>
        </w:rPr>
        <w:t>da</w:t>
      </w:r>
      <w:r w:rsidRPr="00E53F49">
        <w:rPr>
          <w:spacing w:val="42"/>
          <w:sz w:val="20"/>
          <w:szCs w:val="20"/>
        </w:rPr>
        <w:t xml:space="preserve"> </w:t>
      </w:r>
      <w:r w:rsidRPr="00E53F49">
        <w:rPr>
          <w:sz w:val="20"/>
          <w:szCs w:val="20"/>
        </w:rPr>
        <w:t>Lei</w:t>
      </w:r>
      <w:r w:rsidRPr="00E53F49">
        <w:rPr>
          <w:spacing w:val="42"/>
          <w:sz w:val="20"/>
          <w:szCs w:val="20"/>
        </w:rPr>
        <w:t xml:space="preserve"> </w:t>
      </w:r>
      <w:r w:rsidRPr="00E53F49">
        <w:rPr>
          <w:sz w:val="20"/>
          <w:szCs w:val="20"/>
        </w:rPr>
        <w:t>nº</w:t>
      </w:r>
      <w:r w:rsidRPr="00E53F49">
        <w:rPr>
          <w:spacing w:val="42"/>
          <w:sz w:val="20"/>
          <w:szCs w:val="20"/>
        </w:rPr>
        <w:t xml:space="preserve"> </w:t>
      </w:r>
      <w:r w:rsidRPr="00E53F49">
        <w:rPr>
          <w:sz w:val="20"/>
          <w:szCs w:val="20"/>
        </w:rPr>
        <w:t>8.666/93,</w:t>
      </w:r>
      <w:r w:rsidRPr="00E53F49">
        <w:rPr>
          <w:spacing w:val="43"/>
          <w:sz w:val="20"/>
          <w:szCs w:val="20"/>
        </w:rPr>
        <w:t xml:space="preserve"> </w:t>
      </w:r>
      <w:r w:rsidRPr="00E53F49">
        <w:rPr>
          <w:sz w:val="20"/>
          <w:szCs w:val="20"/>
        </w:rPr>
        <w:t>mediante</w:t>
      </w:r>
      <w:r w:rsidRPr="00E53F49">
        <w:rPr>
          <w:spacing w:val="41"/>
          <w:sz w:val="20"/>
          <w:szCs w:val="20"/>
        </w:rPr>
        <w:t xml:space="preserve"> </w:t>
      </w:r>
      <w:r w:rsidRPr="00E53F49">
        <w:rPr>
          <w:sz w:val="20"/>
          <w:szCs w:val="20"/>
        </w:rPr>
        <w:t>Termo</w:t>
      </w:r>
      <w:r w:rsidRPr="00E53F49">
        <w:rPr>
          <w:spacing w:val="41"/>
          <w:sz w:val="20"/>
          <w:szCs w:val="20"/>
        </w:rPr>
        <w:t xml:space="preserve"> </w:t>
      </w:r>
      <w:r w:rsidRPr="00E53F49">
        <w:rPr>
          <w:sz w:val="20"/>
          <w:szCs w:val="20"/>
        </w:rPr>
        <w:t>Aditivo,</w:t>
      </w:r>
      <w:r w:rsidRPr="00E53F49">
        <w:rPr>
          <w:spacing w:val="41"/>
          <w:sz w:val="20"/>
          <w:szCs w:val="20"/>
        </w:rPr>
        <w:t xml:space="preserve"> </w:t>
      </w:r>
      <w:r w:rsidRPr="00E53F49">
        <w:rPr>
          <w:sz w:val="20"/>
          <w:szCs w:val="20"/>
        </w:rPr>
        <w:t>podendo ser reajustado pelo Índice Nacional da Construção - INCC da Fundação Getulio Vargas.</w:t>
      </w:r>
    </w:p>
    <w:p w:rsidR="00796C8C" w:rsidRPr="00E53F49" w:rsidRDefault="00265D41">
      <w:pPr>
        <w:widowControl w:val="0"/>
        <w:tabs>
          <w:tab w:val="left" w:pos="3780"/>
          <w:tab w:val="left" w:pos="4420"/>
          <w:tab w:val="left" w:pos="5040"/>
          <w:tab w:val="left" w:pos="5680"/>
          <w:tab w:val="left" w:pos="7060"/>
          <w:tab w:val="left" w:pos="7920"/>
          <w:tab w:val="left" w:pos="9240"/>
        </w:tabs>
        <w:autoSpaceDE w:val="0"/>
        <w:autoSpaceDN w:val="0"/>
        <w:adjustRightInd w:val="0"/>
        <w:spacing w:before="63"/>
        <w:ind w:right="-20"/>
        <w:jc w:val="both"/>
        <w:rPr>
          <w:sz w:val="20"/>
          <w:szCs w:val="20"/>
        </w:rPr>
      </w:pPr>
      <w:r w:rsidRPr="00E53F49">
        <w:rPr>
          <w:b/>
          <w:bCs/>
          <w:sz w:val="20"/>
          <w:szCs w:val="20"/>
        </w:rPr>
        <w:t>PARÁGRAFO</w:t>
      </w:r>
      <w:r w:rsidRPr="00E53F49">
        <w:rPr>
          <w:b/>
          <w:bCs/>
          <w:spacing w:val="-6"/>
          <w:sz w:val="20"/>
          <w:szCs w:val="20"/>
        </w:rPr>
        <w:t xml:space="preserve"> </w:t>
      </w:r>
      <w:r w:rsidRPr="00E53F49">
        <w:rPr>
          <w:b/>
          <w:bCs/>
          <w:sz w:val="20"/>
          <w:szCs w:val="20"/>
        </w:rPr>
        <w:t>ÚNICO</w:t>
      </w:r>
      <w:r w:rsidRPr="00E53F49">
        <w:rPr>
          <w:b/>
          <w:bCs/>
          <w:spacing w:val="5"/>
          <w:sz w:val="20"/>
          <w:szCs w:val="20"/>
        </w:rPr>
        <w:t xml:space="preserve"> </w:t>
      </w:r>
      <w:r w:rsidRPr="00E53F49">
        <w:rPr>
          <w:b/>
          <w:bCs/>
          <w:sz w:val="20"/>
          <w:szCs w:val="20"/>
        </w:rPr>
        <w:t>–</w:t>
      </w:r>
      <w:r w:rsidRPr="00E53F49">
        <w:rPr>
          <w:b/>
          <w:bCs/>
          <w:spacing w:val="5"/>
          <w:sz w:val="20"/>
          <w:szCs w:val="20"/>
        </w:rPr>
        <w:t xml:space="preserve"> </w:t>
      </w:r>
      <w:r w:rsidRPr="00E53F49">
        <w:rPr>
          <w:sz w:val="20"/>
          <w:szCs w:val="20"/>
        </w:rPr>
        <w:t>Fica</w:t>
      </w:r>
      <w:r w:rsidRPr="00E53F49">
        <w:rPr>
          <w:spacing w:val="5"/>
          <w:sz w:val="20"/>
          <w:szCs w:val="20"/>
        </w:rPr>
        <w:t xml:space="preserve"> </w:t>
      </w:r>
      <w:r w:rsidRPr="00E53F49">
        <w:rPr>
          <w:sz w:val="20"/>
          <w:szCs w:val="20"/>
        </w:rPr>
        <w:t>expressamente</w:t>
      </w:r>
      <w:r w:rsidRPr="00E53F49">
        <w:rPr>
          <w:spacing w:val="5"/>
          <w:sz w:val="20"/>
          <w:szCs w:val="20"/>
        </w:rPr>
        <w:t xml:space="preserve"> </w:t>
      </w:r>
      <w:r w:rsidRPr="00E53F49">
        <w:rPr>
          <w:sz w:val="20"/>
          <w:szCs w:val="20"/>
        </w:rPr>
        <w:t>proibida,</w:t>
      </w:r>
      <w:r w:rsidRPr="00E53F49">
        <w:rPr>
          <w:spacing w:val="5"/>
          <w:sz w:val="20"/>
          <w:szCs w:val="20"/>
        </w:rPr>
        <w:t xml:space="preserve"> </w:t>
      </w:r>
      <w:r w:rsidRPr="00E53F49">
        <w:rPr>
          <w:sz w:val="20"/>
          <w:szCs w:val="20"/>
        </w:rPr>
        <w:t>a</w:t>
      </w:r>
      <w:r w:rsidRPr="00E53F49">
        <w:rPr>
          <w:spacing w:val="5"/>
          <w:sz w:val="20"/>
          <w:szCs w:val="20"/>
        </w:rPr>
        <w:t xml:space="preserve"> </w:t>
      </w:r>
      <w:r w:rsidRPr="00E53F49">
        <w:rPr>
          <w:sz w:val="20"/>
          <w:szCs w:val="20"/>
        </w:rPr>
        <w:t>apresentação</w:t>
      </w:r>
      <w:r w:rsidRPr="00E53F49">
        <w:rPr>
          <w:spacing w:val="5"/>
          <w:sz w:val="20"/>
          <w:szCs w:val="20"/>
        </w:rPr>
        <w:t xml:space="preserve"> </w:t>
      </w:r>
      <w:r w:rsidRPr="00E53F49">
        <w:rPr>
          <w:sz w:val="20"/>
          <w:szCs w:val="20"/>
        </w:rPr>
        <w:t>de serviços excedentes</w:t>
      </w:r>
      <w:r w:rsidRPr="00E53F49">
        <w:rPr>
          <w:spacing w:val="24"/>
          <w:sz w:val="20"/>
          <w:szCs w:val="20"/>
        </w:rPr>
        <w:t xml:space="preserve"> </w:t>
      </w:r>
      <w:r w:rsidRPr="00E53F49">
        <w:rPr>
          <w:sz w:val="20"/>
          <w:szCs w:val="20"/>
        </w:rPr>
        <w:t>do</w:t>
      </w:r>
      <w:r w:rsidRPr="00E53F49">
        <w:rPr>
          <w:spacing w:val="24"/>
          <w:sz w:val="20"/>
          <w:szCs w:val="20"/>
        </w:rPr>
        <w:t xml:space="preserve"> </w:t>
      </w:r>
      <w:r w:rsidRPr="00E53F49">
        <w:rPr>
          <w:sz w:val="20"/>
          <w:szCs w:val="20"/>
        </w:rPr>
        <w:t>objeto</w:t>
      </w:r>
      <w:r w:rsidRPr="00E53F49">
        <w:rPr>
          <w:spacing w:val="24"/>
          <w:sz w:val="20"/>
          <w:szCs w:val="20"/>
        </w:rPr>
        <w:t xml:space="preserve"> </w:t>
      </w:r>
      <w:r w:rsidRPr="00E53F49">
        <w:rPr>
          <w:sz w:val="20"/>
          <w:szCs w:val="20"/>
        </w:rPr>
        <w:t>do</w:t>
      </w:r>
      <w:r w:rsidRPr="00E53F49">
        <w:rPr>
          <w:spacing w:val="24"/>
          <w:sz w:val="20"/>
          <w:szCs w:val="20"/>
        </w:rPr>
        <w:t xml:space="preserve"> </w:t>
      </w:r>
      <w:r w:rsidRPr="00E53F49">
        <w:rPr>
          <w:sz w:val="20"/>
          <w:szCs w:val="20"/>
        </w:rPr>
        <w:t>p</w:t>
      </w:r>
      <w:r w:rsidRPr="00E53F49">
        <w:rPr>
          <w:spacing w:val="2"/>
          <w:sz w:val="20"/>
          <w:szCs w:val="20"/>
        </w:rPr>
        <w:t>r</w:t>
      </w:r>
      <w:r w:rsidRPr="00E53F49">
        <w:rPr>
          <w:sz w:val="20"/>
          <w:szCs w:val="20"/>
        </w:rPr>
        <w:t>esente</w:t>
      </w:r>
      <w:r w:rsidRPr="00E53F49">
        <w:rPr>
          <w:spacing w:val="24"/>
          <w:sz w:val="20"/>
          <w:szCs w:val="20"/>
        </w:rPr>
        <w:t xml:space="preserve"> </w:t>
      </w:r>
      <w:r w:rsidRPr="00E53F49">
        <w:rPr>
          <w:sz w:val="20"/>
          <w:szCs w:val="20"/>
        </w:rPr>
        <w:t>Contrato,</w:t>
      </w:r>
      <w:r w:rsidRPr="00E53F49">
        <w:rPr>
          <w:spacing w:val="24"/>
          <w:sz w:val="20"/>
          <w:szCs w:val="20"/>
        </w:rPr>
        <w:t xml:space="preserve"> </w:t>
      </w:r>
      <w:r w:rsidRPr="00E53F49">
        <w:rPr>
          <w:sz w:val="20"/>
          <w:szCs w:val="20"/>
        </w:rPr>
        <w:t>por parte</w:t>
      </w:r>
      <w:r w:rsidRPr="00E53F49">
        <w:rPr>
          <w:spacing w:val="24"/>
          <w:sz w:val="20"/>
          <w:szCs w:val="20"/>
        </w:rPr>
        <w:t xml:space="preserve"> </w:t>
      </w:r>
      <w:r w:rsidRPr="00E53F49">
        <w:rPr>
          <w:sz w:val="20"/>
          <w:szCs w:val="20"/>
        </w:rPr>
        <w:t xml:space="preserve">da </w:t>
      </w:r>
      <w:r w:rsidRPr="00E53F49">
        <w:rPr>
          <w:b/>
          <w:bCs/>
          <w:sz w:val="20"/>
          <w:szCs w:val="20"/>
        </w:rPr>
        <w:t>CONTRATADA</w:t>
      </w:r>
      <w:r w:rsidRPr="00E53F49">
        <w:rPr>
          <w:sz w:val="20"/>
          <w:szCs w:val="20"/>
        </w:rPr>
        <w:t>, sem que haja justificati</w:t>
      </w:r>
      <w:r w:rsidRPr="00E53F49">
        <w:rPr>
          <w:spacing w:val="1"/>
          <w:sz w:val="20"/>
          <w:szCs w:val="20"/>
        </w:rPr>
        <w:t>v</w:t>
      </w:r>
      <w:r w:rsidRPr="00E53F49">
        <w:rPr>
          <w:sz w:val="20"/>
          <w:szCs w:val="20"/>
        </w:rPr>
        <w:t>a prévia autorizada pela Prefeitura Municipal de Paulo Lopes</w:t>
      </w:r>
      <w:r w:rsidRPr="00E53F49">
        <w:rPr>
          <w:b/>
          <w:bCs/>
          <w:sz w:val="20"/>
          <w:szCs w:val="20"/>
        </w:rPr>
        <w:t xml:space="preserve"> </w:t>
      </w:r>
      <w:r w:rsidRPr="00E53F49">
        <w:rPr>
          <w:sz w:val="20"/>
          <w:szCs w:val="20"/>
        </w:rPr>
        <w:t>e celebração</w:t>
      </w:r>
      <w:r w:rsidRPr="00E53F49">
        <w:rPr>
          <w:spacing w:val="4"/>
          <w:sz w:val="20"/>
          <w:szCs w:val="20"/>
        </w:rPr>
        <w:t xml:space="preserve"> </w:t>
      </w:r>
      <w:r w:rsidRPr="00E53F49">
        <w:rPr>
          <w:sz w:val="20"/>
          <w:szCs w:val="20"/>
        </w:rPr>
        <w:t>do Termo Aditi</w:t>
      </w:r>
      <w:r w:rsidRPr="00E53F49">
        <w:rPr>
          <w:spacing w:val="1"/>
          <w:sz w:val="20"/>
          <w:szCs w:val="20"/>
        </w:rPr>
        <w:t>v</w:t>
      </w:r>
      <w:r w:rsidRPr="00E53F49">
        <w:rPr>
          <w:sz w:val="20"/>
          <w:szCs w:val="20"/>
        </w:rPr>
        <w:t>o, nos</w:t>
      </w:r>
      <w:r w:rsidRPr="00E53F49">
        <w:rPr>
          <w:spacing w:val="3"/>
          <w:sz w:val="20"/>
          <w:szCs w:val="20"/>
        </w:rPr>
        <w:t xml:space="preserve"> </w:t>
      </w:r>
      <w:r w:rsidRPr="00E53F49">
        <w:rPr>
          <w:sz w:val="20"/>
          <w:szCs w:val="20"/>
        </w:rPr>
        <w:t>termos</w:t>
      </w:r>
      <w:r w:rsidRPr="00E53F49">
        <w:rPr>
          <w:spacing w:val="3"/>
          <w:sz w:val="20"/>
          <w:szCs w:val="20"/>
        </w:rPr>
        <w:t xml:space="preserve"> </w:t>
      </w:r>
      <w:r w:rsidRPr="00E53F49">
        <w:rPr>
          <w:sz w:val="20"/>
          <w:szCs w:val="20"/>
        </w:rPr>
        <w:t>estabelecidos nesta Cláusula.</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CLÁUSULA</w:t>
      </w:r>
      <w:r w:rsidRPr="00E53F49">
        <w:rPr>
          <w:b/>
          <w:bCs/>
          <w:spacing w:val="-11"/>
          <w:sz w:val="20"/>
          <w:szCs w:val="20"/>
        </w:rPr>
        <w:t xml:space="preserve"> </w:t>
      </w:r>
      <w:r w:rsidRPr="00E53F49">
        <w:rPr>
          <w:b/>
          <w:bCs/>
          <w:sz w:val="20"/>
          <w:szCs w:val="20"/>
        </w:rPr>
        <w:t>DÉCIMA SEXTA – DA RESCISÃO CONTRATUAL</w:t>
      </w:r>
    </w:p>
    <w:p w:rsidR="00796C8C" w:rsidRPr="00E53F49" w:rsidRDefault="00265D41">
      <w:pPr>
        <w:widowControl w:val="0"/>
        <w:autoSpaceDE w:val="0"/>
        <w:autoSpaceDN w:val="0"/>
        <w:adjustRightInd w:val="0"/>
        <w:ind w:right="-20"/>
        <w:jc w:val="both"/>
        <w:rPr>
          <w:sz w:val="20"/>
          <w:szCs w:val="20"/>
        </w:rPr>
      </w:pPr>
      <w:r w:rsidRPr="00E53F49">
        <w:rPr>
          <w:sz w:val="20"/>
          <w:szCs w:val="20"/>
        </w:rPr>
        <w:t>O</w:t>
      </w:r>
      <w:r w:rsidRPr="00E53F49">
        <w:rPr>
          <w:spacing w:val="17"/>
          <w:sz w:val="20"/>
          <w:szCs w:val="20"/>
        </w:rPr>
        <w:t xml:space="preserve"> </w:t>
      </w:r>
      <w:r w:rsidRPr="00E53F49">
        <w:rPr>
          <w:sz w:val="20"/>
          <w:szCs w:val="20"/>
        </w:rPr>
        <w:t>não</w:t>
      </w:r>
      <w:r w:rsidRPr="00E53F49">
        <w:rPr>
          <w:spacing w:val="28"/>
          <w:sz w:val="20"/>
          <w:szCs w:val="20"/>
        </w:rPr>
        <w:t xml:space="preserve"> </w:t>
      </w:r>
      <w:r w:rsidRPr="00E53F49">
        <w:rPr>
          <w:sz w:val="20"/>
          <w:szCs w:val="20"/>
        </w:rPr>
        <w:t>cumprimento</w:t>
      </w:r>
      <w:r w:rsidRPr="00E53F49">
        <w:rPr>
          <w:spacing w:val="28"/>
          <w:sz w:val="20"/>
          <w:szCs w:val="20"/>
        </w:rPr>
        <w:t xml:space="preserve"> </w:t>
      </w:r>
      <w:r w:rsidRPr="00E53F49">
        <w:rPr>
          <w:sz w:val="20"/>
          <w:szCs w:val="20"/>
        </w:rPr>
        <w:t>de</w:t>
      </w:r>
      <w:r w:rsidRPr="00E53F49">
        <w:rPr>
          <w:spacing w:val="28"/>
          <w:sz w:val="20"/>
          <w:szCs w:val="20"/>
        </w:rPr>
        <w:t xml:space="preserve"> </w:t>
      </w:r>
      <w:r w:rsidRPr="00E53F49">
        <w:rPr>
          <w:sz w:val="20"/>
          <w:szCs w:val="20"/>
        </w:rPr>
        <w:t>qualquer</w:t>
      </w:r>
      <w:r w:rsidRPr="00E53F49">
        <w:rPr>
          <w:spacing w:val="28"/>
          <w:sz w:val="20"/>
          <w:szCs w:val="20"/>
        </w:rPr>
        <w:t xml:space="preserve"> </w:t>
      </w:r>
      <w:r w:rsidRPr="00E53F49">
        <w:rPr>
          <w:sz w:val="20"/>
          <w:szCs w:val="20"/>
        </w:rPr>
        <w:t>cláusula</w:t>
      </w:r>
      <w:r w:rsidRPr="00E53F49">
        <w:rPr>
          <w:spacing w:val="28"/>
          <w:sz w:val="20"/>
          <w:szCs w:val="20"/>
        </w:rPr>
        <w:t xml:space="preserve"> </w:t>
      </w:r>
      <w:r w:rsidRPr="00E53F49">
        <w:rPr>
          <w:sz w:val="20"/>
          <w:szCs w:val="20"/>
        </w:rPr>
        <w:t>ou</w:t>
      </w:r>
      <w:r w:rsidRPr="00E53F49">
        <w:rPr>
          <w:spacing w:val="28"/>
          <w:sz w:val="20"/>
          <w:szCs w:val="20"/>
        </w:rPr>
        <w:t xml:space="preserve"> </w:t>
      </w:r>
      <w:r w:rsidRPr="00E53F49">
        <w:rPr>
          <w:sz w:val="20"/>
          <w:szCs w:val="20"/>
        </w:rPr>
        <w:t>condições</w:t>
      </w:r>
      <w:r w:rsidRPr="00E53F49">
        <w:rPr>
          <w:spacing w:val="28"/>
          <w:sz w:val="20"/>
          <w:szCs w:val="20"/>
        </w:rPr>
        <w:t xml:space="preserve"> </w:t>
      </w:r>
      <w:r w:rsidRPr="00E53F49">
        <w:rPr>
          <w:sz w:val="20"/>
          <w:szCs w:val="20"/>
        </w:rPr>
        <w:t>previstas</w:t>
      </w:r>
      <w:r w:rsidRPr="00E53F49">
        <w:rPr>
          <w:spacing w:val="28"/>
          <w:sz w:val="20"/>
          <w:szCs w:val="20"/>
        </w:rPr>
        <w:t xml:space="preserve"> </w:t>
      </w:r>
      <w:r w:rsidRPr="00E53F49">
        <w:rPr>
          <w:sz w:val="20"/>
          <w:szCs w:val="20"/>
        </w:rPr>
        <w:t>no</w:t>
      </w:r>
      <w:r w:rsidRPr="00E53F49">
        <w:rPr>
          <w:spacing w:val="28"/>
          <w:sz w:val="20"/>
          <w:szCs w:val="20"/>
        </w:rPr>
        <w:t xml:space="preserve"> </w:t>
      </w:r>
      <w:r w:rsidRPr="00E53F49">
        <w:rPr>
          <w:sz w:val="20"/>
          <w:szCs w:val="20"/>
        </w:rPr>
        <w:t>presente Contrato ou ainda, a inobservância das prescrições legais pertinentes aos contratos administrativos,</w:t>
      </w:r>
      <w:r w:rsidRPr="00E53F49">
        <w:rPr>
          <w:spacing w:val="18"/>
          <w:sz w:val="20"/>
          <w:szCs w:val="20"/>
        </w:rPr>
        <w:t xml:space="preserve"> </w:t>
      </w:r>
      <w:r w:rsidRPr="00E53F49">
        <w:rPr>
          <w:sz w:val="20"/>
          <w:szCs w:val="20"/>
        </w:rPr>
        <w:t>conferirá</w:t>
      </w:r>
      <w:r w:rsidRPr="00E53F49">
        <w:rPr>
          <w:spacing w:val="18"/>
          <w:sz w:val="20"/>
          <w:szCs w:val="20"/>
        </w:rPr>
        <w:t xml:space="preserve"> </w:t>
      </w:r>
      <w:r w:rsidRPr="00E53F49">
        <w:rPr>
          <w:sz w:val="20"/>
          <w:szCs w:val="20"/>
        </w:rPr>
        <w:t>às</w:t>
      </w:r>
      <w:r w:rsidRPr="00E53F49">
        <w:rPr>
          <w:spacing w:val="18"/>
          <w:sz w:val="20"/>
          <w:szCs w:val="20"/>
        </w:rPr>
        <w:t xml:space="preserve"> </w:t>
      </w:r>
      <w:r w:rsidRPr="00E53F49">
        <w:rPr>
          <w:sz w:val="20"/>
          <w:szCs w:val="20"/>
        </w:rPr>
        <w:t>pa</w:t>
      </w:r>
      <w:r w:rsidRPr="00E53F49">
        <w:rPr>
          <w:spacing w:val="1"/>
          <w:sz w:val="20"/>
          <w:szCs w:val="20"/>
        </w:rPr>
        <w:t>r</w:t>
      </w:r>
      <w:r w:rsidRPr="00E53F49">
        <w:rPr>
          <w:sz w:val="20"/>
          <w:szCs w:val="20"/>
        </w:rPr>
        <w:t>tes</w:t>
      </w:r>
      <w:r w:rsidRPr="00E53F49">
        <w:rPr>
          <w:spacing w:val="16"/>
          <w:sz w:val="20"/>
          <w:szCs w:val="20"/>
        </w:rPr>
        <w:t xml:space="preserve"> </w:t>
      </w:r>
      <w:r w:rsidRPr="00E53F49">
        <w:rPr>
          <w:sz w:val="20"/>
          <w:szCs w:val="20"/>
        </w:rPr>
        <w:t>o</w:t>
      </w:r>
      <w:r w:rsidRPr="00E53F49">
        <w:rPr>
          <w:spacing w:val="16"/>
          <w:sz w:val="20"/>
          <w:szCs w:val="20"/>
        </w:rPr>
        <w:t xml:space="preserve"> </w:t>
      </w:r>
      <w:r w:rsidRPr="00E53F49">
        <w:rPr>
          <w:sz w:val="20"/>
          <w:szCs w:val="20"/>
        </w:rPr>
        <w:t>direito</w:t>
      </w:r>
      <w:r w:rsidRPr="00E53F49">
        <w:rPr>
          <w:spacing w:val="16"/>
          <w:sz w:val="20"/>
          <w:szCs w:val="20"/>
        </w:rPr>
        <w:t xml:space="preserve"> </w:t>
      </w:r>
      <w:r w:rsidRPr="00E53F49">
        <w:rPr>
          <w:sz w:val="20"/>
          <w:szCs w:val="20"/>
        </w:rPr>
        <w:t>de</w:t>
      </w:r>
      <w:r w:rsidRPr="00E53F49">
        <w:rPr>
          <w:spacing w:val="16"/>
          <w:sz w:val="20"/>
          <w:szCs w:val="20"/>
        </w:rPr>
        <w:t xml:space="preserve"> </w:t>
      </w:r>
      <w:r w:rsidRPr="00E53F49">
        <w:rPr>
          <w:sz w:val="20"/>
          <w:szCs w:val="20"/>
        </w:rPr>
        <w:t>rescindi-lo,</w:t>
      </w:r>
      <w:r w:rsidRPr="00E53F49">
        <w:rPr>
          <w:spacing w:val="16"/>
          <w:sz w:val="20"/>
          <w:szCs w:val="20"/>
        </w:rPr>
        <w:t xml:space="preserve"> </w:t>
      </w:r>
      <w:r w:rsidRPr="00E53F49">
        <w:rPr>
          <w:sz w:val="20"/>
          <w:szCs w:val="20"/>
        </w:rPr>
        <w:t>re</w:t>
      </w:r>
      <w:r w:rsidRPr="00E53F49">
        <w:rPr>
          <w:spacing w:val="1"/>
          <w:sz w:val="20"/>
          <w:szCs w:val="20"/>
        </w:rPr>
        <w:t>s</w:t>
      </w:r>
      <w:r w:rsidRPr="00E53F49">
        <w:rPr>
          <w:sz w:val="20"/>
          <w:szCs w:val="20"/>
        </w:rPr>
        <w:t>peitado o</w:t>
      </w:r>
      <w:r w:rsidRPr="00E53F49">
        <w:rPr>
          <w:spacing w:val="16"/>
          <w:sz w:val="20"/>
          <w:szCs w:val="20"/>
        </w:rPr>
        <w:t xml:space="preserve"> </w:t>
      </w:r>
      <w:r w:rsidRPr="00E53F49">
        <w:rPr>
          <w:sz w:val="20"/>
          <w:szCs w:val="20"/>
        </w:rPr>
        <w:t>direito</w:t>
      </w:r>
      <w:r w:rsidRPr="00E53F49">
        <w:rPr>
          <w:spacing w:val="16"/>
          <w:sz w:val="20"/>
          <w:szCs w:val="20"/>
        </w:rPr>
        <w:t xml:space="preserve"> </w:t>
      </w:r>
      <w:r w:rsidRPr="00E53F49">
        <w:rPr>
          <w:sz w:val="20"/>
          <w:szCs w:val="20"/>
        </w:rPr>
        <w:t>de</w:t>
      </w:r>
      <w:r w:rsidRPr="00E53F49">
        <w:rPr>
          <w:spacing w:val="16"/>
          <w:sz w:val="20"/>
          <w:szCs w:val="20"/>
        </w:rPr>
        <w:t xml:space="preserve"> </w:t>
      </w:r>
      <w:r w:rsidRPr="00E53F49">
        <w:rPr>
          <w:sz w:val="20"/>
          <w:szCs w:val="20"/>
        </w:rPr>
        <w:t xml:space="preserve">ampla defesa, </w:t>
      </w:r>
      <w:r w:rsidRPr="00E53F49">
        <w:rPr>
          <w:spacing w:val="4"/>
          <w:sz w:val="20"/>
          <w:szCs w:val="20"/>
        </w:rPr>
        <w:t xml:space="preserve"> </w:t>
      </w:r>
      <w:r w:rsidRPr="00E53F49">
        <w:rPr>
          <w:sz w:val="20"/>
          <w:szCs w:val="20"/>
        </w:rPr>
        <w:t xml:space="preserve">na </w:t>
      </w:r>
      <w:r w:rsidRPr="00E53F49">
        <w:rPr>
          <w:spacing w:val="4"/>
          <w:sz w:val="20"/>
          <w:szCs w:val="20"/>
        </w:rPr>
        <w:t xml:space="preserve"> </w:t>
      </w:r>
      <w:r w:rsidRPr="00E53F49">
        <w:rPr>
          <w:sz w:val="20"/>
          <w:szCs w:val="20"/>
        </w:rPr>
        <w:t xml:space="preserve">ocorrência </w:t>
      </w:r>
      <w:r w:rsidRPr="00E53F49">
        <w:rPr>
          <w:spacing w:val="4"/>
          <w:sz w:val="20"/>
          <w:szCs w:val="20"/>
        </w:rPr>
        <w:t xml:space="preserve"> </w:t>
      </w:r>
      <w:r w:rsidRPr="00E53F49">
        <w:rPr>
          <w:sz w:val="20"/>
          <w:szCs w:val="20"/>
        </w:rPr>
        <w:t xml:space="preserve">de </w:t>
      </w:r>
      <w:r w:rsidRPr="00E53F49">
        <w:rPr>
          <w:spacing w:val="4"/>
          <w:sz w:val="20"/>
          <w:szCs w:val="20"/>
        </w:rPr>
        <w:t xml:space="preserve"> </w:t>
      </w:r>
      <w:r w:rsidRPr="00E53F49">
        <w:rPr>
          <w:sz w:val="20"/>
          <w:szCs w:val="20"/>
        </w:rPr>
        <w:t>quai</w:t>
      </w:r>
      <w:r w:rsidRPr="00E53F49">
        <w:rPr>
          <w:spacing w:val="1"/>
          <w:sz w:val="20"/>
          <w:szCs w:val="20"/>
        </w:rPr>
        <w:t>s</w:t>
      </w:r>
      <w:r w:rsidRPr="00E53F49">
        <w:rPr>
          <w:sz w:val="20"/>
          <w:szCs w:val="20"/>
        </w:rPr>
        <w:t xml:space="preserve">quer </w:t>
      </w:r>
      <w:r w:rsidRPr="00E53F49">
        <w:rPr>
          <w:spacing w:val="3"/>
          <w:sz w:val="20"/>
          <w:szCs w:val="20"/>
        </w:rPr>
        <w:t xml:space="preserve"> </w:t>
      </w:r>
      <w:r w:rsidRPr="00E53F49">
        <w:rPr>
          <w:sz w:val="20"/>
          <w:szCs w:val="20"/>
        </w:rPr>
        <w:t xml:space="preserve">das </w:t>
      </w:r>
      <w:r w:rsidRPr="00E53F49">
        <w:rPr>
          <w:spacing w:val="3"/>
          <w:sz w:val="20"/>
          <w:szCs w:val="20"/>
        </w:rPr>
        <w:t xml:space="preserve"> </w:t>
      </w:r>
      <w:r w:rsidRPr="00E53F49">
        <w:rPr>
          <w:sz w:val="20"/>
          <w:szCs w:val="20"/>
        </w:rPr>
        <w:t xml:space="preserve">hipóteses </w:t>
      </w:r>
      <w:r w:rsidRPr="00E53F49">
        <w:rPr>
          <w:spacing w:val="3"/>
          <w:sz w:val="20"/>
          <w:szCs w:val="20"/>
        </w:rPr>
        <w:t xml:space="preserve"> </w:t>
      </w:r>
      <w:r w:rsidRPr="00E53F49">
        <w:rPr>
          <w:sz w:val="20"/>
          <w:szCs w:val="20"/>
        </w:rPr>
        <w:t xml:space="preserve">previstas </w:t>
      </w:r>
      <w:r w:rsidRPr="00E53F49">
        <w:rPr>
          <w:spacing w:val="3"/>
          <w:sz w:val="20"/>
          <w:szCs w:val="20"/>
        </w:rPr>
        <w:t xml:space="preserve"> </w:t>
      </w:r>
      <w:r w:rsidRPr="00E53F49">
        <w:rPr>
          <w:sz w:val="20"/>
          <w:szCs w:val="20"/>
        </w:rPr>
        <w:t xml:space="preserve">no </w:t>
      </w:r>
      <w:r w:rsidRPr="00E53F49">
        <w:rPr>
          <w:spacing w:val="3"/>
          <w:sz w:val="20"/>
          <w:szCs w:val="20"/>
        </w:rPr>
        <w:t xml:space="preserve"> </w:t>
      </w:r>
      <w:r w:rsidRPr="00E53F49">
        <w:rPr>
          <w:sz w:val="20"/>
          <w:szCs w:val="20"/>
        </w:rPr>
        <w:t xml:space="preserve">artigo </w:t>
      </w:r>
      <w:r w:rsidRPr="00E53F49">
        <w:rPr>
          <w:spacing w:val="3"/>
          <w:sz w:val="20"/>
          <w:szCs w:val="20"/>
        </w:rPr>
        <w:t xml:space="preserve"> </w:t>
      </w:r>
      <w:r w:rsidRPr="00E53F49">
        <w:rPr>
          <w:sz w:val="20"/>
          <w:szCs w:val="20"/>
        </w:rPr>
        <w:t xml:space="preserve">77, </w:t>
      </w:r>
      <w:r w:rsidRPr="00E53F49">
        <w:rPr>
          <w:spacing w:val="3"/>
          <w:sz w:val="20"/>
          <w:szCs w:val="20"/>
        </w:rPr>
        <w:t xml:space="preserve"> </w:t>
      </w:r>
      <w:r w:rsidRPr="00E53F49">
        <w:rPr>
          <w:sz w:val="20"/>
          <w:szCs w:val="20"/>
        </w:rPr>
        <w:t xml:space="preserve">da </w:t>
      </w:r>
      <w:r w:rsidRPr="00E53F49">
        <w:rPr>
          <w:spacing w:val="3"/>
          <w:sz w:val="20"/>
          <w:szCs w:val="20"/>
        </w:rPr>
        <w:t xml:space="preserve"> </w:t>
      </w:r>
      <w:r w:rsidRPr="00E53F49">
        <w:rPr>
          <w:sz w:val="20"/>
          <w:szCs w:val="20"/>
        </w:rPr>
        <w:t xml:space="preserve">Lei </w:t>
      </w:r>
      <w:r w:rsidRPr="00E53F49">
        <w:rPr>
          <w:spacing w:val="3"/>
          <w:sz w:val="20"/>
          <w:szCs w:val="20"/>
        </w:rPr>
        <w:t xml:space="preserve"> </w:t>
      </w:r>
      <w:r w:rsidRPr="00E53F49">
        <w:rPr>
          <w:sz w:val="20"/>
          <w:szCs w:val="20"/>
        </w:rPr>
        <w:t>nº 8.666/93,</w:t>
      </w:r>
      <w:r w:rsidRPr="00E53F49">
        <w:rPr>
          <w:spacing w:val="51"/>
          <w:sz w:val="20"/>
          <w:szCs w:val="20"/>
        </w:rPr>
        <w:t xml:space="preserve"> </w:t>
      </w:r>
      <w:r w:rsidRPr="00E53F49">
        <w:rPr>
          <w:sz w:val="20"/>
          <w:szCs w:val="20"/>
        </w:rPr>
        <w:t xml:space="preserve">bem </w:t>
      </w:r>
      <w:r w:rsidRPr="00E53F49">
        <w:rPr>
          <w:spacing w:val="7"/>
          <w:sz w:val="20"/>
          <w:szCs w:val="20"/>
        </w:rPr>
        <w:t xml:space="preserve"> </w:t>
      </w:r>
      <w:r w:rsidRPr="00E53F49">
        <w:rPr>
          <w:sz w:val="20"/>
          <w:szCs w:val="20"/>
        </w:rPr>
        <w:t xml:space="preserve">como </w:t>
      </w:r>
      <w:r w:rsidRPr="00E53F49">
        <w:rPr>
          <w:spacing w:val="7"/>
          <w:sz w:val="20"/>
          <w:szCs w:val="20"/>
        </w:rPr>
        <w:t xml:space="preserve"> </w:t>
      </w:r>
      <w:r w:rsidRPr="00E53F49">
        <w:rPr>
          <w:sz w:val="20"/>
          <w:szCs w:val="20"/>
        </w:rPr>
        <w:t xml:space="preserve">nos </w:t>
      </w:r>
      <w:r w:rsidRPr="00E53F49">
        <w:rPr>
          <w:spacing w:val="7"/>
          <w:sz w:val="20"/>
          <w:szCs w:val="20"/>
        </w:rPr>
        <w:t xml:space="preserve"> </w:t>
      </w:r>
      <w:r w:rsidRPr="00E53F49">
        <w:rPr>
          <w:sz w:val="20"/>
          <w:szCs w:val="20"/>
        </w:rPr>
        <w:t xml:space="preserve">casos </w:t>
      </w:r>
      <w:r w:rsidRPr="00E53F49">
        <w:rPr>
          <w:spacing w:val="7"/>
          <w:sz w:val="20"/>
          <w:szCs w:val="20"/>
        </w:rPr>
        <w:t xml:space="preserve"> </w:t>
      </w:r>
      <w:r w:rsidRPr="00E53F49">
        <w:rPr>
          <w:sz w:val="20"/>
          <w:szCs w:val="20"/>
        </w:rPr>
        <w:t xml:space="preserve">previstos </w:t>
      </w:r>
      <w:r w:rsidRPr="00E53F49">
        <w:rPr>
          <w:spacing w:val="7"/>
          <w:sz w:val="20"/>
          <w:szCs w:val="20"/>
        </w:rPr>
        <w:t xml:space="preserve"> </w:t>
      </w:r>
      <w:r w:rsidRPr="00E53F49">
        <w:rPr>
          <w:sz w:val="20"/>
          <w:szCs w:val="20"/>
        </w:rPr>
        <w:t xml:space="preserve">no </w:t>
      </w:r>
      <w:r w:rsidRPr="00E53F49">
        <w:rPr>
          <w:spacing w:val="7"/>
          <w:sz w:val="20"/>
          <w:szCs w:val="20"/>
        </w:rPr>
        <w:t xml:space="preserve"> </w:t>
      </w:r>
      <w:r w:rsidRPr="00E53F49">
        <w:rPr>
          <w:sz w:val="20"/>
          <w:szCs w:val="20"/>
        </w:rPr>
        <w:t xml:space="preserve">Artigo </w:t>
      </w:r>
      <w:r w:rsidRPr="00E53F49">
        <w:rPr>
          <w:spacing w:val="7"/>
          <w:sz w:val="20"/>
          <w:szCs w:val="20"/>
        </w:rPr>
        <w:t xml:space="preserve"> </w:t>
      </w:r>
      <w:r w:rsidRPr="00E53F49">
        <w:rPr>
          <w:sz w:val="20"/>
          <w:szCs w:val="20"/>
        </w:rPr>
        <w:t xml:space="preserve">78 </w:t>
      </w:r>
      <w:r w:rsidRPr="00E53F49">
        <w:rPr>
          <w:spacing w:val="7"/>
          <w:sz w:val="20"/>
          <w:szCs w:val="20"/>
        </w:rPr>
        <w:t xml:space="preserve"> </w:t>
      </w:r>
      <w:r w:rsidRPr="00E53F49">
        <w:rPr>
          <w:sz w:val="20"/>
          <w:szCs w:val="20"/>
        </w:rPr>
        <w:t xml:space="preserve">desta </w:t>
      </w:r>
      <w:r w:rsidRPr="00E53F49">
        <w:rPr>
          <w:spacing w:val="7"/>
          <w:sz w:val="20"/>
          <w:szCs w:val="20"/>
        </w:rPr>
        <w:t xml:space="preserve"> </w:t>
      </w:r>
      <w:r w:rsidRPr="00E53F49">
        <w:rPr>
          <w:sz w:val="20"/>
          <w:szCs w:val="20"/>
        </w:rPr>
        <w:t xml:space="preserve">mesma </w:t>
      </w:r>
      <w:r w:rsidRPr="00E53F49">
        <w:rPr>
          <w:spacing w:val="7"/>
          <w:sz w:val="20"/>
          <w:szCs w:val="20"/>
        </w:rPr>
        <w:t xml:space="preserve"> </w:t>
      </w:r>
      <w:r w:rsidRPr="00E53F49">
        <w:rPr>
          <w:sz w:val="20"/>
          <w:szCs w:val="20"/>
        </w:rPr>
        <w:t xml:space="preserve">Lei, </w:t>
      </w:r>
      <w:r w:rsidRPr="00E53F49">
        <w:rPr>
          <w:spacing w:val="7"/>
          <w:sz w:val="20"/>
          <w:szCs w:val="20"/>
        </w:rPr>
        <w:t xml:space="preserve"> </w:t>
      </w:r>
      <w:r w:rsidRPr="00E53F49">
        <w:rPr>
          <w:sz w:val="20"/>
          <w:szCs w:val="20"/>
        </w:rPr>
        <w:t xml:space="preserve">que </w:t>
      </w:r>
      <w:r w:rsidRPr="00E53F49">
        <w:rPr>
          <w:spacing w:val="7"/>
          <w:sz w:val="20"/>
          <w:szCs w:val="20"/>
        </w:rPr>
        <w:t xml:space="preserve"> </w:t>
      </w:r>
      <w:r w:rsidRPr="00E53F49">
        <w:rPr>
          <w:sz w:val="20"/>
          <w:szCs w:val="20"/>
        </w:rPr>
        <w:t>será procedida</w:t>
      </w:r>
      <w:r w:rsidRPr="00E53F49">
        <w:rPr>
          <w:spacing w:val="1"/>
          <w:sz w:val="20"/>
          <w:szCs w:val="20"/>
        </w:rPr>
        <w:t xml:space="preserve"> </w:t>
      </w:r>
      <w:r w:rsidRPr="00E53F49">
        <w:rPr>
          <w:sz w:val="20"/>
          <w:szCs w:val="20"/>
        </w:rPr>
        <w:t>na</w:t>
      </w:r>
      <w:r w:rsidRPr="00E53F49">
        <w:rPr>
          <w:spacing w:val="1"/>
          <w:sz w:val="20"/>
          <w:szCs w:val="20"/>
        </w:rPr>
        <w:t xml:space="preserve"> </w:t>
      </w:r>
      <w:r w:rsidRPr="00E53F49">
        <w:rPr>
          <w:sz w:val="20"/>
          <w:szCs w:val="20"/>
        </w:rPr>
        <w:t>forma</w:t>
      </w:r>
      <w:r w:rsidRPr="00E53F49">
        <w:rPr>
          <w:spacing w:val="1"/>
          <w:sz w:val="20"/>
          <w:szCs w:val="20"/>
        </w:rPr>
        <w:t xml:space="preserve"> </w:t>
      </w:r>
      <w:r w:rsidRPr="00E53F49">
        <w:rPr>
          <w:sz w:val="20"/>
          <w:szCs w:val="20"/>
        </w:rPr>
        <w:t>dos</w:t>
      </w:r>
      <w:r w:rsidRPr="00E53F49">
        <w:rPr>
          <w:spacing w:val="1"/>
          <w:sz w:val="20"/>
          <w:szCs w:val="20"/>
        </w:rPr>
        <w:t xml:space="preserve"> </w:t>
      </w:r>
      <w:r w:rsidRPr="00E53F49">
        <w:rPr>
          <w:sz w:val="20"/>
          <w:szCs w:val="20"/>
        </w:rPr>
        <w:t>artigos</w:t>
      </w:r>
      <w:r w:rsidRPr="00E53F49">
        <w:rPr>
          <w:spacing w:val="1"/>
          <w:sz w:val="20"/>
          <w:szCs w:val="20"/>
        </w:rPr>
        <w:t xml:space="preserve"> </w:t>
      </w:r>
      <w:r w:rsidRPr="00E53F49">
        <w:rPr>
          <w:sz w:val="20"/>
          <w:szCs w:val="20"/>
        </w:rPr>
        <w:t>79</w:t>
      </w:r>
      <w:r w:rsidRPr="00E53F49">
        <w:rPr>
          <w:spacing w:val="1"/>
          <w:sz w:val="20"/>
          <w:szCs w:val="20"/>
        </w:rPr>
        <w:t xml:space="preserve"> </w:t>
      </w:r>
      <w:r w:rsidRPr="00E53F49">
        <w:rPr>
          <w:sz w:val="20"/>
          <w:szCs w:val="20"/>
        </w:rPr>
        <w:t>e</w:t>
      </w:r>
      <w:r w:rsidRPr="00E53F49">
        <w:rPr>
          <w:spacing w:val="1"/>
          <w:sz w:val="20"/>
          <w:szCs w:val="20"/>
        </w:rPr>
        <w:t xml:space="preserve"> </w:t>
      </w:r>
      <w:r w:rsidRPr="00E53F49">
        <w:rPr>
          <w:sz w:val="20"/>
          <w:szCs w:val="20"/>
        </w:rPr>
        <w:t>80</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citada</w:t>
      </w:r>
      <w:r w:rsidRPr="00E53F49">
        <w:rPr>
          <w:spacing w:val="1"/>
          <w:sz w:val="20"/>
          <w:szCs w:val="20"/>
        </w:rPr>
        <w:t xml:space="preserve"> </w:t>
      </w:r>
      <w:r w:rsidRPr="00E53F49">
        <w:rPr>
          <w:sz w:val="20"/>
          <w:szCs w:val="20"/>
        </w:rPr>
        <w:t>Lei.</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PARÁGRAFO</w:t>
      </w:r>
      <w:r w:rsidRPr="00E53F49">
        <w:rPr>
          <w:b/>
          <w:bCs/>
          <w:spacing w:val="12"/>
          <w:sz w:val="20"/>
          <w:szCs w:val="20"/>
        </w:rPr>
        <w:t xml:space="preserve"> </w:t>
      </w:r>
      <w:r w:rsidRPr="00E53F49">
        <w:rPr>
          <w:b/>
          <w:bCs/>
          <w:sz w:val="20"/>
          <w:szCs w:val="20"/>
        </w:rPr>
        <w:t>ÚNICO</w:t>
      </w:r>
      <w:r w:rsidRPr="00E53F49">
        <w:rPr>
          <w:b/>
          <w:bCs/>
          <w:spacing w:val="23"/>
          <w:sz w:val="20"/>
          <w:szCs w:val="20"/>
        </w:rPr>
        <w:t xml:space="preserve"> </w:t>
      </w:r>
      <w:r w:rsidRPr="00E53F49">
        <w:rPr>
          <w:b/>
          <w:bCs/>
          <w:sz w:val="20"/>
          <w:szCs w:val="20"/>
        </w:rPr>
        <w:t>–</w:t>
      </w:r>
      <w:r w:rsidRPr="00E53F49">
        <w:rPr>
          <w:b/>
          <w:bCs/>
          <w:spacing w:val="22"/>
          <w:sz w:val="20"/>
          <w:szCs w:val="20"/>
        </w:rPr>
        <w:t xml:space="preserve"> </w:t>
      </w:r>
      <w:r w:rsidRPr="00E53F49">
        <w:rPr>
          <w:sz w:val="20"/>
          <w:szCs w:val="20"/>
        </w:rPr>
        <w:t>Na</w:t>
      </w:r>
      <w:r w:rsidRPr="00E53F49">
        <w:rPr>
          <w:spacing w:val="22"/>
          <w:sz w:val="20"/>
          <w:szCs w:val="20"/>
        </w:rPr>
        <w:t xml:space="preserve"> </w:t>
      </w:r>
      <w:r w:rsidRPr="00E53F49">
        <w:rPr>
          <w:sz w:val="20"/>
          <w:szCs w:val="20"/>
        </w:rPr>
        <w:t>ocorrência</w:t>
      </w:r>
      <w:r w:rsidRPr="00E53F49">
        <w:rPr>
          <w:spacing w:val="22"/>
          <w:sz w:val="20"/>
          <w:szCs w:val="20"/>
        </w:rPr>
        <w:t xml:space="preserve"> </w:t>
      </w:r>
      <w:r w:rsidRPr="00E53F49">
        <w:rPr>
          <w:sz w:val="20"/>
          <w:szCs w:val="20"/>
        </w:rPr>
        <w:t>da</w:t>
      </w:r>
      <w:r w:rsidRPr="00E53F49">
        <w:rPr>
          <w:spacing w:val="22"/>
          <w:sz w:val="20"/>
          <w:szCs w:val="20"/>
        </w:rPr>
        <w:t xml:space="preserve"> </w:t>
      </w:r>
      <w:r w:rsidRPr="00E53F49">
        <w:rPr>
          <w:sz w:val="20"/>
          <w:szCs w:val="20"/>
        </w:rPr>
        <w:t>rescisão</w:t>
      </w:r>
      <w:r w:rsidRPr="00E53F49">
        <w:rPr>
          <w:spacing w:val="22"/>
          <w:sz w:val="20"/>
          <w:szCs w:val="20"/>
        </w:rPr>
        <w:t xml:space="preserve"> </w:t>
      </w:r>
      <w:r w:rsidRPr="00E53F49">
        <w:rPr>
          <w:sz w:val="20"/>
          <w:szCs w:val="20"/>
        </w:rPr>
        <w:t>deste</w:t>
      </w:r>
      <w:r w:rsidRPr="00E53F49">
        <w:rPr>
          <w:spacing w:val="22"/>
          <w:sz w:val="20"/>
          <w:szCs w:val="20"/>
        </w:rPr>
        <w:t xml:space="preserve"> </w:t>
      </w:r>
      <w:r w:rsidRPr="00E53F49">
        <w:rPr>
          <w:sz w:val="20"/>
          <w:szCs w:val="20"/>
        </w:rPr>
        <w:t>Contrato,</w:t>
      </w:r>
      <w:r w:rsidRPr="00E53F49">
        <w:rPr>
          <w:spacing w:val="22"/>
          <w:sz w:val="20"/>
          <w:szCs w:val="20"/>
        </w:rPr>
        <w:t xml:space="preserve"> </w:t>
      </w:r>
      <w:r w:rsidRPr="00E53F49">
        <w:rPr>
          <w:sz w:val="20"/>
          <w:szCs w:val="20"/>
        </w:rPr>
        <w:t>a Prefeitura Municipal de Paulo Lopes</w:t>
      </w:r>
      <w:r w:rsidRPr="00E53F49">
        <w:rPr>
          <w:b/>
          <w:bCs/>
          <w:sz w:val="20"/>
          <w:szCs w:val="20"/>
        </w:rPr>
        <w:t xml:space="preserve"> </w:t>
      </w:r>
      <w:r w:rsidRPr="00E53F49">
        <w:rPr>
          <w:sz w:val="20"/>
          <w:szCs w:val="20"/>
        </w:rPr>
        <w:t>pagará</w:t>
      </w:r>
      <w:r w:rsidRPr="00E53F49">
        <w:rPr>
          <w:spacing w:val="14"/>
          <w:sz w:val="20"/>
          <w:szCs w:val="20"/>
        </w:rPr>
        <w:t xml:space="preserve"> </w:t>
      </w:r>
      <w:r w:rsidRPr="00E53F49">
        <w:rPr>
          <w:sz w:val="20"/>
          <w:szCs w:val="20"/>
        </w:rPr>
        <w:t>à</w:t>
      </w:r>
      <w:r w:rsidRPr="00E53F49">
        <w:rPr>
          <w:spacing w:val="14"/>
          <w:sz w:val="20"/>
          <w:szCs w:val="20"/>
        </w:rPr>
        <w:t xml:space="preserve"> </w:t>
      </w:r>
      <w:r w:rsidRPr="00E53F49">
        <w:rPr>
          <w:b/>
          <w:bCs/>
          <w:sz w:val="20"/>
          <w:szCs w:val="20"/>
        </w:rPr>
        <w:t>CONTRATADA</w:t>
      </w:r>
      <w:r w:rsidRPr="00E53F49">
        <w:rPr>
          <w:sz w:val="20"/>
          <w:szCs w:val="20"/>
        </w:rPr>
        <w:t>,</w:t>
      </w:r>
      <w:r w:rsidRPr="00E53F49">
        <w:rPr>
          <w:spacing w:val="14"/>
          <w:sz w:val="20"/>
          <w:szCs w:val="20"/>
        </w:rPr>
        <w:t xml:space="preserve"> </w:t>
      </w:r>
      <w:r w:rsidRPr="00E53F49">
        <w:rPr>
          <w:sz w:val="20"/>
          <w:szCs w:val="20"/>
        </w:rPr>
        <w:t>o</w:t>
      </w:r>
      <w:r w:rsidRPr="00E53F49">
        <w:rPr>
          <w:spacing w:val="14"/>
          <w:sz w:val="20"/>
          <w:szCs w:val="20"/>
        </w:rPr>
        <w:t xml:space="preserve"> </w:t>
      </w:r>
      <w:r w:rsidRPr="00E53F49">
        <w:rPr>
          <w:sz w:val="20"/>
          <w:szCs w:val="20"/>
        </w:rPr>
        <w:t>valor</w:t>
      </w:r>
      <w:r w:rsidRPr="00E53F49">
        <w:rPr>
          <w:spacing w:val="14"/>
          <w:sz w:val="20"/>
          <w:szCs w:val="20"/>
        </w:rPr>
        <w:t xml:space="preserve"> </w:t>
      </w:r>
      <w:r w:rsidRPr="00E53F49">
        <w:rPr>
          <w:sz w:val="20"/>
          <w:szCs w:val="20"/>
        </w:rPr>
        <w:t>correspondente</w:t>
      </w:r>
      <w:r w:rsidRPr="00E53F49">
        <w:rPr>
          <w:spacing w:val="14"/>
          <w:sz w:val="20"/>
          <w:szCs w:val="20"/>
        </w:rPr>
        <w:t xml:space="preserve"> </w:t>
      </w:r>
      <w:r w:rsidRPr="00E53F49">
        <w:rPr>
          <w:sz w:val="20"/>
          <w:szCs w:val="20"/>
        </w:rPr>
        <w:t>aos</w:t>
      </w:r>
      <w:r w:rsidRPr="00E53F49">
        <w:rPr>
          <w:spacing w:val="14"/>
          <w:sz w:val="20"/>
          <w:szCs w:val="20"/>
        </w:rPr>
        <w:t xml:space="preserve"> </w:t>
      </w:r>
      <w:r w:rsidRPr="00E53F49">
        <w:rPr>
          <w:sz w:val="20"/>
          <w:szCs w:val="20"/>
        </w:rPr>
        <w:t>serviços</w:t>
      </w:r>
      <w:r w:rsidRPr="00E53F49">
        <w:rPr>
          <w:spacing w:val="14"/>
          <w:sz w:val="20"/>
          <w:szCs w:val="20"/>
        </w:rPr>
        <w:t xml:space="preserve"> </w:t>
      </w:r>
      <w:r w:rsidRPr="00E53F49">
        <w:rPr>
          <w:sz w:val="20"/>
          <w:szCs w:val="20"/>
        </w:rPr>
        <w:t>executados</w:t>
      </w:r>
      <w:r w:rsidRPr="00E53F49">
        <w:rPr>
          <w:spacing w:val="14"/>
          <w:sz w:val="20"/>
          <w:szCs w:val="20"/>
        </w:rPr>
        <w:t xml:space="preserve"> </w:t>
      </w:r>
      <w:r w:rsidRPr="00E53F49">
        <w:rPr>
          <w:sz w:val="20"/>
          <w:szCs w:val="20"/>
        </w:rPr>
        <w:t>até a data da rescisão.</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CLÁUSULA</w:t>
      </w:r>
      <w:r w:rsidRPr="00E53F49">
        <w:rPr>
          <w:b/>
          <w:bCs/>
          <w:spacing w:val="-11"/>
          <w:sz w:val="20"/>
          <w:szCs w:val="20"/>
        </w:rPr>
        <w:t xml:space="preserve"> </w:t>
      </w:r>
      <w:r w:rsidRPr="00E53F49">
        <w:rPr>
          <w:b/>
          <w:bCs/>
          <w:sz w:val="20"/>
          <w:szCs w:val="20"/>
        </w:rPr>
        <w:t xml:space="preserve">DÉCIMA-SÉTIMA </w:t>
      </w:r>
      <w:r w:rsidRPr="00E53F49">
        <w:rPr>
          <w:sz w:val="20"/>
          <w:szCs w:val="20"/>
        </w:rPr>
        <w:t xml:space="preserve">– </w:t>
      </w:r>
      <w:r w:rsidRPr="00E53F49">
        <w:rPr>
          <w:b/>
          <w:bCs/>
          <w:sz w:val="20"/>
          <w:szCs w:val="20"/>
        </w:rPr>
        <w:t>DO RECEBIMENTO DOS SERVIÇOS</w:t>
      </w:r>
    </w:p>
    <w:p w:rsidR="00796C8C" w:rsidRPr="00E53F49" w:rsidRDefault="00265D41">
      <w:pPr>
        <w:widowControl w:val="0"/>
        <w:autoSpaceDE w:val="0"/>
        <w:autoSpaceDN w:val="0"/>
        <w:adjustRightInd w:val="0"/>
        <w:ind w:right="-20"/>
        <w:jc w:val="both"/>
        <w:rPr>
          <w:sz w:val="20"/>
          <w:szCs w:val="20"/>
        </w:rPr>
      </w:pPr>
      <w:r w:rsidRPr="00E53F49">
        <w:rPr>
          <w:sz w:val="20"/>
          <w:szCs w:val="20"/>
        </w:rPr>
        <w:t>Executados os serviços objeto do p</w:t>
      </w:r>
      <w:r w:rsidRPr="00E53F49">
        <w:rPr>
          <w:spacing w:val="2"/>
          <w:sz w:val="20"/>
          <w:szCs w:val="20"/>
        </w:rPr>
        <w:t>r</w:t>
      </w:r>
      <w:r w:rsidRPr="00E53F49">
        <w:rPr>
          <w:sz w:val="20"/>
          <w:szCs w:val="20"/>
        </w:rPr>
        <w:t>esente Contrato, os mesmos serão recebidos de acordo com o disposto no Artigo 73 da Lei º 8.666/93.</w:t>
      </w:r>
    </w:p>
    <w:p w:rsidR="00796C8C" w:rsidRPr="00E53F49" w:rsidRDefault="00265D41">
      <w:pPr>
        <w:widowControl w:val="0"/>
        <w:tabs>
          <w:tab w:val="left" w:pos="3600"/>
          <w:tab w:val="left" w:pos="5040"/>
          <w:tab w:val="left" w:pos="5360"/>
          <w:tab w:val="left" w:pos="7420"/>
          <w:tab w:val="left" w:pos="8120"/>
          <w:tab w:val="left" w:pos="9440"/>
        </w:tabs>
        <w:autoSpaceDE w:val="0"/>
        <w:autoSpaceDN w:val="0"/>
        <w:adjustRightInd w:val="0"/>
        <w:ind w:right="-20"/>
        <w:jc w:val="both"/>
        <w:rPr>
          <w:sz w:val="20"/>
          <w:szCs w:val="20"/>
        </w:rPr>
      </w:pPr>
      <w:r w:rsidRPr="00E53F49">
        <w:rPr>
          <w:b/>
          <w:bCs/>
          <w:sz w:val="20"/>
          <w:szCs w:val="20"/>
        </w:rPr>
        <w:t xml:space="preserve">PARÁGRAFO PRIMEIRO - </w:t>
      </w:r>
      <w:r w:rsidRPr="00E53F49">
        <w:rPr>
          <w:sz w:val="20"/>
          <w:szCs w:val="20"/>
        </w:rPr>
        <w:t>Provisoriamente, pela Fiscalização,</w:t>
      </w:r>
      <w:r w:rsidRPr="00E53F49">
        <w:rPr>
          <w:spacing w:val="51"/>
          <w:sz w:val="20"/>
          <w:szCs w:val="20"/>
        </w:rPr>
        <w:t xml:space="preserve"> </w:t>
      </w:r>
      <w:r w:rsidRPr="00E53F49">
        <w:rPr>
          <w:sz w:val="20"/>
          <w:szCs w:val="20"/>
        </w:rPr>
        <w:t>mediante</w:t>
      </w:r>
      <w:r w:rsidRPr="00E53F49">
        <w:rPr>
          <w:spacing w:val="51"/>
          <w:sz w:val="20"/>
          <w:szCs w:val="20"/>
        </w:rPr>
        <w:t xml:space="preserve"> </w:t>
      </w:r>
      <w:r w:rsidRPr="00E53F49">
        <w:rPr>
          <w:sz w:val="20"/>
          <w:szCs w:val="20"/>
        </w:rPr>
        <w:t>Termo</w:t>
      </w:r>
      <w:r w:rsidRPr="00E53F49">
        <w:rPr>
          <w:spacing w:val="51"/>
          <w:sz w:val="20"/>
          <w:szCs w:val="20"/>
        </w:rPr>
        <w:t xml:space="preserve"> </w:t>
      </w:r>
      <w:r w:rsidRPr="00E53F49">
        <w:rPr>
          <w:sz w:val="20"/>
          <w:szCs w:val="20"/>
        </w:rPr>
        <w:t>Circun</w:t>
      </w:r>
      <w:r w:rsidRPr="00E53F49">
        <w:rPr>
          <w:spacing w:val="1"/>
          <w:sz w:val="20"/>
          <w:szCs w:val="20"/>
        </w:rPr>
        <w:t>s</w:t>
      </w:r>
      <w:r w:rsidRPr="00E53F49">
        <w:rPr>
          <w:sz w:val="20"/>
          <w:szCs w:val="20"/>
        </w:rPr>
        <w:t>tanciado,</w:t>
      </w:r>
      <w:r w:rsidRPr="00E53F49">
        <w:rPr>
          <w:spacing w:val="50"/>
          <w:sz w:val="20"/>
          <w:szCs w:val="20"/>
        </w:rPr>
        <w:t xml:space="preserve"> </w:t>
      </w:r>
      <w:r w:rsidRPr="00E53F49">
        <w:rPr>
          <w:sz w:val="20"/>
          <w:szCs w:val="20"/>
        </w:rPr>
        <w:t>assinado</w:t>
      </w:r>
      <w:r w:rsidRPr="00E53F49">
        <w:rPr>
          <w:spacing w:val="50"/>
          <w:sz w:val="20"/>
          <w:szCs w:val="20"/>
        </w:rPr>
        <w:t xml:space="preserve"> </w:t>
      </w:r>
      <w:r w:rsidRPr="00E53F49">
        <w:rPr>
          <w:sz w:val="20"/>
          <w:szCs w:val="20"/>
        </w:rPr>
        <w:t>pelas</w:t>
      </w:r>
      <w:r w:rsidRPr="00E53F49">
        <w:rPr>
          <w:spacing w:val="50"/>
          <w:sz w:val="20"/>
          <w:szCs w:val="20"/>
        </w:rPr>
        <w:t xml:space="preserve"> </w:t>
      </w:r>
      <w:r w:rsidRPr="00E53F49">
        <w:rPr>
          <w:sz w:val="20"/>
          <w:szCs w:val="20"/>
        </w:rPr>
        <w:t xml:space="preserve">partes, dentro de 15 (quinze) dias da comunicação escrita da </w:t>
      </w:r>
      <w:r w:rsidRPr="00E53F49">
        <w:rPr>
          <w:b/>
          <w:bCs/>
          <w:sz w:val="20"/>
          <w:szCs w:val="20"/>
        </w:rPr>
        <w:t>CONTRATADA</w:t>
      </w:r>
      <w:r w:rsidRPr="00E53F49">
        <w:rPr>
          <w:sz w:val="20"/>
          <w:szCs w:val="20"/>
        </w:rPr>
        <w:t>.</w:t>
      </w:r>
    </w:p>
    <w:p w:rsidR="00796C8C" w:rsidRPr="00E53F49" w:rsidRDefault="00265D41">
      <w:pPr>
        <w:widowControl w:val="0"/>
        <w:autoSpaceDE w:val="0"/>
        <w:autoSpaceDN w:val="0"/>
        <w:adjustRightInd w:val="0"/>
        <w:ind w:right="-20"/>
        <w:jc w:val="both"/>
        <w:rPr>
          <w:sz w:val="20"/>
          <w:szCs w:val="20"/>
        </w:rPr>
      </w:pPr>
      <w:r w:rsidRPr="00E53F49">
        <w:rPr>
          <w:b/>
          <w:bCs/>
          <w:sz w:val="20"/>
          <w:szCs w:val="20"/>
        </w:rPr>
        <w:t>PARÁGRAFO</w:t>
      </w:r>
      <w:r w:rsidRPr="00E53F49">
        <w:rPr>
          <w:b/>
          <w:bCs/>
          <w:spacing w:val="18"/>
          <w:sz w:val="20"/>
          <w:szCs w:val="20"/>
        </w:rPr>
        <w:t xml:space="preserve"> </w:t>
      </w:r>
      <w:r w:rsidRPr="00E53F49">
        <w:rPr>
          <w:b/>
          <w:bCs/>
          <w:sz w:val="20"/>
          <w:szCs w:val="20"/>
        </w:rPr>
        <w:t>SEGUNDO</w:t>
      </w:r>
      <w:r w:rsidRPr="00E53F49">
        <w:rPr>
          <w:b/>
          <w:bCs/>
          <w:spacing w:val="29"/>
          <w:sz w:val="20"/>
          <w:szCs w:val="20"/>
        </w:rPr>
        <w:t xml:space="preserve"> </w:t>
      </w:r>
      <w:r w:rsidRPr="00E53F49">
        <w:rPr>
          <w:b/>
          <w:bCs/>
          <w:sz w:val="20"/>
          <w:szCs w:val="20"/>
        </w:rPr>
        <w:t>–</w:t>
      </w:r>
      <w:r w:rsidRPr="00E53F49">
        <w:rPr>
          <w:b/>
          <w:bCs/>
          <w:spacing w:val="28"/>
          <w:sz w:val="20"/>
          <w:szCs w:val="20"/>
        </w:rPr>
        <w:t xml:space="preserve"> </w:t>
      </w:r>
      <w:r w:rsidRPr="00E53F49">
        <w:rPr>
          <w:sz w:val="20"/>
          <w:szCs w:val="20"/>
        </w:rPr>
        <w:t>Definitivamente,</w:t>
      </w:r>
      <w:r w:rsidRPr="00E53F49">
        <w:rPr>
          <w:spacing w:val="28"/>
          <w:sz w:val="20"/>
          <w:szCs w:val="20"/>
        </w:rPr>
        <w:t xml:space="preserve"> </w:t>
      </w:r>
      <w:r w:rsidRPr="00E53F49">
        <w:rPr>
          <w:sz w:val="20"/>
          <w:szCs w:val="20"/>
        </w:rPr>
        <w:t>por</w:t>
      </w:r>
      <w:r w:rsidRPr="00E53F49">
        <w:rPr>
          <w:spacing w:val="28"/>
          <w:sz w:val="20"/>
          <w:szCs w:val="20"/>
        </w:rPr>
        <w:t xml:space="preserve"> </w:t>
      </w:r>
      <w:r w:rsidRPr="00E53F49">
        <w:rPr>
          <w:sz w:val="20"/>
          <w:szCs w:val="20"/>
        </w:rPr>
        <w:t>servidor</w:t>
      </w:r>
      <w:r w:rsidRPr="00E53F49">
        <w:rPr>
          <w:spacing w:val="28"/>
          <w:sz w:val="20"/>
          <w:szCs w:val="20"/>
        </w:rPr>
        <w:t xml:space="preserve"> </w:t>
      </w:r>
      <w:r w:rsidRPr="00E53F49">
        <w:rPr>
          <w:sz w:val="20"/>
          <w:szCs w:val="20"/>
        </w:rPr>
        <w:t>ou</w:t>
      </w:r>
      <w:r w:rsidRPr="00E53F49">
        <w:rPr>
          <w:spacing w:val="28"/>
          <w:sz w:val="20"/>
          <w:szCs w:val="20"/>
        </w:rPr>
        <w:t xml:space="preserve"> </w:t>
      </w:r>
      <w:r w:rsidRPr="00E53F49">
        <w:rPr>
          <w:sz w:val="20"/>
          <w:szCs w:val="20"/>
        </w:rPr>
        <w:t>Comissão designada</w:t>
      </w:r>
      <w:r w:rsidRPr="00E53F49">
        <w:rPr>
          <w:spacing w:val="24"/>
          <w:sz w:val="20"/>
          <w:szCs w:val="20"/>
        </w:rPr>
        <w:t xml:space="preserve"> </w:t>
      </w:r>
      <w:r w:rsidRPr="00E53F49">
        <w:rPr>
          <w:sz w:val="20"/>
          <w:szCs w:val="20"/>
        </w:rPr>
        <w:t>pela</w:t>
      </w:r>
      <w:r w:rsidRPr="00E53F49">
        <w:rPr>
          <w:spacing w:val="24"/>
          <w:sz w:val="20"/>
          <w:szCs w:val="20"/>
        </w:rPr>
        <w:t xml:space="preserve"> </w:t>
      </w:r>
      <w:r w:rsidRPr="00E53F49">
        <w:rPr>
          <w:sz w:val="20"/>
          <w:szCs w:val="20"/>
        </w:rPr>
        <w:t>autoridade</w:t>
      </w:r>
      <w:r w:rsidRPr="00E53F49">
        <w:rPr>
          <w:spacing w:val="24"/>
          <w:sz w:val="20"/>
          <w:szCs w:val="20"/>
        </w:rPr>
        <w:t xml:space="preserve"> </w:t>
      </w:r>
      <w:r w:rsidRPr="00E53F49">
        <w:rPr>
          <w:sz w:val="20"/>
          <w:szCs w:val="20"/>
        </w:rPr>
        <w:t>co</w:t>
      </w:r>
      <w:r w:rsidRPr="00E53F49">
        <w:rPr>
          <w:spacing w:val="1"/>
          <w:sz w:val="20"/>
          <w:szCs w:val="20"/>
        </w:rPr>
        <w:t>m</w:t>
      </w:r>
      <w:r w:rsidRPr="00E53F49">
        <w:rPr>
          <w:sz w:val="20"/>
          <w:szCs w:val="20"/>
        </w:rPr>
        <w:t>petente,</w:t>
      </w:r>
      <w:r w:rsidRPr="00E53F49">
        <w:rPr>
          <w:spacing w:val="24"/>
          <w:sz w:val="20"/>
          <w:szCs w:val="20"/>
        </w:rPr>
        <w:t xml:space="preserve"> </w:t>
      </w:r>
      <w:r w:rsidRPr="00E53F49">
        <w:rPr>
          <w:sz w:val="20"/>
          <w:szCs w:val="20"/>
        </w:rPr>
        <w:t>mediante</w:t>
      </w:r>
      <w:r w:rsidRPr="00E53F49">
        <w:rPr>
          <w:spacing w:val="24"/>
          <w:sz w:val="20"/>
          <w:szCs w:val="20"/>
        </w:rPr>
        <w:t xml:space="preserve"> </w:t>
      </w:r>
      <w:r w:rsidRPr="00E53F49">
        <w:rPr>
          <w:sz w:val="20"/>
          <w:szCs w:val="20"/>
        </w:rPr>
        <w:t>termo</w:t>
      </w:r>
      <w:r w:rsidRPr="00E53F49">
        <w:rPr>
          <w:spacing w:val="24"/>
          <w:sz w:val="20"/>
          <w:szCs w:val="20"/>
        </w:rPr>
        <w:t xml:space="preserve"> </w:t>
      </w:r>
      <w:r w:rsidRPr="00E53F49">
        <w:rPr>
          <w:sz w:val="20"/>
          <w:szCs w:val="20"/>
        </w:rPr>
        <w:t>circunstanciado, assinado</w:t>
      </w:r>
      <w:r w:rsidRPr="00E53F49">
        <w:rPr>
          <w:spacing w:val="18"/>
          <w:sz w:val="20"/>
          <w:szCs w:val="20"/>
        </w:rPr>
        <w:t xml:space="preserve"> </w:t>
      </w:r>
      <w:r w:rsidRPr="00E53F49">
        <w:rPr>
          <w:sz w:val="20"/>
          <w:szCs w:val="20"/>
        </w:rPr>
        <w:t>pelas</w:t>
      </w:r>
      <w:r w:rsidRPr="00E53F49">
        <w:rPr>
          <w:spacing w:val="18"/>
          <w:sz w:val="20"/>
          <w:szCs w:val="20"/>
        </w:rPr>
        <w:t xml:space="preserve"> </w:t>
      </w:r>
      <w:r w:rsidRPr="00E53F49">
        <w:rPr>
          <w:sz w:val="20"/>
          <w:szCs w:val="20"/>
        </w:rPr>
        <w:t>partes</w:t>
      </w:r>
      <w:r w:rsidRPr="00E53F49">
        <w:rPr>
          <w:spacing w:val="18"/>
          <w:sz w:val="20"/>
          <w:szCs w:val="20"/>
        </w:rPr>
        <w:t xml:space="preserve"> </w:t>
      </w:r>
      <w:r w:rsidRPr="00E53F49">
        <w:rPr>
          <w:sz w:val="20"/>
          <w:szCs w:val="20"/>
        </w:rPr>
        <w:t>no</w:t>
      </w:r>
      <w:r w:rsidRPr="00E53F49">
        <w:rPr>
          <w:spacing w:val="18"/>
          <w:sz w:val="20"/>
          <w:szCs w:val="20"/>
        </w:rPr>
        <w:t xml:space="preserve"> </w:t>
      </w:r>
      <w:r w:rsidRPr="00E53F49">
        <w:rPr>
          <w:sz w:val="20"/>
          <w:szCs w:val="20"/>
        </w:rPr>
        <w:t>prazo</w:t>
      </w:r>
      <w:r w:rsidRPr="00E53F49">
        <w:rPr>
          <w:spacing w:val="18"/>
          <w:sz w:val="20"/>
          <w:szCs w:val="20"/>
        </w:rPr>
        <w:t xml:space="preserve"> </w:t>
      </w:r>
      <w:r w:rsidRPr="00E53F49">
        <w:rPr>
          <w:sz w:val="20"/>
          <w:szCs w:val="20"/>
        </w:rPr>
        <w:t>de</w:t>
      </w:r>
      <w:r w:rsidRPr="00E53F49">
        <w:rPr>
          <w:spacing w:val="18"/>
          <w:sz w:val="20"/>
          <w:szCs w:val="20"/>
        </w:rPr>
        <w:t xml:space="preserve"> </w:t>
      </w:r>
      <w:r w:rsidRPr="00E53F49">
        <w:rPr>
          <w:sz w:val="20"/>
          <w:szCs w:val="20"/>
        </w:rPr>
        <w:t>até</w:t>
      </w:r>
      <w:r w:rsidRPr="00E53F49">
        <w:rPr>
          <w:spacing w:val="18"/>
          <w:sz w:val="20"/>
          <w:szCs w:val="20"/>
        </w:rPr>
        <w:t xml:space="preserve"> </w:t>
      </w:r>
      <w:r w:rsidRPr="00E53F49">
        <w:rPr>
          <w:sz w:val="20"/>
          <w:szCs w:val="20"/>
        </w:rPr>
        <w:t>90</w:t>
      </w:r>
      <w:r w:rsidRPr="00E53F49">
        <w:rPr>
          <w:spacing w:val="18"/>
          <w:sz w:val="20"/>
          <w:szCs w:val="20"/>
        </w:rPr>
        <w:t xml:space="preserve"> </w:t>
      </w:r>
      <w:r w:rsidRPr="00E53F49">
        <w:rPr>
          <w:sz w:val="20"/>
          <w:szCs w:val="20"/>
        </w:rPr>
        <w:t>(noventa)</w:t>
      </w:r>
      <w:r w:rsidRPr="00E53F49">
        <w:rPr>
          <w:spacing w:val="17"/>
          <w:sz w:val="20"/>
          <w:szCs w:val="20"/>
        </w:rPr>
        <w:t xml:space="preserve"> </w:t>
      </w:r>
      <w:r w:rsidRPr="00E53F49">
        <w:rPr>
          <w:sz w:val="20"/>
          <w:szCs w:val="20"/>
        </w:rPr>
        <w:t>dias</w:t>
      </w:r>
      <w:r w:rsidRPr="00E53F49">
        <w:rPr>
          <w:spacing w:val="17"/>
          <w:sz w:val="20"/>
          <w:szCs w:val="20"/>
        </w:rPr>
        <w:t xml:space="preserve"> </w:t>
      </w:r>
      <w:r w:rsidRPr="00E53F49">
        <w:rPr>
          <w:sz w:val="20"/>
          <w:szCs w:val="20"/>
        </w:rPr>
        <w:t>de</w:t>
      </w:r>
      <w:r w:rsidRPr="00E53F49">
        <w:rPr>
          <w:spacing w:val="17"/>
          <w:sz w:val="20"/>
          <w:szCs w:val="20"/>
        </w:rPr>
        <w:t xml:space="preserve"> </w:t>
      </w:r>
      <w:r w:rsidRPr="00E53F49">
        <w:rPr>
          <w:sz w:val="20"/>
          <w:szCs w:val="20"/>
        </w:rPr>
        <w:t>observação, ou de vistoria que comprove a adequação do objeto aos termos contratuais,</w:t>
      </w:r>
      <w:r w:rsidRPr="00E53F49">
        <w:rPr>
          <w:spacing w:val="1"/>
          <w:sz w:val="20"/>
          <w:szCs w:val="20"/>
        </w:rPr>
        <w:t xml:space="preserve"> </w:t>
      </w:r>
      <w:r w:rsidRPr="00E53F49">
        <w:rPr>
          <w:sz w:val="20"/>
          <w:szCs w:val="20"/>
        </w:rPr>
        <w:t>observado</w:t>
      </w:r>
      <w:r w:rsidRPr="00E53F49">
        <w:rPr>
          <w:spacing w:val="1"/>
          <w:sz w:val="20"/>
          <w:szCs w:val="20"/>
        </w:rPr>
        <w:t xml:space="preserve"> </w:t>
      </w:r>
      <w:r w:rsidRPr="00E53F49">
        <w:rPr>
          <w:sz w:val="20"/>
          <w:szCs w:val="20"/>
        </w:rPr>
        <w:t>o</w:t>
      </w:r>
      <w:r w:rsidRPr="00E53F49">
        <w:rPr>
          <w:spacing w:val="1"/>
          <w:sz w:val="20"/>
          <w:szCs w:val="20"/>
        </w:rPr>
        <w:t xml:space="preserve"> </w:t>
      </w:r>
      <w:r w:rsidRPr="00E53F49">
        <w:rPr>
          <w:sz w:val="20"/>
          <w:szCs w:val="20"/>
        </w:rPr>
        <w:t>disposto</w:t>
      </w:r>
      <w:r w:rsidRPr="00E53F49">
        <w:rPr>
          <w:spacing w:val="1"/>
          <w:sz w:val="20"/>
          <w:szCs w:val="20"/>
        </w:rPr>
        <w:t xml:space="preserve"> </w:t>
      </w:r>
      <w:r w:rsidRPr="00E53F49">
        <w:rPr>
          <w:sz w:val="20"/>
          <w:szCs w:val="20"/>
        </w:rPr>
        <w:t>no</w:t>
      </w:r>
      <w:r w:rsidRPr="00E53F49">
        <w:rPr>
          <w:spacing w:val="1"/>
          <w:sz w:val="20"/>
          <w:szCs w:val="20"/>
        </w:rPr>
        <w:t xml:space="preserve"> </w:t>
      </w:r>
      <w:r w:rsidRPr="00E53F49">
        <w:rPr>
          <w:sz w:val="20"/>
          <w:szCs w:val="20"/>
        </w:rPr>
        <w:t>Artigo</w:t>
      </w:r>
      <w:r w:rsidRPr="00E53F49">
        <w:rPr>
          <w:spacing w:val="1"/>
          <w:sz w:val="20"/>
          <w:szCs w:val="20"/>
        </w:rPr>
        <w:t xml:space="preserve"> </w:t>
      </w:r>
      <w:r w:rsidRPr="00E53F49">
        <w:rPr>
          <w:sz w:val="20"/>
          <w:szCs w:val="20"/>
        </w:rPr>
        <w:t>69</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Lei</w:t>
      </w:r>
      <w:r w:rsidRPr="00E53F49">
        <w:rPr>
          <w:spacing w:val="1"/>
          <w:sz w:val="20"/>
          <w:szCs w:val="20"/>
        </w:rPr>
        <w:t xml:space="preserve"> </w:t>
      </w:r>
      <w:r w:rsidRPr="00E53F49">
        <w:rPr>
          <w:sz w:val="20"/>
          <w:szCs w:val="20"/>
        </w:rPr>
        <w:t>8.666/93.</w:t>
      </w:r>
    </w:p>
    <w:p w:rsidR="00796C8C" w:rsidRPr="00E53F49" w:rsidRDefault="00796C8C">
      <w:pPr>
        <w:widowControl w:val="0"/>
        <w:autoSpaceDE w:val="0"/>
        <w:autoSpaceDN w:val="0"/>
        <w:adjustRightInd w:val="0"/>
        <w:spacing w:before="1"/>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CLÁUSULA</w:t>
      </w:r>
      <w:r w:rsidRPr="00E53F49">
        <w:rPr>
          <w:b/>
          <w:bCs/>
          <w:spacing w:val="-11"/>
          <w:sz w:val="20"/>
          <w:szCs w:val="20"/>
        </w:rPr>
        <w:t xml:space="preserve"> </w:t>
      </w:r>
      <w:r w:rsidRPr="00E53F49">
        <w:rPr>
          <w:b/>
          <w:bCs/>
          <w:sz w:val="20"/>
          <w:szCs w:val="20"/>
        </w:rPr>
        <w:t xml:space="preserve">DÉCIMA OITAVA </w:t>
      </w:r>
      <w:r w:rsidRPr="00E53F49">
        <w:rPr>
          <w:sz w:val="20"/>
          <w:szCs w:val="20"/>
        </w:rPr>
        <w:t xml:space="preserve">– </w:t>
      </w:r>
      <w:r w:rsidRPr="00E53F49">
        <w:rPr>
          <w:b/>
          <w:bCs/>
          <w:sz w:val="20"/>
          <w:szCs w:val="20"/>
        </w:rPr>
        <w:t>DA PUBLICAÇÃO</w:t>
      </w:r>
    </w:p>
    <w:p w:rsidR="00796C8C" w:rsidRPr="00E53F49" w:rsidRDefault="00265D41">
      <w:pPr>
        <w:widowControl w:val="0"/>
        <w:autoSpaceDE w:val="0"/>
        <w:autoSpaceDN w:val="0"/>
        <w:adjustRightInd w:val="0"/>
        <w:ind w:right="-20"/>
        <w:jc w:val="both"/>
        <w:rPr>
          <w:sz w:val="20"/>
          <w:szCs w:val="20"/>
        </w:rPr>
      </w:pPr>
      <w:r w:rsidRPr="00E53F49">
        <w:rPr>
          <w:sz w:val="20"/>
          <w:szCs w:val="20"/>
        </w:rPr>
        <w:t>A</w:t>
      </w:r>
      <w:r w:rsidRPr="00E53F49">
        <w:rPr>
          <w:spacing w:val="48"/>
          <w:sz w:val="20"/>
          <w:szCs w:val="20"/>
        </w:rPr>
        <w:t xml:space="preserve"> </w:t>
      </w:r>
      <w:r w:rsidRPr="00E53F49">
        <w:rPr>
          <w:sz w:val="20"/>
          <w:szCs w:val="20"/>
        </w:rPr>
        <w:t>publicação resumida do presente instr</w:t>
      </w:r>
      <w:r w:rsidRPr="00E53F49">
        <w:rPr>
          <w:spacing w:val="1"/>
          <w:sz w:val="20"/>
          <w:szCs w:val="20"/>
        </w:rPr>
        <w:t>u</w:t>
      </w:r>
      <w:r w:rsidRPr="00E53F49">
        <w:rPr>
          <w:sz w:val="20"/>
          <w:szCs w:val="20"/>
        </w:rPr>
        <w:t>mento, na Imprensa Oficial, será providenciada pela</w:t>
      </w:r>
      <w:r w:rsidRPr="00E53F49">
        <w:rPr>
          <w:spacing w:val="7"/>
          <w:sz w:val="20"/>
          <w:szCs w:val="20"/>
        </w:rPr>
        <w:t xml:space="preserve"> </w:t>
      </w:r>
      <w:r w:rsidRPr="00E53F49">
        <w:rPr>
          <w:sz w:val="20"/>
          <w:szCs w:val="20"/>
        </w:rPr>
        <w:t>Administração, até o quinto dia útil do mês seguinte ao de sua assinatura,</w:t>
      </w:r>
      <w:r w:rsidRPr="00E53F49">
        <w:rPr>
          <w:spacing w:val="3"/>
          <w:sz w:val="20"/>
          <w:szCs w:val="20"/>
        </w:rPr>
        <w:t xml:space="preserve"> </w:t>
      </w:r>
      <w:r w:rsidRPr="00E53F49">
        <w:rPr>
          <w:sz w:val="20"/>
          <w:szCs w:val="20"/>
        </w:rPr>
        <w:t>para</w:t>
      </w:r>
      <w:r w:rsidRPr="00E53F49">
        <w:rPr>
          <w:spacing w:val="14"/>
          <w:sz w:val="20"/>
          <w:szCs w:val="20"/>
        </w:rPr>
        <w:t xml:space="preserve"> </w:t>
      </w:r>
      <w:r w:rsidRPr="00E53F49">
        <w:rPr>
          <w:sz w:val="20"/>
          <w:szCs w:val="20"/>
        </w:rPr>
        <w:t>ocorrer</w:t>
      </w:r>
      <w:r w:rsidRPr="00E53F49">
        <w:rPr>
          <w:spacing w:val="14"/>
          <w:sz w:val="20"/>
          <w:szCs w:val="20"/>
        </w:rPr>
        <w:t xml:space="preserve"> </w:t>
      </w:r>
      <w:r w:rsidRPr="00E53F49">
        <w:rPr>
          <w:sz w:val="20"/>
          <w:szCs w:val="20"/>
        </w:rPr>
        <w:t>no</w:t>
      </w:r>
      <w:r w:rsidRPr="00E53F49">
        <w:rPr>
          <w:spacing w:val="14"/>
          <w:sz w:val="20"/>
          <w:szCs w:val="20"/>
        </w:rPr>
        <w:t xml:space="preserve"> </w:t>
      </w:r>
      <w:r w:rsidRPr="00E53F49">
        <w:rPr>
          <w:sz w:val="20"/>
          <w:szCs w:val="20"/>
        </w:rPr>
        <w:t>prazo</w:t>
      </w:r>
      <w:r w:rsidRPr="00E53F49">
        <w:rPr>
          <w:spacing w:val="14"/>
          <w:sz w:val="20"/>
          <w:szCs w:val="20"/>
        </w:rPr>
        <w:t xml:space="preserve"> </w:t>
      </w:r>
      <w:r w:rsidRPr="00E53F49">
        <w:rPr>
          <w:sz w:val="20"/>
          <w:szCs w:val="20"/>
        </w:rPr>
        <w:t>de</w:t>
      </w:r>
      <w:r w:rsidRPr="00E53F49">
        <w:rPr>
          <w:spacing w:val="14"/>
          <w:sz w:val="20"/>
          <w:szCs w:val="20"/>
        </w:rPr>
        <w:t xml:space="preserve"> </w:t>
      </w:r>
      <w:r w:rsidRPr="00E53F49">
        <w:rPr>
          <w:sz w:val="20"/>
          <w:szCs w:val="20"/>
        </w:rPr>
        <w:t>vinte</w:t>
      </w:r>
      <w:r w:rsidRPr="00E53F49">
        <w:rPr>
          <w:spacing w:val="15"/>
          <w:sz w:val="20"/>
          <w:szCs w:val="20"/>
        </w:rPr>
        <w:t xml:space="preserve"> </w:t>
      </w:r>
      <w:r w:rsidRPr="00E53F49">
        <w:rPr>
          <w:sz w:val="20"/>
          <w:szCs w:val="20"/>
        </w:rPr>
        <w:t>dias</w:t>
      </w:r>
      <w:r w:rsidRPr="00E53F49">
        <w:rPr>
          <w:spacing w:val="13"/>
          <w:sz w:val="20"/>
          <w:szCs w:val="20"/>
        </w:rPr>
        <w:t xml:space="preserve"> </w:t>
      </w:r>
      <w:r w:rsidRPr="00E53F49">
        <w:rPr>
          <w:sz w:val="20"/>
          <w:szCs w:val="20"/>
        </w:rPr>
        <w:t>daquela</w:t>
      </w:r>
      <w:r w:rsidRPr="00E53F49">
        <w:rPr>
          <w:spacing w:val="13"/>
          <w:sz w:val="20"/>
          <w:szCs w:val="20"/>
        </w:rPr>
        <w:t xml:space="preserve"> </w:t>
      </w:r>
      <w:r w:rsidRPr="00E53F49">
        <w:rPr>
          <w:sz w:val="20"/>
          <w:szCs w:val="20"/>
        </w:rPr>
        <w:t>data,</w:t>
      </w:r>
      <w:r w:rsidRPr="00E53F49">
        <w:rPr>
          <w:spacing w:val="13"/>
          <w:sz w:val="20"/>
          <w:szCs w:val="20"/>
        </w:rPr>
        <w:t xml:space="preserve"> </w:t>
      </w:r>
      <w:r w:rsidRPr="00E53F49">
        <w:rPr>
          <w:sz w:val="20"/>
          <w:szCs w:val="20"/>
        </w:rPr>
        <w:t>de</w:t>
      </w:r>
      <w:r w:rsidRPr="00E53F49">
        <w:rPr>
          <w:spacing w:val="13"/>
          <w:sz w:val="20"/>
          <w:szCs w:val="20"/>
        </w:rPr>
        <w:t xml:space="preserve"> </w:t>
      </w:r>
      <w:r w:rsidRPr="00E53F49">
        <w:rPr>
          <w:sz w:val="20"/>
          <w:szCs w:val="20"/>
        </w:rPr>
        <w:t>a</w:t>
      </w:r>
      <w:r w:rsidRPr="00E53F49">
        <w:rPr>
          <w:spacing w:val="1"/>
          <w:sz w:val="20"/>
          <w:szCs w:val="20"/>
        </w:rPr>
        <w:t>c</w:t>
      </w:r>
      <w:r w:rsidRPr="00E53F49">
        <w:rPr>
          <w:sz w:val="20"/>
          <w:szCs w:val="20"/>
        </w:rPr>
        <w:t>ordo</w:t>
      </w:r>
      <w:r w:rsidRPr="00E53F49">
        <w:rPr>
          <w:spacing w:val="13"/>
          <w:sz w:val="20"/>
          <w:szCs w:val="20"/>
        </w:rPr>
        <w:t xml:space="preserve"> </w:t>
      </w:r>
      <w:r w:rsidRPr="00E53F49">
        <w:rPr>
          <w:sz w:val="20"/>
          <w:szCs w:val="20"/>
        </w:rPr>
        <w:t>com</w:t>
      </w:r>
      <w:r w:rsidRPr="00E53F49">
        <w:rPr>
          <w:spacing w:val="13"/>
          <w:sz w:val="20"/>
          <w:szCs w:val="20"/>
        </w:rPr>
        <w:t xml:space="preserve"> </w:t>
      </w:r>
      <w:r w:rsidRPr="00E53F49">
        <w:rPr>
          <w:sz w:val="20"/>
          <w:szCs w:val="20"/>
        </w:rPr>
        <w:t>o</w:t>
      </w:r>
      <w:r w:rsidRPr="00E53F49">
        <w:rPr>
          <w:spacing w:val="13"/>
          <w:sz w:val="20"/>
          <w:szCs w:val="20"/>
        </w:rPr>
        <w:t xml:space="preserve"> </w:t>
      </w:r>
      <w:r w:rsidRPr="00E53F49">
        <w:rPr>
          <w:sz w:val="20"/>
          <w:szCs w:val="20"/>
        </w:rPr>
        <w:t>Parágrafo Único</w:t>
      </w:r>
      <w:r w:rsidRPr="00E53F49">
        <w:rPr>
          <w:spacing w:val="-10"/>
          <w:sz w:val="20"/>
          <w:szCs w:val="20"/>
        </w:rPr>
        <w:t xml:space="preserve"> </w:t>
      </w:r>
      <w:r w:rsidRPr="00E53F49">
        <w:rPr>
          <w:sz w:val="20"/>
          <w:szCs w:val="20"/>
        </w:rPr>
        <w:t>do</w:t>
      </w:r>
      <w:r w:rsidRPr="00E53F49">
        <w:rPr>
          <w:spacing w:val="1"/>
          <w:sz w:val="20"/>
          <w:szCs w:val="20"/>
        </w:rPr>
        <w:t xml:space="preserve"> </w:t>
      </w:r>
      <w:r w:rsidRPr="00E53F49">
        <w:rPr>
          <w:sz w:val="20"/>
          <w:szCs w:val="20"/>
        </w:rPr>
        <w:t>Artigo</w:t>
      </w:r>
      <w:r w:rsidRPr="00E53F49">
        <w:rPr>
          <w:spacing w:val="1"/>
          <w:sz w:val="20"/>
          <w:szCs w:val="20"/>
        </w:rPr>
        <w:t xml:space="preserve"> </w:t>
      </w:r>
      <w:r w:rsidRPr="00E53F49">
        <w:rPr>
          <w:sz w:val="20"/>
          <w:szCs w:val="20"/>
        </w:rPr>
        <w:t>61,</w:t>
      </w:r>
      <w:r w:rsidRPr="00E53F49">
        <w:rPr>
          <w:spacing w:val="1"/>
          <w:sz w:val="20"/>
          <w:szCs w:val="20"/>
        </w:rPr>
        <w:t xml:space="preserve"> </w:t>
      </w:r>
      <w:r w:rsidRPr="00E53F49">
        <w:rPr>
          <w:sz w:val="20"/>
          <w:szCs w:val="20"/>
        </w:rPr>
        <w:t>da</w:t>
      </w:r>
      <w:r w:rsidRPr="00E53F49">
        <w:rPr>
          <w:spacing w:val="1"/>
          <w:sz w:val="20"/>
          <w:szCs w:val="20"/>
        </w:rPr>
        <w:t xml:space="preserve"> </w:t>
      </w:r>
      <w:r w:rsidRPr="00E53F49">
        <w:rPr>
          <w:sz w:val="20"/>
          <w:szCs w:val="20"/>
        </w:rPr>
        <w:t>Lei</w:t>
      </w:r>
      <w:r w:rsidRPr="00E53F49">
        <w:rPr>
          <w:spacing w:val="1"/>
          <w:sz w:val="20"/>
          <w:szCs w:val="20"/>
        </w:rPr>
        <w:t xml:space="preserve"> </w:t>
      </w:r>
      <w:r w:rsidRPr="00E53F49">
        <w:rPr>
          <w:sz w:val="20"/>
          <w:szCs w:val="20"/>
        </w:rPr>
        <w:t>nº</w:t>
      </w:r>
      <w:r w:rsidRPr="00E53F49">
        <w:rPr>
          <w:spacing w:val="1"/>
          <w:sz w:val="20"/>
          <w:szCs w:val="20"/>
        </w:rPr>
        <w:t xml:space="preserve"> </w:t>
      </w:r>
      <w:r w:rsidRPr="00E53F49">
        <w:rPr>
          <w:sz w:val="20"/>
          <w:szCs w:val="20"/>
        </w:rPr>
        <w:t>8.666/93.</w:t>
      </w:r>
    </w:p>
    <w:p w:rsidR="00796C8C" w:rsidRPr="00E53F49" w:rsidRDefault="00796C8C">
      <w:pPr>
        <w:widowControl w:val="0"/>
        <w:autoSpaceDE w:val="0"/>
        <w:autoSpaceDN w:val="0"/>
        <w:adjustRightInd w:val="0"/>
        <w:ind w:right="-20"/>
        <w:jc w:val="both"/>
        <w:rPr>
          <w:b/>
          <w:bCs/>
          <w:sz w:val="20"/>
          <w:szCs w:val="20"/>
        </w:rPr>
      </w:pPr>
    </w:p>
    <w:p w:rsidR="00796C8C" w:rsidRPr="00E53F49" w:rsidRDefault="00265D41">
      <w:pPr>
        <w:widowControl w:val="0"/>
        <w:autoSpaceDE w:val="0"/>
        <w:autoSpaceDN w:val="0"/>
        <w:adjustRightInd w:val="0"/>
        <w:ind w:right="-20"/>
        <w:jc w:val="both"/>
        <w:rPr>
          <w:sz w:val="20"/>
          <w:szCs w:val="20"/>
        </w:rPr>
      </w:pPr>
      <w:r w:rsidRPr="00E53F49">
        <w:rPr>
          <w:b/>
          <w:bCs/>
          <w:sz w:val="20"/>
          <w:szCs w:val="20"/>
        </w:rPr>
        <w:t>CLÁUSULA</w:t>
      </w:r>
      <w:r w:rsidRPr="00E53F49">
        <w:rPr>
          <w:b/>
          <w:bCs/>
          <w:spacing w:val="-11"/>
          <w:sz w:val="20"/>
          <w:szCs w:val="20"/>
        </w:rPr>
        <w:t xml:space="preserve"> </w:t>
      </w:r>
      <w:r w:rsidRPr="00E53F49">
        <w:rPr>
          <w:b/>
          <w:bCs/>
          <w:sz w:val="20"/>
          <w:szCs w:val="20"/>
        </w:rPr>
        <w:t>DÉCIMA NONA – DO FORO</w:t>
      </w:r>
    </w:p>
    <w:p w:rsidR="00796C8C" w:rsidRPr="00E53F49" w:rsidRDefault="00265D41">
      <w:pPr>
        <w:widowControl w:val="0"/>
        <w:autoSpaceDE w:val="0"/>
        <w:autoSpaceDN w:val="0"/>
        <w:adjustRightInd w:val="0"/>
        <w:spacing w:before="16"/>
        <w:ind w:right="-20"/>
        <w:jc w:val="both"/>
        <w:rPr>
          <w:sz w:val="20"/>
          <w:szCs w:val="20"/>
        </w:rPr>
      </w:pPr>
      <w:r w:rsidRPr="00E53F49">
        <w:rPr>
          <w:sz w:val="20"/>
          <w:szCs w:val="20"/>
        </w:rPr>
        <w:lastRenderedPageBreak/>
        <w:t xml:space="preserve">As partes elegem o foro da Comarca de </w:t>
      </w:r>
      <w:proofErr w:type="spellStart"/>
      <w:r w:rsidRPr="00E53F49">
        <w:rPr>
          <w:sz w:val="20"/>
          <w:szCs w:val="20"/>
        </w:rPr>
        <w:t>Garopaba</w:t>
      </w:r>
      <w:proofErr w:type="spellEnd"/>
      <w:r w:rsidRPr="00E53F49">
        <w:rPr>
          <w:sz w:val="20"/>
          <w:szCs w:val="20"/>
        </w:rPr>
        <w:t>, com exclusão de qualquer outro, por mais privilegiado que seja, como único competente para dirimir eventuais ações judiciais resultantes deste Contrato.</w:t>
      </w: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sz w:val="20"/>
          <w:szCs w:val="20"/>
        </w:rPr>
        <w:t>E,</w:t>
      </w:r>
      <w:r w:rsidRPr="00E53F49">
        <w:rPr>
          <w:spacing w:val="17"/>
          <w:sz w:val="20"/>
          <w:szCs w:val="20"/>
        </w:rPr>
        <w:t xml:space="preserve"> </w:t>
      </w:r>
      <w:r w:rsidRPr="00E53F49">
        <w:rPr>
          <w:sz w:val="20"/>
          <w:szCs w:val="20"/>
        </w:rPr>
        <w:t>por</w:t>
      </w:r>
      <w:r w:rsidRPr="00E53F49">
        <w:rPr>
          <w:spacing w:val="28"/>
          <w:sz w:val="20"/>
          <w:szCs w:val="20"/>
        </w:rPr>
        <w:t xml:space="preserve"> </w:t>
      </w:r>
      <w:r w:rsidRPr="00E53F49">
        <w:rPr>
          <w:sz w:val="20"/>
          <w:szCs w:val="20"/>
        </w:rPr>
        <w:t>estarem,</w:t>
      </w:r>
      <w:r w:rsidRPr="00E53F49">
        <w:rPr>
          <w:spacing w:val="28"/>
          <w:sz w:val="20"/>
          <w:szCs w:val="20"/>
        </w:rPr>
        <w:t xml:space="preserve"> </w:t>
      </w:r>
      <w:r w:rsidRPr="00E53F49">
        <w:rPr>
          <w:sz w:val="20"/>
          <w:szCs w:val="20"/>
        </w:rPr>
        <w:t>assim</w:t>
      </w:r>
      <w:r w:rsidRPr="00E53F49">
        <w:rPr>
          <w:spacing w:val="28"/>
          <w:sz w:val="20"/>
          <w:szCs w:val="20"/>
        </w:rPr>
        <w:t xml:space="preserve"> </w:t>
      </w:r>
      <w:r w:rsidRPr="00E53F49">
        <w:rPr>
          <w:sz w:val="20"/>
          <w:szCs w:val="20"/>
        </w:rPr>
        <w:t>ajustadas</w:t>
      </w:r>
      <w:r w:rsidRPr="00E53F49">
        <w:rPr>
          <w:spacing w:val="28"/>
          <w:sz w:val="20"/>
          <w:szCs w:val="20"/>
        </w:rPr>
        <w:t xml:space="preserve"> </w:t>
      </w:r>
      <w:r w:rsidRPr="00E53F49">
        <w:rPr>
          <w:sz w:val="20"/>
          <w:szCs w:val="20"/>
        </w:rPr>
        <w:t>e</w:t>
      </w:r>
      <w:r w:rsidRPr="00E53F49">
        <w:rPr>
          <w:spacing w:val="28"/>
          <w:sz w:val="20"/>
          <w:szCs w:val="20"/>
        </w:rPr>
        <w:t xml:space="preserve"> </w:t>
      </w:r>
      <w:r w:rsidRPr="00E53F49">
        <w:rPr>
          <w:sz w:val="20"/>
          <w:szCs w:val="20"/>
        </w:rPr>
        <w:t>con</w:t>
      </w:r>
      <w:r w:rsidRPr="00E53F49">
        <w:rPr>
          <w:spacing w:val="1"/>
          <w:sz w:val="20"/>
          <w:szCs w:val="20"/>
        </w:rPr>
        <w:t>t</w:t>
      </w:r>
      <w:r w:rsidRPr="00E53F49">
        <w:rPr>
          <w:sz w:val="20"/>
          <w:szCs w:val="20"/>
        </w:rPr>
        <w:t>ratadas,</w:t>
      </w:r>
      <w:r w:rsidRPr="00E53F49">
        <w:rPr>
          <w:spacing w:val="28"/>
          <w:sz w:val="20"/>
          <w:szCs w:val="20"/>
        </w:rPr>
        <w:t xml:space="preserve"> </w:t>
      </w:r>
      <w:r w:rsidRPr="00E53F49">
        <w:rPr>
          <w:sz w:val="20"/>
          <w:szCs w:val="20"/>
        </w:rPr>
        <w:t>firmam</w:t>
      </w:r>
      <w:r w:rsidRPr="00E53F49">
        <w:rPr>
          <w:spacing w:val="28"/>
          <w:sz w:val="20"/>
          <w:szCs w:val="20"/>
        </w:rPr>
        <w:t xml:space="preserve"> </w:t>
      </w:r>
      <w:r w:rsidRPr="00E53F49">
        <w:rPr>
          <w:sz w:val="20"/>
          <w:szCs w:val="20"/>
        </w:rPr>
        <w:t>as</w:t>
      </w:r>
      <w:r w:rsidRPr="00E53F49">
        <w:rPr>
          <w:spacing w:val="28"/>
          <w:sz w:val="20"/>
          <w:szCs w:val="20"/>
        </w:rPr>
        <w:t xml:space="preserve"> </w:t>
      </w:r>
      <w:r w:rsidRPr="00E53F49">
        <w:rPr>
          <w:sz w:val="20"/>
          <w:szCs w:val="20"/>
        </w:rPr>
        <w:t>partes</w:t>
      </w:r>
      <w:r w:rsidRPr="00E53F49">
        <w:rPr>
          <w:spacing w:val="28"/>
          <w:sz w:val="20"/>
          <w:szCs w:val="20"/>
        </w:rPr>
        <w:t xml:space="preserve"> </w:t>
      </w:r>
      <w:r w:rsidRPr="00E53F49">
        <w:rPr>
          <w:sz w:val="20"/>
          <w:szCs w:val="20"/>
        </w:rPr>
        <w:t>o</w:t>
      </w:r>
      <w:r w:rsidRPr="00E53F49">
        <w:rPr>
          <w:spacing w:val="28"/>
          <w:sz w:val="20"/>
          <w:szCs w:val="20"/>
        </w:rPr>
        <w:t xml:space="preserve"> </w:t>
      </w:r>
      <w:r w:rsidRPr="00E53F49">
        <w:rPr>
          <w:sz w:val="20"/>
          <w:szCs w:val="20"/>
        </w:rPr>
        <w:t>presente instrumento</w:t>
      </w:r>
      <w:r w:rsidRPr="00E53F49">
        <w:rPr>
          <w:spacing w:val="23"/>
          <w:sz w:val="20"/>
          <w:szCs w:val="20"/>
        </w:rPr>
        <w:t xml:space="preserve"> </w:t>
      </w:r>
      <w:r w:rsidRPr="00E53F49">
        <w:rPr>
          <w:sz w:val="20"/>
          <w:szCs w:val="20"/>
        </w:rPr>
        <w:t xml:space="preserve">em </w:t>
      </w:r>
      <w:r w:rsidRPr="00E53F49">
        <w:rPr>
          <w:spacing w:val="-32"/>
          <w:sz w:val="20"/>
          <w:szCs w:val="20"/>
        </w:rPr>
        <w:t xml:space="preserve"> </w:t>
      </w:r>
      <w:r w:rsidRPr="00E53F49">
        <w:rPr>
          <w:sz w:val="20"/>
          <w:szCs w:val="20"/>
        </w:rPr>
        <w:t>03</w:t>
      </w:r>
      <w:r w:rsidRPr="00E53F49">
        <w:rPr>
          <w:spacing w:val="23"/>
          <w:sz w:val="20"/>
          <w:szCs w:val="20"/>
        </w:rPr>
        <w:t xml:space="preserve"> </w:t>
      </w:r>
      <w:r w:rsidRPr="00E53F49">
        <w:rPr>
          <w:sz w:val="20"/>
          <w:szCs w:val="20"/>
        </w:rPr>
        <w:t>(três)</w:t>
      </w:r>
      <w:r w:rsidRPr="00E53F49">
        <w:rPr>
          <w:spacing w:val="23"/>
          <w:sz w:val="20"/>
          <w:szCs w:val="20"/>
        </w:rPr>
        <w:t xml:space="preserve"> </w:t>
      </w:r>
      <w:r w:rsidRPr="00E53F49">
        <w:rPr>
          <w:sz w:val="20"/>
          <w:szCs w:val="20"/>
        </w:rPr>
        <w:t>vias,</w:t>
      </w:r>
      <w:r w:rsidRPr="00E53F49">
        <w:rPr>
          <w:spacing w:val="23"/>
          <w:sz w:val="20"/>
          <w:szCs w:val="20"/>
        </w:rPr>
        <w:t xml:space="preserve"> </w:t>
      </w:r>
      <w:r w:rsidRPr="00E53F49">
        <w:rPr>
          <w:sz w:val="20"/>
          <w:szCs w:val="20"/>
        </w:rPr>
        <w:t>de</w:t>
      </w:r>
      <w:r w:rsidRPr="00E53F49">
        <w:rPr>
          <w:spacing w:val="23"/>
          <w:sz w:val="20"/>
          <w:szCs w:val="20"/>
        </w:rPr>
        <w:t xml:space="preserve"> </w:t>
      </w:r>
      <w:r w:rsidRPr="00E53F49">
        <w:rPr>
          <w:sz w:val="20"/>
          <w:szCs w:val="20"/>
        </w:rPr>
        <w:t>igual</w:t>
      </w:r>
      <w:r w:rsidRPr="00E53F49">
        <w:rPr>
          <w:spacing w:val="23"/>
          <w:sz w:val="20"/>
          <w:szCs w:val="20"/>
        </w:rPr>
        <w:t xml:space="preserve"> </w:t>
      </w:r>
      <w:r w:rsidRPr="00E53F49">
        <w:rPr>
          <w:sz w:val="20"/>
          <w:szCs w:val="20"/>
        </w:rPr>
        <w:t>teor</w:t>
      </w:r>
      <w:r w:rsidRPr="00E53F49">
        <w:rPr>
          <w:spacing w:val="22"/>
          <w:sz w:val="20"/>
          <w:szCs w:val="20"/>
        </w:rPr>
        <w:t xml:space="preserve"> </w:t>
      </w:r>
      <w:r w:rsidRPr="00E53F49">
        <w:rPr>
          <w:sz w:val="20"/>
          <w:szCs w:val="20"/>
        </w:rPr>
        <w:t>e</w:t>
      </w:r>
      <w:r w:rsidRPr="00E53F49">
        <w:rPr>
          <w:spacing w:val="22"/>
          <w:sz w:val="20"/>
          <w:szCs w:val="20"/>
        </w:rPr>
        <w:t xml:space="preserve"> </w:t>
      </w:r>
      <w:r w:rsidRPr="00E53F49">
        <w:rPr>
          <w:sz w:val="20"/>
          <w:szCs w:val="20"/>
        </w:rPr>
        <w:t>forma,</w:t>
      </w:r>
      <w:r w:rsidRPr="00E53F49">
        <w:rPr>
          <w:spacing w:val="22"/>
          <w:sz w:val="20"/>
          <w:szCs w:val="20"/>
        </w:rPr>
        <w:t xml:space="preserve"> </w:t>
      </w:r>
      <w:r w:rsidRPr="00E53F49">
        <w:rPr>
          <w:sz w:val="20"/>
          <w:szCs w:val="20"/>
        </w:rPr>
        <w:t>perante</w:t>
      </w:r>
      <w:r w:rsidRPr="00E53F49">
        <w:rPr>
          <w:spacing w:val="22"/>
          <w:sz w:val="20"/>
          <w:szCs w:val="20"/>
        </w:rPr>
        <w:t xml:space="preserve"> </w:t>
      </w:r>
      <w:r w:rsidRPr="00E53F49">
        <w:rPr>
          <w:sz w:val="20"/>
          <w:szCs w:val="20"/>
        </w:rPr>
        <w:t>as</w:t>
      </w:r>
      <w:r w:rsidRPr="00E53F49">
        <w:rPr>
          <w:spacing w:val="22"/>
          <w:sz w:val="20"/>
          <w:szCs w:val="20"/>
        </w:rPr>
        <w:t xml:space="preserve"> </w:t>
      </w:r>
      <w:r w:rsidRPr="00E53F49">
        <w:rPr>
          <w:sz w:val="20"/>
          <w:szCs w:val="20"/>
        </w:rPr>
        <w:t>testemunhas</w:t>
      </w:r>
      <w:r w:rsidRPr="00E53F49">
        <w:rPr>
          <w:spacing w:val="22"/>
          <w:sz w:val="20"/>
          <w:szCs w:val="20"/>
        </w:rPr>
        <w:t xml:space="preserve"> </w:t>
      </w:r>
      <w:r w:rsidRPr="00E53F49">
        <w:rPr>
          <w:sz w:val="20"/>
          <w:szCs w:val="20"/>
        </w:rPr>
        <w:t>abaixo identificadas,</w:t>
      </w:r>
      <w:r w:rsidRPr="00E53F49">
        <w:rPr>
          <w:spacing w:val="1"/>
          <w:sz w:val="20"/>
          <w:szCs w:val="20"/>
        </w:rPr>
        <w:t xml:space="preserve"> </w:t>
      </w:r>
      <w:r w:rsidRPr="00E53F49">
        <w:rPr>
          <w:sz w:val="20"/>
          <w:szCs w:val="20"/>
        </w:rPr>
        <w:t>para</w:t>
      </w:r>
      <w:r w:rsidRPr="00E53F49">
        <w:rPr>
          <w:spacing w:val="1"/>
          <w:sz w:val="20"/>
          <w:szCs w:val="20"/>
        </w:rPr>
        <w:t xml:space="preserve"> </w:t>
      </w:r>
      <w:r w:rsidRPr="00E53F49">
        <w:rPr>
          <w:sz w:val="20"/>
          <w:szCs w:val="20"/>
        </w:rPr>
        <w:t>que</w:t>
      </w:r>
      <w:r w:rsidRPr="00E53F49">
        <w:rPr>
          <w:spacing w:val="1"/>
          <w:sz w:val="20"/>
          <w:szCs w:val="20"/>
        </w:rPr>
        <w:t xml:space="preserve"> </w:t>
      </w:r>
      <w:r w:rsidRPr="00E53F49">
        <w:rPr>
          <w:sz w:val="20"/>
          <w:szCs w:val="20"/>
        </w:rPr>
        <w:t>produzam</w:t>
      </w:r>
      <w:r w:rsidRPr="00E53F49">
        <w:rPr>
          <w:spacing w:val="1"/>
          <w:sz w:val="20"/>
          <w:szCs w:val="20"/>
        </w:rPr>
        <w:t xml:space="preserve"> </w:t>
      </w:r>
      <w:r w:rsidRPr="00E53F49">
        <w:rPr>
          <w:sz w:val="20"/>
          <w:szCs w:val="20"/>
        </w:rPr>
        <w:t>os</w:t>
      </w:r>
      <w:r w:rsidRPr="00E53F49">
        <w:rPr>
          <w:spacing w:val="1"/>
          <w:sz w:val="20"/>
          <w:szCs w:val="20"/>
        </w:rPr>
        <w:t xml:space="preserve"> </w:t>
      </w:r>
      <w:r w:rsidRPr="00E53F49">
        <w:rPr>
          <w:sz w:val="20"/>
          <w:szCs w:val="20"/>
        </w:rPr>
        <w:t>necessários</w:t>
      </w:r>
      <w:r w:rsidRPr="00E53F49">
        <w:rPr>
          <w:spacing w:val="1"/>
          <w:sz w:val="20"/>
          <w:szCs w:val="20"/>
        </w:rPr>
        <w:t xml:space="preserve"> </w:t>
      </w:r>
      <w:r w:rsidRPr="00E53F49">
        <w:rPr>
          <w:sz w:val="20"/>
          <w:szCs w:val="20"/>
        </w:rPr>
        <w:t>efeitos</w:t>
      </w:r>
      <w:r w:rsidRPr="00E53F49">
        <w:rPr>
          <w:spacing w:val="1"/>
          <w:sz w:val="20"/>
          <w:szCs w:val="20"/>
        </w:rPr>
        <w:t xml:space="preserve"> </w:t>
      </w:r>
      <w:r w:rsidRPr="00E53F49">
        <w:rPr>
          <w:sz w:val="20"/>
          <w:szCs w:val="20"/>
        </w:rPr>
        <w:t>legais.</w:t>
      </w:r>
    </w:p>
    <w:p w:rsidR="00796C8C" w:rsidRPr="00E53F49" w:rsidRDefault="00796C8C">
      <w:pPr>
        <w:widowControl w:val="0"/>
        <w:autoSpaceDE w:val="0"/>
        <w:autoSpaceDN w:val="0"/>
        <w:adjustRightInd w:val="0"/>
        <w:spacing w:before="16"/>
        <w:ind w:right="-20"/>
        <w:jc w:val="both"/>
        <w:rPr>
          <w:sz w:val="20"/>
          <w:szCs w:val="20"/>
        </w:rPr>
      </w:pPr>
    </w:p>
    <w:p w:rsidR="00796C8C" w:rsidRPr="00E53F49" w:rsidRDefault="00265D41">
      <w:pPr>
        <w:widowControl w:val="0"/>
        <w:tabs>
          <w:tab w:val="left" w:pos="5920"/>
          <w:tab w:val="left" w:pos="7920"/>
        </w:tabs>
        <w:autoSpaceDE w:val="0"/>
        <w:autoSpaceDN w:val="0"/>
        <w:adjustRightInd w:val="0"/>
        <w:ind w:right="-20"/>
        <w:jc w:val="both"/>
        <w:rPr>
          <w:sz w:val="20"/>
          <w:szCs w:val="20"/>
        </w:rPr>
      </w:pPr>
      <w:r w:rsidRPr="00E53F49">
        <w:rPr>
          <w:sz w:val="20"/>
          <w:szCs w:val="20"/>
        </w:rPr>
        <w:t>Paulo Lopes, ..... de ......... de 2018.</w:t>
      </w:r>
    </w:p>
    <w:p w:rsidR="00796C8C" w:rsidRPr="00E53F49" w:rsidRDefault="00796C8C">
      <w:pPr>
        <w:widowControl w:val="0"/>
        <w:autoSpaceDE w:val="0"/>
        <w:autoSpaceDN w:val="0"/>
        <w:adjustRightInd w:val="0"/>
        <w:spacing w:before="3"/>
        <w:ind w:right="-20"/>
        <w:jc w:val="both"/>
        <w:rPr>
          <w:sz w:val="20"/>
          <w:szCs w:val="20"/>
        </w:rPr>
      </w:pPr>
    </w:p>
    <w:p w:rsidR="00796C8C" w:rsidRPr="00E53F49" w:rsidRDefault="00796C8C">
      <w:pPr>
        <w:widowControl w:val="0"/>
        <w:autoSpaceDE w:val="0"/>
        <w:autoSpaceDN w:val="0"/>
        <w:adjustRightInd w:val="0"/>
        <w:ind w:right="-20"/>
        <w:jc w:val="both"/>
        <w:rPr>
          <w:sz w:val="20"/>
          <w:szCs w:val="20"/>
        </w:rPr>
      </w:pPr>
    </w:p>
    <w:p w:rsidR="00796C8C" w:rsidRPr="00E53F49" w:rsidRDefault="00265D41">
      <w:pPr>
        <w:widowControl w:val="0"/>
        <w:autoSpaceDE w:val="0"/>
        <w:autoSpaceDN w:val="0"/>
        <w:adjustRightInd w:val="0"/>
        <w:spacing w:before="59"/>
        <w:ind w:right="-20"/>
        <w:jc w:val="both"/>
        <w:rPr>
          <w:b/>
          <w:bCs/>
          <w:sz w:val="20"/>
          <w:szCs w:val="20"/>
        </w:rPr>
      </w:pPr>
      <w:r w:rsidRPr="00E53F49">
        <w:rPr>
          <w:b/>
          <w:bCs/>
          <w:sz w:val="20"/>
          <w:szCs w:val="20"/>
        </w:rPr>
        <w:t>CÉLIO MACHADO</w:t>
      </w:r>
      <w:r w:rsidRPr="00E53F49">
        <w:rPr>
          <w:b/>
          <w:bCs/>
          <w:sz w:val="20"/>
          <w:szCs w:val="20"/>
        </w:rPr>
        <w:tab/>
      </w:r>
      <w:r w:rsidRPr="00E53F49">
        <w:rPr>
          <w:b/>
          <w:bCs/>
          <w:sz w:val="20"/>
          <w:szCs w:val="20"/>
        </w:rPr>
        <w:tab/>
      </w:r>
      <w:r w:rsidRPr="00E53F49">
        <w:rPr>
          <w:b/>
          <w:bCs/>
          <w:sz w:val="20"/>
          <w:szCs w:val="20"/>
        </w:rPr>
        <w:tab/>
      </w:r>
      <w:r w:rsidRPr="00E53F49">
        <w:rPr>
          <w:b/>
          <w:bCs/>
          <w:sz w:val="20"/>
          <w:szCs w:val="20"/>
        </w:rPr>
        <w:tab/>
        <w:t xml:space="preserve">                                        CONTRATADA</w:t>
      </w:r>
    </w:p>
    <w:p w:rsidR="00796C8C" w:rsidRPr="00E53F49" w:rsidRDefault="00265D41">
      <w:pPr>
        <w:widowControl w:val="0"/>
        <w:autoSpaceDE w:val="0"/>
        <w:autoSpaceDN w:val="0"/>
        <w:adjustRightInd w:val="0"/>
        <w:spacing w:before="59"/>
        <w:ind w:right="-20"/>
        <w:jc w:val="both"/>
        <w:rPr>
          <w:b/>
          <w:bCs/>
          <w:sz w:val="20"/>
          <w:szCs w:val="20"/>
        </w:rPr>
      </w:pPr>
      <w:r w:rsidRPr="00E53F49">
        <w:rPr>
          <w:b/>
          <w:sz w:val="20"/>
          <w:szCs w:val="20"/>
        </w:rPr>
        <w:t xml:space="preserve">Secretário Mun. de Trans. Ob. e Ser. Urbanos                                  </w:t>
      </w:r>
      <w:r w:rsidRPr="00E53F49">
        <w:rPr>
          <w:b/>
          <w:bCs/>
          <w:sz w:val="20"/>
          <w:szCs w:val="20"/>
        </w:rPr>
        <w:t xml:space="preserve">Representante </w:t>
      </w:r>
    </w:p>
    <w:p w:rsidR="00796C8C" w:rsidRPr="00E53F49" w:rsidRDefault="00796C8C">
      <w:pPr>
        <w:widowControl w:val="0"/>
        <w:autoSpaceDE w:val="0"/>
        <w:autoSpaceDN w:val="0"/>
        <w:adjustRightInd w:val="0"/>
        <w:ind w:right="-20"/>
        <w:jc w:val="both"/>
        <w:rPr>
          <w:sz w:val="20"/>
          <w:szCs w:val="20"/>
        </w:rPr>
      </w:pPr>
    </w:p>
    <w:p w:rsidR="00796C8C" w:rsidRPr="00E53F49" w:rsidRDefault="00796C8C">
      <w:pPr>
        <w:widowControl w:val="0"/>
        <w:autoSpaceDE w:val="0"/>
        <w:autoSpaceDN w:val="0"/>
        <w:adjustRightInd w:val="0"/>
        <w:spacing w:before="15"/>
        <w:ind w:right="-20"/>
        <w:jc w:val="both"/>
        <w:rPr>
          <w:sz w:val="20"/>
          <w:szCs w:val="20"/>
        </w:rPr>
      </w:pPr>
    </w:p>
    <w:p w:rsidR="00796C8C" w:rsidRPr="00E53F49" w:rsidRDefault="00265D41">
      <w:pPr>
        <w:widowControl w:val="0"/>
        <w:autoSpaceDE w:val="0"/>
        <w:autoSpaceDN w:val="0"/>
        <w:adjustRightInd w:val="0"/>
        <w:ind w:right="-20"/>
        <w:jc w:val="both"/>
        <w:rPr>
          <w:sz w:val="20"/>
          <w:szCs w:val="20"/>
        </w:rPr>
      </w:pPr>
      <w:r w:rsidRPr="00E53F49">
        <w:rPr>
          <w:sz w:val="20"/>
          <w:szCs w:val="20"/>
        </w:rPr>
        <w:t>TESTEMUNHAS:</w:t>
      </w:r>
    </w:p>
    <w:p w:rsidR="00796C8C" w:rsidRPr="00E53F49" w:rsidRDefault="00265D41">
      <w:pPr>
        <w:widowControl w:val="0"/>
        <w:tabs>
          <w:tab w:val="left" w:pos="4300"/>
        </w:tabs>
        <w:autoSpaceDE w:val="0"/>
        <w:autoSpaceDN w:val="0"/>
        <w:adjustRightInd w:val="0"/>
        <w:ind w:right="-20"/>
        <w:jc w:val="both"/>
        <w:rPr>
          <w:sz w:val="20"/>
          <w:szCs w:val="20"/>
        </w:rPr>
      </w:pPr>
      <w:r w:rsidRPr="00E53F49">
        <w:rPr>
          <w:position w:val="-1"/>
          <w:sz w:val="20"/>
          <w:szCs w:val="20"/>
        </w:rPr>
        <w:t>1.</w:t>
      </w:r>
      <w:r w:rsidRPr="00E53F49">
        <w:rPr>
          <w:position w:val="-1"/>
          <w:sz w:val="20"/>
          <w:szCs w:val="20"/>
          <w:u w:val="single"/>
        </w:rPr>
        <w:t xml:space="preserve"> </w:t>
      </w:r>
      <w:r w:rsidRPr="00E53F49">
        <w:rPr>
          <w:position w:val="-1"/>
          <w:sz w:val="20"/>
          <w:szCs w:val="20"/>
          <w:u w:val="single"/>
        </w:rPr>
        <w:tab/>
      </w:r>
    </w:p>
    <w:p w:rsidR="00796C8C" w:rsidRPr="00E53F49" w:rsidRDefault="00796C8C">
      <w:pPr>
        <w:widowControl w:val="0"/>
        <w:autoSpaceDE w:val="0"/>
        <w:autoSpaceDN w:val="0"/>
        <w:adjustRightInd w:val="0"/>
        <w:spacing w:before="12"/>
        <w:ind w:right="-20"/>
        <w:jc w:val="both"/>
        <w:rPr>
          <w:sz w:val="20"/>
          <w:szCs w:val="20"/>
        </w:rPr>
      </w:pPr>
    </w:p>
    <w:p w:rsidR="00796C8C" w:rsidRPr="00E53F49" w:rsidRDefault="00265D41">
      <w:pPr>
        <w:widowControl w:val="0"/>
        <w:tabs>
          <w:tab w:val="left" w:pos="4300"/>
        </w:tabs>
        <w:autoSpaceDE w:val="0"/>
        <w:autoSpaceDN w:val="0"/>
        <w:adjustRightInd w:val="0"/>
        <w:spacing w:before="29"/>
        <w:ind w:right="-20"/>
        <w:jc w:val="both"/>
        <w:rPr>
          <w:sz w:val="20"/>
          <w:szCs w:val="20"/>
        </w:rPr>
      </w:pPr>
      <w:r w:rsidRPr="00E53F49">
        <w:rPr>
          <w:position w:val="-1"/>
          <w:sz w:val="20"/>
          <w:szCs w:val="20"/>
        </w:rPr>
        <w:t>2.</w:t>
      </w:r>
      <w:r w:rsidRPr="00E53F49">
        <w:rPr>
          <w:position w:val="-1"/>
          <w:sz w:val="20"/>
          <w:szCs w:val="20"/>
          <w:u w:val="single"/>
        </w:rPr>
        <w:t xml:space="preserve"> </w:t>
      </w:r>
      <w:r w:rsidRPr="00E53F49">
        <w:rPr>
          <w:position w:val="-1"/>
          <w:sz w:val="20"/>
          <w:szCs w:val="20"/>
          <w:u w:val="single"/>
        </w:rPr>
        <w:tab/>
      </w:r>
    </w:p>
    <w:p w:rsidR="00796C8C" w:rsidRPr="00E53F49" w:rsidRDefault="00796C8C">
      <w:pPr>
        <w:widowControl w:val="0"/>
        <w:autoSpaceDE w:val="0"/>
        <w:autoSpaceDN w:val="0"/>
        <w:adjustRightInd w:val="0"/>
        <w:spacing w:before="6"/>
        <w:ind w:right="-20"/>
        <w:jc w:val="both"/>
        <w:rPr>
          <w:sz w:val="20"/>
          <w:szCs w:val="20"/>
        </w:rPr>
      </w:pPr>
    </w:p>
    <w:p w:rsidR="00796C8C" w:rsidRPr="00E53F49" w:rsidRDefault="00265D41">
      <w:pPr>
        <w:rPr>
          <w:color w:val="FF0000"/>
          <w:sz w:val="20"/>
          <w:szCs w:val="20"/>
        </w:rPr>
      </w:pPr>
      <w:r w:rsidRPr="00E53F49">
        <w:rPr>
          <w:sz w:val="20"/>
          <w:szCs w:val="20"/>
        </w:rPr>
        <w:br w:type="page"/>
      </w:r>
    </w:p>
    <w:p w:rsidR="00796C8C" w:rsidRPr="00E53F49" w:rsidRDefault="00265D41">
      <w:pPr>
        <w:widowControl w:val="0"/>
        <w:autoSpaceDE w:val="0"/>
        <w:autoSpaceDN w:val="0"/>
        <w:adjustRightInd w:val="0"/>
        <w:ind w:right="-20"/>
        <w:jc w:val="center"/>
        <w:rPr>
          <w:b/>
          <w:sz w:val="20"/>
          <w:szCs w:val="20"/>
        </w:rPr>
      </w:pPr>
      <w:r w:rsidRPr="00E53F49">
        <w:rPr>
          <w:b/>
          <w:spacing w:val="1"/>
          <w:w w:val="94"/>
          <w:position w:val="2"/>
          <w:sz w:val="20"/>
          <w:szCs w:val="20"/>
        </w:rPr>
        <w:lastRenderedPageBreak/>
        <w:t>DECLARAÇÃO</w:t>
      </w:r>
    </w:p>
    <w:p w:rsidR="00796C8C" w:rsidRPr="00E53F49" w:rsidRDefault="00796C8C">
      <w:pPr>
        <w:widowControl w:val="0"/>
        <w:autoSpaceDE w:val="0"/>
        <w:autoSpaceDN w:val="0"/>
        <w:adjustRightInd w:val="0"/>
        <w:ind w:right="-20"/>
        <w:jc w:val="center"/>
        <w:rPr>
          <w:b/>
          <w:sz w:val="20"/>
          <w:szCs w:val="20"/>
        </w:rPr>
      </w:pPr>
    </w:p>
    <w:p w:rsidR="00796C8C" w:rsidRPr="00E53F49" w:rsidRDefault="00796C8C">
      <w:pPr>
        <w:widowControl w:val="0"/>
        <w:autoSpaceDE w:val="0"/>
        <w:autoSpaceDN w:val="0"/>
        <w:adjustRightInd w:val="0"/>
        <w:spacing w:before="1"/>
        <w:ind w:right="-20"/>
        <w:jc w:val="center"/>
        <w:rPr>
          <w:b/>
          <w:sz w:val="20"/>
          <w:szCs w:val="20"/>
        </w:rPr>
      </w:pPr>
    </w:p>
    <w:p w:rsidR="00796C8C" w:rsidRPr="00E53F49" w:rsidRDefault="00265D41">
      <w:pPr>
        <w:widowControl w:val="0"/>
        <w:autoSpaceDE w:val="0"/>
        <w:autoSpaceDN w:val="0"/>
        <w:adjustRightInd w:val="0"/>
        <w:ind w:right="-20"/>
        <w:jc w:val="center"/>
        <w:rPr>
          <w:b/>
          <w:sz w:val="20"/>
          <w:szCs w:val="20"/>
        </w:rPr>
      </w:pPr>
      <w:r w:rsidRPr="00E53F49">
        <w:rPr>
          <w:b/>
          <w:spacing w:val="1"/>
          <w:position w:val="4"/>
          <w:sz w:val="20"/>
          <w:szCs w:val="20"/>
        </w:rPr>
        <w:t>(modelo)</w:t>
      </w:r>
    </w:p>
    <w:p w:rsidR="00796C8C" w:rsidRPr="00E53F49" w:rsidRDefault="00796C8C">
      <w:pPr>
        <w:numPr>
          <w:ilvl w:val="12"/>
          <w:numId w:val="0"/>
        </w:numPr>
        <w:jc w:val="center"/>
        <w:rPr>
          <w:b/>
          <w:sz w:val="20"/>
          <w:szCs w:val="20"/>
        </w:rPr>
      </w:pPr>
    </w:p>
    <w:p w:rsidR="00796C8C" w:rsidRPr="00E53F49" w:rsidRDefault="00796C8C">
      <w:pPr>
        <w:numPr>
          <w:ilvl w:val="12"/>
          <w:numId w:val="0"/>
        </w:numPr>
        <w:jc w:val="center"/>
        <w:rPr>
          <w:b/>
          <w:sz w:val="20"/>
          <w:szCs w:val="20"/>
        </w:rPr>
      </w:pPr>
    </w:p>
    <w:p w:rsidR="00796C8C" w:rsidRPr="00E53F49" w:rsidRDefault="00265D41">
      <w:pPr>
        <w:numPr>
          <w:ilvl w:val="12"/>
          <w:numId w:val="0"/>
        </w:numPr>
        <w:jc w:val="center"/>
        <w:rPr>
          <w:b/>
          <w:sz w:val="20"/>
          <w:szCs w:val="20"/>
        </w:rPr>
      </w:pPr>
      <w:r w:rsidRPr="00E53F49">
        <w:rPr>
          <w:b/>
          <w:sz w:val="20"/>
          <w:szCs w:val="20"/>
        </w:rPr>
        <w:t>DECLARAÇÃO DE DISPONIBILIDADE DE INSTALAÇÕES, APARELHAMENTO E PESSOAL TÉCNICO</w:t>
      </w:r>
    </w:p>
    <w:p w:rsidR="00796C8C" w:rsidRPr="00E53F49" w:rsidRDefault="00796C8C">
      <w:pPr>
        <w:numPr>
          <w:ilvl w:val="12"/>
          <w:numId w:val="0"/>
        </w:numPr>
        <w:jc w:val="center"/>
        <w:rPr>
          <w:sz w:val="20"/>
          <w:szCs w:val="20"/>
        </w:rPr>
      </w:pPr>
    </w:p>
    <w:p w:rsidR="00796C8C" w:rsidRPr="00E53F49" w:rsidRDefault="00265D41">
      <w:pPr>
        <w:widowControl w:val="0"/>
        <w:autoSpaceDE w:val="0"/>
        <w:autoSpaceDN w:val="0"/>
        <w:adjustRightInd w:val="0"/>
        <w:ind w:right="-20"/>
        <w:jc w:val="both"/>
        <w:rPr>
          <w:sz w:val="20"/>
          <w:szCs w:val="20"/>
        </w:rPr>
      </w:pPr>
      <w:r w:rsidRPr="00E53F49">
        <w:rPr>
          <w:sz w:val="20"/>
          <w:szCs w:val="20"/>
        </w:rPr>
        <w:t>À</w:t>
      </w:r>
    </w:p>
    <w:p w:rsidR="00796C8C" w:rsidRPr="00E53F49" w:rsidRDefault="00265D41">
      <w:pPr>
        <w:widowControl w:val="0"/>
        <w:autoSpaceDE w:val="0"/>
        <w:autoSpaceDN w:val="0"/>
        <w:adjustRightInd w:val="0"/>
        <w:ind w:right="-20"/>
        <w:jc w:val="both"/>
        <w:rPr>
          <w:sz w:val="20"/>
          <w:szCs w:val="20"/>
        </w:rPr>
      </w:pPr>
      <w:r w:rsidRPr="00E53F49">
        <w:rPr>
          <w:sz w:val="20"/>
          <w:szCs w:val="20"/>
        </w:rPr>
        <w:t>Prefeitura Municipal de Paulo Lopes</w:t>
      </w:r>
    </w:p>
    <w:p w:rsidR="00796C8C" w:rsidRPr="00E53F49" w:rsidRDefault="00265D41">
      <w:pPr>
        <w:widowControl w:val="0"/>
        <w:autoSpaceDE w:val="0"/>
        <w:autoSpaceDN w:val="0"/>
        <w:adjustRightInd w:val="0"/>
        <w:ind w:right="-20"/>
        <w:jc w:val="both"/>
        <w:rPr>
          <w:sz w:val="20"/>
          <w:szCs w:val="20"/>
        </w:rPr>
      </w:pPr>
      <w:r w:rsidRPr="00E53F49">
        <w:rPr>
          <w:sz w:val="20"/>
          <w:szCs w:val="20"/>
        </w:rPr>
        <w:t>Comissão Permanente de Licitação</w:t>
      </w:r>
    </w:p>
    <w:p w:rsidR="00796C8C" w:rsidRPr="00E53F49" w:rsidRDefault="00265D41">
      <w:pPr>
        <w:widowControl w:val="0"/>
        <w:autoSpaceDE w:val="0"/>
        <w:autoSpaceDN w:val="0"/>
        <w:adjustRightInd w:val="0"/>
        <w:ind w:right="-20"/>
        <w:jc w:val="both"/>
        <w:rPr>
          <w:sz w:val="20"/>
          <w:szCs w:val="20"/>
        </w:rPr>
      </w:pPr>
      <w:r w:rsidRPr="00E53F49">
        <w:rPr>
          <w:sz w:val="20"/>
          <w:szCs w:val="20"/>
        </w:rPr>
        <w:t>TOMADA DE PREÇO PARA OBRAS E SERVIÇOS DE ENGENHARIA nº. 0</w:t>
      </w:r>
      <w:r w:rsidR="006C4330" w:rsidRPr="00E53F49">
        <w:rPr>
          <w:sz w:val="20"/>
          <w:szCs w:val="20"/>
        </w:rPr>
        <w:t>3</w:t>
      </w:r>
      <w:r w:rsidRPr="00E53F49">
        <w:rPr>
          <w:sz w:val="20"/>
          <w:szCs w:val="20"/>
        </w:rPr>
        <w:t>/2018</w:t>
      </w:r>
    </w:p>
    <w:p w:rsidR="00796C8C" w:rsidRPr="00E53F49" w:rsidRDefault="00796C8C">
      <w:pPr>
        <w:numPr>
          <w:ilvl w:val="12"/>
          <w:numId w:val="0"/>
        </w:numPr>
        <w:jc w:val="center"/>
        <w:rPr>
          <w:sz w:val="20"/>
          <w:szCs w:val="20"/>
        </w:rPr>
      </w:pPr>
    </w:p>
    <w:p w:rsidR="00796C8C" w:rsidRPr="00E53F49" w:rsidRDefault="00796C8C">
      <w:pPr>
        <w:numPr>
          <w:ilvl w:val="12"/>
          <w:numId w:val="0"/>
        </w:numPr>
        <w:jc w:val="center"/>
        <w:rPr>
          <w:sz w:val="20"/>
          <w:szCs w:val="20"/>
        </w:rPr>
      </w:pPr>
    </w:p>
    <w:p w:rsidR="00796C8C" w:rsidRPr="00E53F49" w:rsidRDefault="00796C8C">
      <w:pPr>
        <w:numPr>
          <w:ilvl w:val="12"/>
          <w:numId w:val="0"/>
        </w:numPr>
        <w:jc w:val="center"/>
        <w:rPr>
          <w:sz w:val="20"/>
          <w:szCs w:val="20"/>
        </w:rPr>
      </w:pPr>
    </w:p>
    <w:p w:rsidR="00796C8C" w:rsidRPr="00E53F49" w:rsidRDefault="00796C8C">
      <w:pPr>
        <w:numPr>
          <w:ilvl w:val="12"/>
          <w:numId w:val="0"/>
        </w:numPr>
        <w:jc w:val="both"/>
        <w:rPr>
          <w:sz w:val="20"/>
          <w:szCs w:val="20"/>
        </w:rPr>
      </w:pPr>
    </w:p>
    <w:p w:rsidR="00796C8C" w:rsidRPr="00E53F49" w:rsidRDefault="00265D41">
      <w:pPr>
        <w:autoSpaceDE w:val="0"/>
        <w:autoSpaceDN w:val="0"/>
        <w:adjustRightInd w:val="0"/>
        <w:spacing w:before="120" w:after="120" w:line="360" w:lineRule="auto"/>
        <w:jc w:val="both"/>
        <w:rPr>
          <w:spacing w:val="-3"/>
          <w:sz w:val="20"/>
          <w:szCs w:val="20"/>
        </w:rPr>
      </w:pPr>
      <w:r w:rsidRPr="00E53F49">
        <w:rPr>
          <w:spacing w:val="-3"/>
          <w:sz w:val="20"/>
          <w:szCs w:val="20"/>
        </w:rPr>
        <w:t xml:space="preserve">A empresa ____________________________________, inscrita no CNPJ sob o nº ________________________________, </w:t>
      </w:r>
      <w:r w:rsidRPr="00E53F49">
        <w:rPr>
          <w:b/>
          <w:spacing w:val="-3"/>
          <w:sz w:val="20"/>
          <w:szCs w:val="20"/>
        </w:rPr>
        <w:t>por intermédio de seu representante</w:t>
      </w:r>
      <w:r w:rsidRPr="00E53F49">
        <w:rPr>
          <w:spacing w:val="-3"/>
          <w:sz w:val="20"/>
          <w:szCs w:val="20"/>
        </w:rPr>
        <w:t xml:space="preserve"> </w:t>
      </w:r>
      <w:r w:rsidRPr="00E53F49">
        <w:rPr>
          <w:b/>
          <w:spacing w:val="-3"/>
          <w:sz w:val="20"/>
          <w:szCs w:val="20"/>
        </w:rPr>
        <w:t>legal</w:t>
      </w:r>
      <w:r w:rsidRPr="00E53F49">
        <w:rPr>
          <w:spacing w:val="-3"/>
          <w:sz w:val="20"/>
          <w:szCs w:val="20"/>
        </w:rPr>
        <w:t xml:space="preserve">, declara a disponibilidade de </w:t>
      </w:r>
      <w:r w:rsidRPr="00E53F49">
        <w:rPr>
          <w:b/>
          <w:spacing w:val="-3"/>
          <w:sz w:val="20"/>
          <w:szCs w:val="20"/>
        </w:rPr>
        <w:t>instalações, aparelhamento e pessoal técnico adequados</w:t>
      </w:r>
      <w:r w:rsidRPr="00E53F49">
        <w:rPr>
          <w:spacing w:val="-3"/>
          <w:sz w:val="20"/>
          <w:szCs w:val="20"/>
        </w:rPr>
        <w:t xml:space="preserve"> para a </w:t>
      </w:r>
      <w:r w:rsidRPr="00E53F49">
        <w:rPr>
          <w:sz w:val="20"/>
          <w:szCs w:val="20"/>
        </w:rPr>
        <w:t>realização</w:t>
      </w:r>
      <w:r w:rsidRPr="00E53F49">
        <w:rPr>
          <w:spacing w:val="-3"/>
          <w:sz w:val="20"/>
          <w:szCs w:val="20"/>
        </w:rPr>
        <w:t xml:space="preserve"> do objeto da licitação referente a Tomada de Preço para Obra</w:t>
      </w:r>
      <w:r w:rsidR="006C4330" w:rsidRPr="00E53F49">
        <w:rPr>
          <w:spacing w:val="-3"/>
          <w:sz w:val="20"/>
          <w:szCs w:val="20"/>
        </w:rPr>
        <w:t>s e Serviços de Engenharia nº 03</w:t>
      </w:r>
      <w:r w:rsidRPr="00E53F49">
        <w:rPr>
          <w:spacing w:val="-3"/>
          <w:sz w:val="20"/>
          <w:szCs w:val="20"/>
        </w:rPr>
        <w:t>/2018, sob pena de responsabilização, nos termos da lei.</w:t>
      </w:r>
    </w:p>
    <w:p w:rsidR="00796C8C" w:rsidRPr="00E53F49" w:rsidRDefault="00796C8C">
      <w:pPr>
        <w:numPr>
          <w:ilvl w:val="12"/>
          <w:numId w:val="0"/>
        </w:numPr>
        <w:spacing w:line="360" w:lineRule="auto"/>
        <w:jc w:val="both"/>
        <w:rPr>
          <w:sz w:val="20"/>
          <w:szCs w:val="20"/>
        </w:rPr>
      </w:pPr>
    </w:p>
    <w:p w:rsidR="00796C8C" w:rsidRPr="00E53F49" w:rsidRDefault="00265D41">
      <w:pPr>
        <w:pStyle w:val="Corpodetexto21"/>
        <w:tabs>
          <w:tab w:val="clear" w:pos="3376"/>
          <w:tab w:val="left" w:pos="3261"/>
        </w:tabs>
        <w:spacing w:before="120"/>
        <w:ind w:firstLine="3119"/>
        <w:rPr>
          <w:color w:val="auto"/>
          <w:sz w:val="20"/>
        </w:rPr>
      </w:pPr>
      <w:r w:rsidRPr="00E53F49">
        <w:rPr>
          <w:color w:val="auto"/>
          <w:sz w:val="20"/>
        </w:rPr>
        <w:t>Paulo Lopes, ______ de ______________ de 2018.</w:t>
      </w:r>
    </w:p>
    <w:p w:rsidR="00796C8C" w:rsidRPr="00E53F49" w:rsidRDefault="00796C8C">
      <w:pPr>
        <w:pStyle w:val="Corpodetexto21"/>
        <w:spacing w:before="120"/>
        <w:ind w:firstLine="2517"/>
        <w:jc w:val="right"/>
        <w:rPr>
          <w:color w:val="auto"/>
          <w:sz w:val="20"/>
        </w:rPr>
      </w:pPr>
    </w:p>
    <w:p w:rsidR="00796C8C" w:rsidRPr="00E53F49" w:rsidRDefault="00796C8C">
      <w:pPr>
        <w:pStyle w:val="Corpodetexto21"/>
        <w:spacing w:before="120"/>
        <w:ind w:firstLine="2517"/>
        <w:jc w:val="right"/>
        <w:rPr>
          <w:color w:val="auto"/>
          <w:sz w:val="20"/>
        </w:rPr>
      </w:pPr>
    </w:p>
    <w:p w:rsidR="00796C8C" w:rsidRPr="00E53F49" w:rsidRDefault="00796C8C">
      <w:pPr>
        <w:pStyle w:val="Corpodetexto21"/>
        <w:spacing w:before="120"/>
        <w:ind w:firstLine="2517"/>
        <w:jc w:val="center"/>
        <w:rPr>
          <w:color w:val="auto"/>
          <w:sz w:val="20"/>
        </w:rPr>
      </w:pPr>
    </w:p>
    <w:p w:rsidR="00796C8C" w:rsidRPr="00E53F49" w:rsidRDefault="00265D41">
      <w:pPr>
        <w:tabs>
          <w:tab w:val="left" w:pos="2400"/>
          <w:tab w:val="left" w:pos="8788"/>
          <w:tab w:val="left" w:pos="10632"/>
        </w:tabs>
        <w:ind w:right="-1"/>
        <w:jc w:val="center"/>
        <w:rPr>
          <w:sz w:val="20"/>
          <w:szCs w:val="20"/>
        </w:rPr>
      </w:pPr>
      <w:r w:rsidRPr="00E53F49">
        <w:rPr>
          <w:sz w:val="20"/>
          <w:szCs w:val="20"/>
        </w:rPr>
        <w:t>_____________________________________________</w:t>
      </w:r>
    </w:p>
    <w:p w:rsidR="00796C8C" w:rsidRPr="00E53F49" w:rsidRDefault="00265D41">
      <w:pPr>
        <w:tabs>
          <w:tab w:val="left" w:pos="2400"/>
          <w:tab w:val="left" w:pos="8788"/>
          <w:tab w:val="left" w:pos="10632"/>
        </w:tabs>
        <w:ind w:right="-1"/>
        <w:jc w:val="center"/>
        <w:rPr>
          <w:sz w:val="20"/>
          <w:szCs w:val="20"/>
        </w:rPr>
      </w:pPr>
      <w:r w:rsidRPr="00E53F49">
        <w:rPr>
          <w:sz w:val="20"/>
          <w:szCs w:val="20"/>
        </w:rPr>
        <w:t xml:space="preserve">Nome e assinatura de </w:t>
      </w:r>
      <w:r w:rsidRPr="00E53F49">
        <w:rPr>
          <w:b/>
          <w:sz w:val="20"/>
          <w:szCs w:val="20"/>
        </w:rPr>
        <w:t>representante legal</w:t>
      </w:r>
      <w:r w:rsidRPr="00E53F49">
        <w:rPr>
          <w:sz w:val="20"/>
          <w:szCs w:val="20"/>
        </w:rPr>
        <w:t xml:space="preserve"> da licitante</w:t>
      </w:r>
    </w:p>
    <w:p w:rsidR="00796C8C" w:rsidRPr="00E53F49" w:rsidRDefault="00796C8C">
      <w:pPr>
        <w:widowControl w:val="0"/>
        <w:autoSpaceDE w:val="0"/>
        <w:autoSpaceDN w:val="0"/>
        <w:adjustRightInd w:val="0"/>
        <w:ind w:right="-20"/>
        <w:jc w:val="center"/>
        <w:rPr>
          <w:sz w:val="20"/>
          <w:szCs w:val="20"/>
        </w:rPr>
      </w:pPr>
    </w:p>
    <w:p w:rsidR="00796C8C" w:rsidRPr="00E53F49" w:rsidRDefault="00796C8C">
      <w:pPr>
        <w:widowControl w:val="0"/>
        <w:autoSpaceDE w:val="0"/>
        <w:autoSpaceDN w:val="0"/>
        <w:adjustRightInd w:val="0"/>
        <w:ind w:right="-20"/>
        <w:jc w:val="center"/>
        <w:rPr>
          <w:sz w:val="20"/>
          <w:szCs w:val="20"/>
        </w:rPr>
      </w:pPr>
    </w:p>
    <w:p w:rsidR="00796C8C" w:rsidRPr="00E53F49" w:rsidRDefault="00265D41">
      <w:pPr>
        <w:numPr>
          <w:ilvl w:val="12"/>
          <w:numId w:val="0"/>
        </w:numPr>
        <w:jc w:val="center"/>
        <w:rPr>
          <w:b/>
          <w:sz w:val="20"/>
          <w:szCs w:val="20"/>
        </w:rPr>
      </w:pPr>
      <w:r w:rsidRPr="00E53F49">
        <w:rPr>
          <w:b/>
          <w:sz w:val="20"/>
          <w:szCs w:val="20"/>
        </w:rPr>
        <w:br w:type="page"/>
      </w:r>
    </w:p>
    <w:p w:rsidR="00796C8C" w:rsidRPr="00E53F49" w:rsidRDefault="00796C8C">
      <w:pPr>
        <w:numPr>
          <w:ilvl w:val="12"/>
          <w:numId w:val="0"/>
        </w:numPr>
        <w:jc w:val="center"/>
        <w:rPr>
          <w:b/>
          <w:color w:val="FF0000"/>
          <w:sz w:val="20"/>
          <w:szCs w:val="20"/>
        </w:rPr>
      </w:pPr>
    </w:p>
    <w:p w:rsidR="00796C8C" w:rsidRPr="00E53F49" w:rsidRDefault="00265D41">
      <w:pPr>
        <w:widowControl w:val="0"/>
        <w:autoSpaceDE w:val="0"/>
        <w:autoSpaceDN w:val="0"/>
        <w:adjustRightInd w:val="0"/>
        <w:ind w:right="-20"/>
        <w:jc w:val="center"/>
        <w:rPr>
          <w:b/>
          <w:sz w:val="20"/>
          <w:szCs w:val="20"/>
        </w:rPr>
      </w:pPr>
      <w:r w:rsidRPr="00E53F49">
        <w:rPr>
          <w:b/>
          <w:spacing w:val="1"/>
          <w:w w:val="94"/>
          <w:position w:val="2"/>
          <w:sz w:val="20"/>
          <w:szCs w:val="20"/>
        </w:rPr>
        <w:t>DECLARAÇÃO</w:t>
      </w:r>
    </w:p>
    <w:p w:rsidR="00796C8C" w:rsidRPr="00E53F49" w:rsidRDefault="00796C8C">
      <w:pPr>
        <w:widowControl w:val="0"/>
        <w:autoSpaceDE w:val="0"/>
        <w:autoSpaceDN w:val="0"/>
        <w:adjustRightInd w:val="0"/>
        <w:ind w:right="-20"/>
        <w:jc w:val="center"/>
        <w:rPr>
          <w:b/>
          <w:sz w:val="20"/>
          <w:szCs w:val="20"/>
        </w:rPr>
      </w:pPr>
    </w:p>
    <w:p w:rsidR="00796C8C" w:rsidRPr="00E53F49" w:rsidRDefault="00796C8C">
      <w:pPr>
        <w:widowControl w:val="0"/>
        <w:autoSpaceDE w:val="0"/>
        <w:autoSpaceDN w:val="0"/>
        <w:adjustRightInd w:val="0"/>
        <w:spacing w:before="1"/>
        <w:ind w:right="-20"/>
        <w:jc w:val="center"/>
        <w:rPr>
          <w:b/>
          <w:sz w:val="20"/>
          <w:szCs w:val="20"/>
        </w:rPr>
      </w:pPr>
    </w:p>
    <w:p w:rsidR="00796C8C" w:rsidRPr="00E53F49" w:rsidRDefault="00265D41">
      <w:pPr>
        <w:widowControl w:val="0"/>
        <w:autoSpaceDE w:val="0"/>
        <w:autoSpaceDN w:val="0"/>
        <w:adjustRightInd w:val="0"/>
        <w:ind w:right="-20"/>
        <w:jc w:val="center"/>
        <w:rPr>
          <w:b/>
          <w:sz w:val="20"/>
          <w:szCs w:val="20"/>
        </w:rPr>
      </w:pPr>
      <w:r w:rsidRPr="00E53F49">
        <w:rPr>
          <w:b/>
          <w:spacing w:val="1"/>
          <w:position w:val="4"/>
          <w:sz w:val="20"/>
          <w:szCs w:val="20"/>
        </w:rPr>
        <w:t>(modelo)</w:t>
      </w:r>
    </w:p>
    <w:p w:rsidR="00796C8C" w:rsidRPr="00E53F49" w:rsidRDefault="00796C8C">
      <w:pPr>
        <w:numPr>
          <w:ilvl w:val="12"/>
          <w:numId w:val="0"/>
        </w:numPr>
        <w:jc w:val="center"/>
        <w:rPr>
          <w:b/>
          <w:color w:val="FF0000"/>
          <w:sz w:val="20"/>
          <w:szCs w:val="20"/>
        </w:rPr>
      </w:pPr>
    </w:p>
    <w:p w:rsidR="00796C8C" w:rsidRPr="00E53F49" w:rsidRDefault="00796C8C">
      <w:pPr>
        <w:numPr>
          <w:ilvl w:val="12"/>
          <w:numId w:val="0"/>
        </w:numPr>
        <w:jc w:val="center"/>
        <w:rPr>
          <w:b/>
          <w:color w:val="FF0000"/>
          <w:sz w:val="20"/>
          <w:szCs w:val="20"/>
        </w:rPr>
      </w:pPr>
    </w:p>
    <w:p w:rsidR="00796C8C" w:rsidRPr="00E53F49" w:rsidRDefault="00265D41">
      <w:pPr>
        <w:numPr>
          <w:ilvl w:val="12"/>
          <w:numId w:val="0"/>
        </w:numPr>
        <w:jc w:val="center"/>
        <w:rPr>
          <w:b/>
          <w:sz w:val="20"/>
          <w:szCs w:val="20"/>
        </w:rPr>
      </w:pPr>
      <w:r w:rsidRPr="00E53F49">
        <w:rPr>
          <w:b/>
          <w:sz w:val="20"/>
          <w:szCs w:val="20"/>
        </w:rPr>
        <w:t>DECLARAÇÃO DE VISITA</w:t>
      </w:r>
    </w:p>
    <w:p w:rsidR="00796C8C" w:rsidRPr="00E53F49" w:rsidRDefault="00796C8C">
      <w:pPr>
        <w:numPr>
          <w:ilvl w:val="12"/>
          <w:numId w:val="0"/>
        </w:numPr>
        <w:jc w:val="center"/>
        <w:rPr>
          <w:sz w:val="20"/>
          <w:szCs w:val="20"/>
        </w:rPr>
      </w:pPr>
    </w:p>
    <w:p w:rsidR="00796C8C" w:rsidRPr="00E53F49" w:rsidRDefault="00796C8C">
      <w:pPr>
        <w:numPr>
          <w:ilvl w:val="12"/>
          <w:numId w:val="0"/>
        </w:numPr>
        <w:jc w:val="center"/>
        <w:rPr>
          <w:sz w:val="20"/>
          <w:szCs w:val="20"/>
        </w:rPr>
      </w:pPr>
    </w:p>
    <w:p w:rsidR="00796C8C" w:rsidRPr="00E53F49" w:rsidRDefault="00796C8C">
      <w:pPr>
        <w:numPr>
          <w:ilvl w:val="12"/>
          <w:numId w:val="0"/>
        </w:numPr>
        <w:jc w:val="center"/>
        <w:rPr>
          <w:sz w:val="20"/>
          <w:szCs w:val="20"/>
        </w:rPr>
      </w:pPr>
    </w:p>
    <w:p w:rsidR="00796C8C" w:rsidRPr="00E53F49" w:rsidRDefault="00796C8C">
      <w:pPr>
        <w:numPr>
          <w:ilvl w:val="12"/>
          <w:numId w:val="0"/>
        </w:numPr>
        <w:jc w:val="center"/>
        <w:rPr>
          <w:sz w:val="20"/>
          <w:szCs w:val="20"/>
        </w:rPr>
      </w:pPr>
    </w:p>
    <w:p w:rsidR="00796C8C" w:rsidRPr="00E53F49" w:rsidRDefault="00796C8C">
      <w:pPr>
        <w:numPr>
          <w:ilvl w:val="12"/>
          <w:numId w:val="0"/>
        </w:numPr>
        <w:jc w:val="both"/>
        <w:rPr>
          <w:sz w:val="20"/>
          <w:szCs w:val="20"/>
        </w:rPr>
      </w:pPr>
    </w:p>
    <w:p w:rsidR="00796C8C" w:rsidRPr="00E53F49" w:rsidRDefault="00265D41">
      <w:pPr>
        <w:autoSpaceDE w:val="0"/>
        <w:autoSpaceDN w:val="0"/>
        <w:adjustRightInd w:val="0"/>
        <w:spacing w:before="120" w:after="120" w:line="360" w:lineRule="auto"/>
        <w:jc w:val="both"/>
        <w:rPr>
          <w:spacing w:val="-3"/>
          <w:sz w:val="20"/>
          <w:szCs w:val="20"/>
        </w:rPr>
      </w:pPr>
      <w:r w:rsidRPr="00E53F49">
        <w:rPr>
          <w:spacing w:val="-3"/>
          <w:sz w:val="20"/>
          <w:szCs w:val="20"/>
        </w:rPr>
        <w:t xml:space="preserve">A empresa ____________________________________, inscrita no CNPJ sob o nº ________________________________, </w:t>
      </w:r>
      <w:r w:rsidRPr="00E53F49">
        <w:rPr>
          <w:b/>
          <w:spacing w:val="-3"/>
          <w:sz w:val="20"/>
          <w:szCs w:val="20"/>
        </w:rPr>
        <w:t>por intermédio de seu representante</w:t>
      </w:r>
      <w:r w:rsidRPr="00E53F49">
        <w:rPr>
          <w:spacing w:val="-3"/>
          <w:sz w:val="20"/>
          <w:szCs w:val="20"/>
        </w:rPr>
        <w:t xml:space="preserve"> </w:t>
      </w:r>
      <w:r w:rsidRPr="00E53F49">
        <w:rPr>
          <w:b/>
          <w:spacing w:val="-3"/>
          <w:sz w:val="20"/>
          <w:szCs w:val="20"/>
        </w:rPr>
        <w:t>legal</w:t>
      </w:r>
      <w:r w:rsidRPr="00E53F49">
        <w:rPr>
          <w:spacing w:val="-3"/>
          <w:sz w:val="20"/>
          <w:szCs w:val="20"/>
        </w:rPr>
        <w:t>, declara que visitou e tomou conhecimento de todas as informações e condições necessárias para a total e perfeita execução da obra objeto da Tomada de Preço para Obra</w:t>
      </w:r>
      <w:r w:rsidR="006C4330" w:rsidRPr="00E53F49">
        <w:rPr>
          <w:spacing w:val="-3"/>
          <w:sz w:val="20"/>
          <w:szCs w:val="20"/>
        </w:rPr>
        <w:t>s e Serviços de Engenharia nº 03</w:t>
      </w:r>
      <w:r w:rsidRPr="00E53F49">
        <w:rPr>
          <w:spacing w:val="-3"/>
          <w:sz w:val="20"/>
          <w:szCs w:val="20"/>
        </w:rPr>
        <w:t>/2018 realizada pela Prefeitura Municipal de Paulo Lopes.</w:t>
      </w:r>
    </w:p>
    <w:p w:rsidR="00796C8C" w:rsidRPr="00E53F49" w:rsidRDefault="00796C8C">
      <w:pPr>
        <w:autoSpaceDE w:val="0"/>
        <w:autoSpaceDN w:val="0"/>
        <w:adjustRightInd w:val="0"/>
        <w:spacing w:before="120" w:after="120" w:line="360" w:lineRule="auto"/>
        <w:jc w:val="both"/>
        <w:rPr>
          <w:spacing w:val="-3"/>
          <w:sz w:val="20"/>
          <w:szCs w:val="20"/>
        </w:rPr>
      </w:pPr>
    </w:p>
    <w:p w:rsidR="00796C8C" w:rsidRPr="00E53F49" w:rsidRDefault="00265D41">
      <w:pPr>
        <w:autoSpaceDE w:val="0"/>
        <w:autoSpaceDN w:val="0"/>
        <w:adjustRightInd w:val="0"/>
        <w:spacing w:before="120" w:after="120" w:line="360" w:lineRule="auto"/>
        <w:jc w:val="both"/>
        <w:rPr>
          <w:spacing w:val="-3"/>
          <w:sz w:val="20"/>
          <w:szCs w:val="20"/>
        </w:rPr>
      </w:pPr>
      <w:r w:rsidRPr="00E53F49">
        <w:rPr>
          <w:spacing w:val="-3"/>
          <w:sz w:val="20"/>
          <w:szCs w:val="20"/>
        </w:rPr>
        <w:t>Por ser expressão da verdade firmo a presente.</w:t>
      </w:r>
    </w:p>
    <w:p w:rsidR="00796C8C" w:rsidRPr="00E53F49" w:rsidRDefault="00796C8C">
      <w:pPr>
        <w:numPr>
          <w:ilvl w:val="12"/>
          <w:numId w:val="0"/>
        </w:numPr>
        <w:spacing w:line="360" w:lineRule="auto"/>
        <w:jc w:val="both"/>
        <w:rPr>
          <w:sz w:val="20"/>
          <w:szCs w:val="20"/>
        </w:rPr>
      </w:pPr>
    </w:p>
    <w:p w:rsidR="00796C8C" w:rsidRPr="00E53F49" w:rsidRDefault="00265D41">
      <w:pPr>
        <w:pStyle w:val="Corpodetexto21"/>
        <w:tabs>
          <w:tab w:val="clear" w:pos="3376"/>
          <w:tab w:val="left" w:pos="3261"/>
        </w:tabs>
        <w:spacing w:before="120"/>
        <w:ind w:firstLine="3119"/>
        <w:rPr>
          <w:color w:val="auto"/>
          <w:sz w:val="20"/>
        </w:rPr>
      </w:pPr>
      <w:r w:rsidRPr="00E53F49">
        <w:rPr>
          <w:color w:val="auto"/>
          <w:sz w:val="20"/>
        </w:rPr>
        <w:t>Paulo Lopes, ______ de ______________ de 2018.</w:t>
      </w:r>
    </w:p>
    <w:p w:rsidR="00796C8C" w:rsidRPr="00E53F49" w:rsidRDefault="00796C8C">
      <w:pPr>
        <w:pStyle w:val="Corpodetexto21"/>
        <w:spacing w:before="120"/>
        <w:ind w:firstLine="2517"/>
        <w:jc w:val="right"/>
        <w:rPr>
          <w:color w:val="auto"/>
          <w:sz w:val="20"/>
        </w:rPr>
      </w:pPr>
    </w:p>
    <w:p w:rsidR="00796C8C" w:rsidRPr="00E53F49" w:rsidRDefault="00796C8C">
      <w:pPr>
        <w:pStyle w:val="Corpodetexto21"/>
        <w:spacing w:before="120"/>
        <w:ind w:firstLine="2517"/>
        <w:jc w:val="right"/>
        <w:rPr>
          <w:color w:val="auto"/>
          <w:sz w:val="20"/>
        </w:rPr>
      </w:pPr>
    </w:p>
    <w:p w:rsidR="00796C8C" w:rsidRPr="00E53F49" w:rsidRDefault="00796C8C">
      <w:pPr>
        <w:pStyle w:val="Corpodetexto21"/>
        <w:spacing w:before="120"/>
        <w:ind w:firstLine="2517"/>
        <w:jc w:val="center"/>
        <w:rPr>
          <w:color w:val="auto"/>
          <w:sz w:val="20"/>
        </w:rPr>
      </w:pPr>
    </w:p>
    <w:p w:rsidR="00796C8C" w:rsidRPr="00E53F49" w:rsidRDefault="00265D41">
      <w:pPr>
        <w:tabs>
          <w:tab w:val="left" w:pos="2400"/>
          <w:tab w:val="left" w:pos="8788"/>
          <w:tab w:val="left" w:pos="10632"/>
        </w:tabs>
        <w:ind w:right="-1"/>
        <w:jc w:val="center"/>
        <w:rPr>
          <w:sz w:val="20"/>
          <w:szCs w:val="20"/>
        </w:rPr>
      </w:pPr>
      <w:r w:rsidRPr="00E53F49">
        <w:rPr>
          <w:sz w:val="20"/>
          <w:szCs w:val="20"/>
        </w:rPr>
        <w:t>_____________________________________________</w:t>
      </w:r>
    </w:p>
    <w:p w:rsidR="00796C8C" w:rsidRPr="00E53F49" w:rsidRDefault="00265D41">
      <w:pPr>
        <w:tabs>
          <w:tab w:val="left" w:pos="2400"/>
          <w:tab w:val="left" w:pos="8788"/>
          <w:tab w:val="left" w:pos="10632"/>
        </w:tabs>
        <w:ind w:right="-1"/>
        <w:jc w:val="center"/>
        <w:rPr>
          <w:sz w:val="20"/>
          <w:szCs w:val="20"/>
        </w:rPr>
      </w:pPr>
      <w:r w:rsidRPr="00E53F49">
        <w:rPr>
          <w:sz w:val="20"/>
          <w:szCs w:val="20"/>
        </w:rPr>
        <w:t xml:space="preserve">Nome e assinatura de </w:t>
      </w:r>
      <w:r w:rsidRPr="00E53F49">
        <w:rPr>
          <w:b/>
          <w:sz w:val="20"/>
          <w:szCs w:val="20"/>
        </w:rPr>
        <w:t>representante legal</w:t>
      </w:r>
      <w:r w:rsidRPr="00E53F49">
        <w:rPr>
          <w:sz w:val="20"/>
          <w:szCs w:val="20"/>
        </w:rPr>
        <w:t xml:space="preserve"> da licitante</w:t>
      </w:r>
    </w:p>
    <w:p w:rsidR="00796C8C" w:rsidRPr="00E53F49" w:rsidRDefault="00796C8C">
      <w:pPr>
        <w:widowControl w:val="0"/>
        <w:autoSpaceDE w:val="0"/>
        <w:autoSpaceDN w:val="0"/>
        <w:adjustRightInd w:val="0"/>
        <w:ind w:right="-20"/>
        <w:jc w:val="center"/>
        <w:rPr>
          <w:sz w:val="20"/>
          <w:szCs w:val="20"/>
        </w:rPr>
      </w:pPr>
    </w:p>
    <w:p w:rsidR="00796C8C" w:rsidRPr="00E53F49" w:rsidRDefault="00796C8C">
      <w:pPr>
        <w:widowControl w:val="0"/>
        <w:autoSpaceDE w:val="0"/>
        <w:autoSpaceDN w:val="0"/>
        <w:adjustRightInd w:val="0"/>
        <w:ind w:right="-20"/>
        <w:jc w:val="center"/>
        <w:rPr>
          <w:sz w:val="20"/>
          <w:szCs w:val="20"/>
        </w:rPr>
      </w:pPr>
    </w:p>
    <w:p w:rsidR="00796C8C" w:rsidRPr="00E53F49" w:rsidRDefault="00265D41">
      <w:pPr>
        <w:numPr>
          <w:ilvl w:val="12"/>
          <w:numId w:val="0"/>
        </w:numPr>
        <w:jc w:val="center"/>
        <w:rPr>
          <w:b/>
          <w:sz w:val="20"/>
          <w:szCs w:val="20"/>
        </w:rPr>
      </w:pPr>
      <w:r w:rsidRPr="00E53F49">
        <w:rPr>
          <w:b/>
          <w:sz w:val="20"/>
          <w:szCs w:val="20"/>
        </w:rPr>
        <w:br w:type="page"/>
      </w:r>
    </w:p>
    <w:p w:rsidR="00796C8C" w:rsidRPr="00E53F49" w:rsidRDefault="00265D41">
      <w:pPr>
        <w:widowControl w:val="0"/>
        <w:autoSpaceDE w:val="0"/>
        <w:autoSpaceDN w:val="0"/>
        <w:adjustRightInd w:val="0"/>
        <w:ind w:right="-20"/>
        <w:jc w:val="center"/>
        <w:rPr>
          <w:b/>
          <w:sz w:val="20"/>
          <w:szCs w:val="20"/>
        </w:rPr>
      </w:pPr>
      <w:r w:rsidRPr="00E53F49">
        <w:rPr>
          <w:b/>
          <w:spacing w:val="1"/>
          <w:w w:val="94"/>
          <w:position w:val="2"/>
          <w:sz w:val="20"/>
          <w:szCs w:val="20"/>
        </w:rPr>
        <w:lastRenderedPageBreak/>
        <w:t>DECLARAÇÃO</w:t>
      </w:r>
    </w:p>
    <w:p w:rsidR="00796C8C" w:rsidRPr="00E53F49" w:rsidRDefault="00796C8C">
      <w:pPr>
        <w:widowControl w:val="0"/>
        <w:autoSpaceDE w:val="0"/>
        <w:autoSpaceDN w:val="0"/>
        <w:adjustRightInd w:val="0"/>
        <w:ind w:right="-20"/>
        <w:jc w:val="center"/>
        <w:rPr>
          <w:b/>
          <w:sz w:val="20"/>
          <w:szCs w:val="20"/>
        </w:rPr>
      </w:pPr>
    </w:p>
    <w:p w:rsidR="00796C8C" w:rsidRPr="00E53F49" w:rsidRDefault="00796C8C">
      <w:pPr>
        <w:widowControl w:val="0"/>
        <w:autoSpaceDE w:val="0"/>
        <w:autoSpaceDN w:val="0"/>
        <w:adjustRightInd w:val="0"/>
        <w:spacing w:before="1"/>
        <w:ind w:right="-20"/>
        <w:jc w:val="center"/>
        <w:rPr>
          <w:b/>
          <w:sz w:val="20"/>
          <w:szCs w:val="20"/>
        </w:rPr>
      </w:pPr>
    </w:p>
    <w:p w:rsidR="00796C8C" w:rsidRPr="00E53F49" w:rsidRDefault="00265D41">
      <w:pPr>
        <w:widowControl w:val="0"/>
        <w:autoSpaceDE w:val="0"/>
        <w:autoSpaceDN w:val="0"/>
        <w:adjustRightInd w:val="0"/>
        <w:ind w:right="-20"/>
        <w:jc w:val="center"/>
        <w:rPr>
          <w:b/>
          <w:sz w:val="20"/>
          <w:szCs w:val="20"/>
        </w:rPr>
      </w:pPr>
      <w:r w:rsidRPr="00E53F49">
        <w:rPr>
          <w:b/>
          <w:spacing w:val="1"/>
          <w:position w:val="4"/>
          <w:sz w:val="20"/>
          <w:szCs w:val="20"/>
        </w:rPr>
        <w:t>(modelo)</w:t>
      </w:r>
    </w:p>
    <w:p w:rsidR="00796C8C" w:rsidRPr="00E53F49" w:rsidRDefault="00796C8C">
      <w:pPr>
        <w:numPr>
          <w:ilvl w:val="12"/>
          <w:numId w:val="0"/>
        </w:numPr>
        <w:jc w:val="center"/>
        <w:rPr>
          <w:b/>
          <w:color w:val="FF0000"/>
          <w:sz w:val="20"/>
          <w:szCs w:val="20"/>
        </w:rPr>
      </w:pPr>
    </w:p>
    <w:p w:rsidR="00796C8C" w:rsidRPr="00E53F49" w:rsidRDefault="00796C8C">
      <w:pPr>
        <w:numPr>
          <w:ilvl w:val="12"/>
          <w:numId w:val="0"/>
        </w:numPr>
        <w:jc w:val="center"/>
        <w:rPr>
          <w:b/>
          <w:color w:val="FF0000"/>
          <w:sz w:val="20"/>
          <w:szCs w:val="20"/>
        </w:rPr>
      </w:pPr>
    </w:p>
    <w:p w:rsidR="00796C8C" w:rsidRPr="00E53F49" w:rsidRDefault="00265D41">
      <w:pPr>
        <w:numPr>
          <w:ilvl w:val="12"/>
          <w:numId w:val="0"/>
        </w:numPr>
        <w:jc w:val="center"/>
        <w:rPr>
          <w:b/>
          <w:sz w:val="20"/>
          <w:szCs w:val="20"/>
        </w:rPr>
      </w:pPr>
      <w:r w:rsidRPr="00E53F49">
        <w:rPr>
          <w:b/>
          <w:sz w:val="20"/>
          <w:szCs w:val="20"/>
        </w:rPr>
        <w:t>DECLARAÇÃO DE CONHECIMENTO DO EDITAL E DAS ESPECIFICAÇÕES E NORMAS PERTINENTES À EXECUÇÃO DOS SERVIÇOS</w:t>
      </w:r>
    </w:p>
    <w:p w:rsidR="00796C8C" w:rsidRPr="00E53F49" w:rsidRDefault="00796C8C">
      <w:pPr>
        <w:numPr>
          <w:ilvl w:val="12"/>
          <w:numId w:val="0"/>
        </w:numPr>
        <w:jc w:val="center"/>
        <w:rPr>
          <w:sz w:val="20"/>
          <w:szCs w:val="20"/>
        </w:rPr>
      </w:pPr>
    </w:p>
    <w:p w:rsidR="00796C8C" w:rsidRPr="00E53F49" w:rsidRDefault="00796C8C">
      <w:pPr>
        <w:numPr>
          <w:ilvl w:val="12"/>
          <w:numId w:val="0"/>
        </w:numPr>
        <w:jc w:val="center"/>
        <w:rPr>
          <w:sz w:val="20"/>
          <w:szCs w:val="20"/>
        </w:rPr>
      </w:pPr>
    </w:p>
    <w:p w:rsidR="00796C8C" w:rsidRPr="00E53F49" w:rsidRDefault="00796C8C">
      <w:pPr>
        <w:numPr>
          <w:ilvl w:val="12"/>
          <w:numId w:val="0"/>
        </w:numPr>
        <w:jc w:val="center"/>
        <w:rPr>
          <w:sz w:val="20"/>
          <w:szCs w:val="20"/>
        </w:rPr>
      </w:pPr>
    </w:p>
    <w:p w:rsidR="00796C8C" w:rsidRPr="00E53F49" w:rsidRDefault="00265D41">
      <w:pPr>
        <w:numPr>
          <w:ilvl w:val="12"/>
          <w:numId w:val="0"/>
        </w:numPr>
        <w:jc w:val="both"/>
        <w:rPr>
          <w:sz w:val="20"/>
          <w:szCs w:val="20"/>
        </w:rPr>
      </w:pPr>
      <w:r w:rsidRPr="00E53F49">
        <w:rPr>
          <w:sz w:val="20"/>
          <w:szCs w:val="20"/>
        </w:rPr>
        <w:t>À</w:t>
      </w:r>
    </w:p>
    <w:p w:rsidR="00796C8C" w:rsidRPr="00E53F49" w:rsidRDefault="00265D41">
      <w:pPr>
        <w:numPr>
          <w:ilvl w:val="12"/>
          <w:numId w:val="0"/>
        </w:numPr>
        <w:jc w:val="both"/>
        <w:rPr>
          <w:sz w:val="20"/>
          <w:szCs w:val="20"/>
        </w:rPr>
      </w:pPr>
      <w:r w:rsidRPr="00E53F49">
        <w:rPr>
          <w:sz w:val="20"/>
          <w:szCs w:val="20"/>
        </w:rPr>
        <w:t>Prefeitura Municipal de Paulo Lopes</w:t>
      </w:r>
    </w:p>
    <w:p w:rsidR="00796C8C" w:rsidRPr="00E53F49" w:rsidRDefault="00265D41">
      <w:pPr>
        <w:numPr>
          <w:ilvl w:val="12"/>
          <w:numId w:val="0"/>
        </w:numPr>
        <w:jc w:val="both"/>
        <w:rPr>
          <w:sz w:val="20"/>
          <w:szCs w:val="20"/>
        </w:rPr>
      </w:pPr>
      <w:r w:rsidRPr="00E53F49">
        <w:rPr>
          <w:sz w:val="20"/>
          <w:szCs w:val="20"/>
        </w:rPr>
        <w:t>Comissão Permanente de Licitação</w:t>
      </w:r>
    </w:p>
    <w:p w:rsidR="00796C8C" w:rsidRPr="00E53F49" w:rsidRDefault="00265D41">
      <w:pPr>
        <w:numPr>
          <w:ilvl w:val="12"/>
          <w:numId w:val="0"/>
        </w:numPr>
        <w:jc w:val="both"/>
        <w:rPr>
          <w:sz w:val="20"/>
          <w:szCs w:val="20"/>
        </w:rPr>
      </w:pPr>
      <w:r w:rsidRPr="00E53F49">
        <w:rPr>
          <w:sz w:val="20"/>
          <w:szCs w:val="20"/>
        </w:rPr>
        <w:t>TOMADA DE PREÇO PARA OBRAS</w:t>
      </w:r>
      <w:r w:rsidR="006C4330" w:rsidRPr="00E53F49">
        <w:rPr>
          <w:sz w:val="20"/>
          <w:szCs w:val="20"/>
        </w:rPr>
        <w:t xml:space="preserve"> E SERVIÇOS DE ENGENHARIA nº. 03</w:t>
      </w:r>
      <w:r w:rsidRPr="00E53F49">
        <w:rPr>
          <w:sz w:val="20"/>
          <w:szCs w:val="20"/>
        </w:rPr>
        <w:t>/2018.</w:t>
      </w:r>
    </w:p>
    <w:p w:rsidR="00796C8C" w:rsidRPr="00E53F49" w:rsidRDefault="00796C8C">
      <w:pPr>
        <w:numPr>
          <w:ilvl w:val="12"/>
          <w:numId w:val="0"/>
        </w:numPr>
        <w:jc w:val="both"/>
        <w:rPr>
          <w:sz w:val="20"/>
          <w:szCs w:val="20"/>
        </w:rPr>
      </w:pPr>
    </w:p>
    <w:p w:rsidR="00796C8C" w:rsidRPr="00E53F49" w:rsidRDefault="00796C8C">
      <w:pPr>
        <w:numPr>
          <w:ilvl w:val="12"/>
          <w:numId w:val="0"/>
        </w:numPr>
        <w:jc w:val="both"/>
        <w:rPr>
          <w:sz w:val="20"/>
          <w:szCs w:val="20"/>
        </w:rPr>
      </w:pPr>
    </w:p>
    <w:p w:rsidR="00796C8C" w:rsidRPr="00E53F49" w:rsidRDefault="00265D41">
      <w:pPr>
        <w:autoSpaceDE w:val="0"/>
        <w:autoSpaceDN w:val="0"/>
        <w:adjustRightInd w:val="0"/>
        <w:spacing w:before="120" w:after="120" w:line="360" w:lineRule="auto"/>
        <w:jc w:val="both"/>
        <w:rPr>
          <w:spacing w:val="-3"/>
          <w:sz w:val="20"/>
          <w:szCs w:val="20"/>
        </w:rPr>
      </w:pPr>
      <w:r w:rsidRPr="00E53F49">
        <w:rPr>
          <w:spacing w:val="-3"/>
          <w:sz w:val="20"/>
          <w:szCs w:val="20"/>
        </w:rPr>
        <w:t xml:space="preserve">Comprovo, para os devidos fins da Licitação referente à Tomada de Preços  – Edital nº ____________________________________, cujo objeto trata de execução dos serviços de _______________________________, que a </w:t>
      </w:r>
      <w:proofErr w:type="spellStart"/>
      <w:r w:rsidRPr="00E53F49">
        <w:rPr>
          <w:spacing w:val="-3"/>
          <w:sz w:val="20"/>
          <w:szCs w:val="20"/>
        </w:rPr>
        <w:t>empresa__________________________</w:t>
      </w:r>
      <w:proofErr w:type="spellEnd"/>
      <w:r w:rsidRPr="00E53F49">
        <w:rPr>
          <w:spacing w:val="-3"/>
          <w:sz w:val="20"/>
          <w:szCs w:val="20"/>
        </w:rPr>
        <w:t>, tendo obtido regularmente o Edital, tomou conhecimento deste, de todas as normas, especificações, informações necessárias e obrigatórias para a perfeita consecução do objeto do Edital supra.</w:t>
      </w:r>
    </w:p>
    <w:p w:rsidR="00796C8C" w:rsidRPr="00E53F49" w:rsidRDefault="00265D41">
      <w:pPr>
        <w:autoSpaceDE w:val="0"/>
        <w:autoSpaceDN w:val="0"/>
        <w:adjustRightInd w:val="0"/>
        <w:spacing w:before="120" w:after="120" w:line="360" w:lineRule="auto"/>
        <w:jc w:val="both"/>
        <w:rPr>
          <w:sz w:val="20"/>
          <w:szCs w:val="20"/>
        </w:rPr>
      </w:pPr>
      <w:r w:rsidRPr="00E53F49">
        <w:rPr>
          <w:sz w:val="20"/>
          <w:szCs w:val="20"/>
        </w:rPr>
        <w:t>Recebi todas as informações necessárias à consecução do objeto do Edital em apreço.</w:t>
      </w:r>
    </w:p>
    <w:p w:rsidR="00796C8C" w:rsidRPr="00E53F49" w:rsidRDefault="00796C8C">
      <w:pPr>
        <w:pStyle w:val="Corpodetexto21"/>
        <w:tabs>
          <w:tab w:val="clear" w:pos="3376"/>
          <w:tab w:val="left" w:pos="3261"/>
        </w:tabs>
        <w:spacing w:before="120"/>
        <w:ind w:firstLine="3119"/>
        <w:rPr>
          <w:color w:val="auto"/>
          <w:sz w:val="20"/>
        </w:rPr>
      </w:pPr>
    </w:p>
    <w:p w:rsidR="00796C8C" w:rsidRPr="00E53F49" w:rsidRDefault="00265D41">
      <w:pPr>
        <w:pStyle w:val="Corpodetexto21"/>
        <w:tabs>
          <w:tab w:val="clear" w:pos="3376"/>
          <w:tab w:val="left" w:pos="3261"/>
        </w:tabs>
        <w:spacing w:before="120"/>
        <w:ind w:firstLine="0"/>
        <w:rPr>
          <w:color w:val="auto"/>
          <w:sz w:val="20"/>
        </w:rPr>
      </w:pPr>
      <w:r w:rsidRPr="00E53F49">
        <w:rPr>
          <w:color w:val="auto"/>
          <w:sz w:val="20"/>
        </w:rPr>
        <w:t>Paulo Lopes, ______ de ______________ de 2018.</w:t>
      </w:r>
    </w:p>
    <w:p w:rsidR="00796C8C" w:rsidRPr="00E53F49" w:rsidRDefault="00796C8C">
      <w:pPr>
        <w:autoSpaceDE w:val="0"/>
        <w:autoSpaceDN w:val="0"/>
        <w:adjustRightInd w:val="0"/>
        <w:spacing w:before="120" w:after="120" w:line="360" w:lineRule="auto"/>
        <w:jc w:val="both"/>
        <w:rPr>
          <w:sz w:val="20"/>
          <w:szCs w:val="20"/>
        </w:rPr>
      </w:pPr>
    </w:p>
    <w:p w:rsidR="00796C8C" w:rsidRPr="00E53F49" w:rsidRDefault="00796C8C">
      <w:pPr>
        <w:autoSpaceDE w:val="0"/>
        <w:autoSpaceDN w:val="0"/>
        <w:adjustRightInd w:val="0"/>
        <w:spacing w:before="120" w:after="120" w:line="360" w:lineRule="auto"/>
        <w:jc w:val="both"/>
        <w:rPr>
          <w:spacing w:val="-3"/>
          <w:sz w:val="20"/>
          <w:szCs w:val="20"/>
        </w:rPr>
      </w:pPr>
    </w:p>
    <w:p w:rsidR="00796C8C" w:rsidRPr="00E53F49" w:rsidRDefault="00796C8C">
      <w:pPr>
        <w:pStyle w:val="Corpodetexto21"/>
        <w:spacing w:before="120"/>
        <w:ind w:firstLine="2517"/>
        <w:jc w:val="center"/>
        <w:rPr>
          <w:color w:val="auto"/>
          <w:sz w:val="20"/>
        </w:rPr>
      </w:pPr>
    </w:p>
    <w:p w:rsidR="00796C8C" w:rsidRPr="00E53F49" w:rsidRDefault="00265D41">
      <w:pPr>
        <w:tabs>
          <w:tab w:val="left" w:pos="2400"/>
          <w:tab w:val="left" w:pos="8788"/>
          <w:tab w:val="left" w:pos="10632"/>
        </w:tabs>
        <w:ind w:right="-1"/>
        <w:jc w:val="center"/>
        <w:rPr>
          <w:sz w:val="20"/>
          <w:szCs w:val="20"/>
        </w:rPr>
      </w:pPr>
      <w:r w:rsidRPr="00E53F49">
        <w:rPr>
          <w:sz w:val="20"/>
          <w:szCs w:val="20"/>
        </w:rPr>
        <w:t>___________________________________</w:t>
      </w:r>
    </w:p>
    <w:p w:rsidR="00796C8C" w:rsidRPr="00E53F49" w:rsidRDefault="00265D41">
      <w:pPr>
        <w:tabs>
          <w:tab w:val="left" w:pos="2400"/>
          <w:tab w:val="left" w:pos="8788"/>
          <w:tab w:val="left" w:pos="10632"/>
        </w:tabs>
        <w:ind w:right="-1"/>
        <w:jc w:val="center"/>
        <w:rPr>
          <w:sz w:val="20"/>
          <w:szCs w:val="20"/>
        </w:rPr>
      </w:pPr>
      <w:r w:rsidRPr="00E53F49">
        <w:rPr>
          <w:sz w:val="20"/>
          <w:szCs w:val="20"/>
        </w:rPr>
        <w:t>Engenheiro da empresa supra citada</w:t>
      </w:r>
    </w:p>
    <w:p w:rsidR="00796C8C" w:rsidRPr="00E53F49" w:rsidRDefault="00265D41">
      <w:pPr>
        <w:tabs>
          <w:tab w:val="left" w:pos="2400"/>
          <w:tab w:val="left" w:pos="8788"/>
          <w:tab w:val="left" w:pos="10632"/>
        </w:tabs>
        <w:ind w:right="-1"/>
        <w:jc w:val="center"/>
        <w:rPr>
          <w:sz w:val="20"/>
          <w:szCs w:val="20"/>
        </w:rPr>
      </w:pPr>
      <w:r w:rsidRPr="00E53F49">
        <w:rPr>
          <w:sz w:val="20"/>
          <w:szCs w:val="20"/>
        </w:rPr>
        <w:t xml:space="preserve">CREA Nº </w:t>
      </w:r>
    </w:p>
    <w:p w:rsidR="00796C8C" w:rsidRPr="00E53F49" w:rsidRDefault="00796C8C">
      <w:pPr>
        <w:widowControl w:val="0"/>
        <w:autoSpaceDE w:val="0"/>
        <w:autoSpaceDN w:val="0"/>
        <w:adjustRightInd w:val="0"/>
        <w:ind w:right="-20"/>
        <w:jc w:val="center"/>
        <w:rPr>
          <w:sz w:val="20"/>
          <w:szCs w:val="20"/>
        </w:rPr>
      </w:pPr>
    </w:p>
    <w:p w:rsidR="00796C8C" w:rsidRPr="00E53F49" w:rsidRDefault="00796C8C">
      <w:pPr>
        <w:widowControl w:val="0"/>
        <w:autoSpaceDE w:val="0"/>
        <w:autoSpaceDN w:val="0"/>
        <w:adjustRightInd w:val="0"/>
        <w:ind w:right="-20"/>
        <w:jc w:val="center"/>
        <w:rPr>
          <w:sz w:val="20"/>
          <w:szCs w:val="20"/>
        </w:rPr>
      </w:pPr>
    </w:p>
    <w:p w:rsidR="00796C8C" w:rsidRPr="00E53F49" w:rsidRDefault="00265D41">
      <w:pPr>
        <w:widowControl w:val="0"/>
        <w:autoSpaceDE w:val="0"/>
        <w:autoSpaceDN w:val="0"/>
        <w:adjustRightInd w:val="0"/>
        <w:ind w:right="-20"/>
        <w:jc w:val="both"/>
        <w:rPr>
          <w:sz w:val="20"/>
          <w:szCs w:val="20"/>
        </w:rPr>
      </w:pPr>
      <w:r w:rsidRPr="00E53F49">
        <w:rPr>
          <w:sz w:val="20"/>
          <w:szCs w:val="20"/>
        </w:rPr>
        <w:t>.</w:t>
      </w:r>
    </w:p>
    <w:p w:rsidR="00796C8C" w:rsidRPr="00E53F49" w:rsidRDefault="00796C8C">
      <w:pPr>
        <w:widowControl w:val="0"/>
        <w:autoSpaceDE w:val="0"/>
        <w:autoSpaceDN w:val="0"/>
        <w:adjustRightInd w:val="0"/>
        <w:ind w:right="-20"/>
        <w:jc w:val="center"/>
        <w:rPr>
          <w:sz w:val="20"/>
          <w:szCs w:val="20"/>
        </w:rPr>
      </w:pPr>
    </w:p>
    <w:p w:rsidR="00796C8C" w:rsidRPr="00E53F49" w:rsidRDefault="00796C8C">
      <w:pPr>
        <w:rPr>
          <w:sz w:val="20"/>
          <w:szCs w:val="20"/>
        </w:rPr>
      </w:pPr>
    </w:p>
    <w:p w:rsidR="00796C8C" w:rsidRPr="00E53F49" w:rsidRDefault="00796C8C">
      <w:pPr>
        <w:rPr>
          <w:sz w:val="20"/>
          <w:szCs w:val="20"/>
        </w:rPr>
      </w:pPr>
    </w:p>
    <w:p w:rsidR="00796C8C" w:rsidRPr="00E53F49" w:rsidRDefault="00796C8C">
      <w:pPr>
        <w:rPr>
          <w:sz w:val="20"/>
          <w:szCs w:val="20"/>
        </w:rPr>
      </w:pPr>
    </w:p>
    <w:p w:rsidR="00796C8C" w:rsidRPr="00E53F49" w:rsidRDefault="00796C8C">
      <w:pPr>
        <w:rPr>
          <w:sz w:val="20"/>
          <w:szCs w:val="20"/>
        </w:rPr>
      </w:pPr>
    </w:p>
    <w:p w:rsidR="00796C8C" w:rsidRPr="00E53F49" w:rsidRDefault="00796C8C">
      <w:pPr>
        <w:rPr>
          <w:sz w:val="20"/>
          <w:szCs w:val="20"/>
        </w:rPr>
      </w:pPr>
    </w:p>
    <w:p w:rsidR="00796C8C" w:rsidRPr="00E53F49" w:rsidRDefault="00796C8C">
      <w:pPr>
        <w:rPr>
          <w:sz w:val="20"/>
          <w:szCs w:val="20"/>
        </w:rPr>
      </w:pPr>
    </w:p>
    <w:p w:rsidR="00796C8C" w:rsidRPr="00E53F49" w:rsidRDefault="00265D41">
      <w:pPr>
        <w:tabs>
          <w:tab w:val="left" w:pos="6589"/>
        </w:tabs>
        <w:rPr>
          <w:sz w:val="20"/>
          <w:szCs w:val="20"/>
        </w:rPr>
      </w:pPr>
      <w:r w:rsidRPr="00E53F49">
        <w:rPr>
          <w:sz w:val="20"/>
          <w:szCs w:val="20"/>
        </w:rPr>
        <w:tab/>
      </w:r>
    </w:p>
    <w:p w:rsidR="00796C8C" w:rsidRPr="00E53F49" w:rsidRDefault="00796C8C">
      <w:pPr>
        <w:tabs>
          <w:tab w:val="left" w:pos="6589"/>
        </w:tabs>
        <w:rPr>
          <w:sz w:val="20"/>
          <w:szCs w:val="20"/>
        </w:rPr>
      </w:pPr>
    </w:p>
    <w:sectPr w:rsidR="00796C8C" w:rsidRPr="00E53F49" w:rsidSect="00796C8C">
      <w:headerReference w:type="default" r:id="rId9"/>
      <w:footerReference w:type="default" r:id="rId10"/>
      <w:pgSz w:w="11906" w:h="16838"/>
      <w:pgMar w:top="1134" w:right="1134" w:bottom="1134" w:left="1701" w:header="39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C8C" w:rsidRDefault="00265D41">
      <w:r>
        <w:separator/>
      </w:r>
    </w:p>
  </w:endnote>
  <w:endnote w:type="continuationSeparator" w:id="1">
    <w:p w:rsidR="00796C8C" w:rsidRDefault="00265D41">
      <w:r>
        <w:continuationSeparator/>
      </w:r>
    </w:p>
  </w:endnote>
</w:endnotes>
</file>

<file path=word/fontTable.xml><?xml version="1.0" encoding="utf-8"?>
<w:fonts xmlns:r="http://schemas.openxmlformats.org/officeDocument/2006/relationships" xmlns:w="http://schemas.openxmlformats.org/wordprocessingml/2006/main">
  <w:font w:name="Wide Latin">
    <w:panose1 w:val="020A0A070505050204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C8C" w:rsidRDefault="002B5815">
    <w:pPr>
      <w:pStyle w:val="Rodap"/>
      <w:jc w:val="right"/>
    </w:pPr>
    <w:r>
      <w:fldChar w:fldCharType="begin"/>
    </w:r>
    <w:r w:rsidR="00265D41">
      <w:instrText xml:space="preserve"> PAGE   \* MERGEFORMAT </w:instrText>
    </w:r>
    <w:r>
      <w:fldChar w:fldCharType="separate"/>
    </w:r>
    <w:r w:rsidR="00ED55F5">
      <w:rPr>
        <w:noProof/>
      </w:rPr>
      <w:t>11</w:t>
    </w:r>
    <w:r>
      <w:fldChar w:fldCharType="end"/>
    </w:r>
  </w:p>
  <w:p w:rsidR="00796C8C" w:rsidRDefault="00796C8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C8C" w:rsidRDefault="00265D41">
      <w:r>
        <w:separator/>
      </w:r>
    </w:p>
  </w:footnote>
  <w:footnote w:type="continuationSeparator" w:id="1">
    <w:p w:rsidR="00796C8C" w:rsidRDefault="00265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C8C" w:rsidRDefault="002B5815">
    <w:pPr>
      <w:pStyle w:val="Cabealho"/>
    </w:pPr>
    <w:r w:rsidRPr="002B5815">
      <w:rPr>
        <w:b/>
        <w:bCs/>
        <w:noProof/>
        <w:sz w:val="32"/>
        <w:szCs w:val="32"/>
        <w:lang w:eastAsia="en-US"/>
      </w:rPr>
      <w:pict>
        <v:shapetype id="_x0000_t202" coordsize="21600,21600" o:spt="202" path="m,l,21600r21600,l21600,xe">
          <v:stroke joinstyle="miter"/>
          <v:path gradientshapeok="t" o:connecttype="rect"/>
        </v:shapetype>
        <v:shape id="_x0000_s2049" type="#_x0000_t202" style="position:absolute;margin-left:44.4pt;margin-top:.3pt;width:233.95pt;height:40.25pt;z-index:251657728;mso-width-relative:margin;mso-height-relative:margin" stroked="f">
          <v:textbox style="mso-next-textbox:#_x0000_s2049">
            <w:txbxContent>
              <w:p w:rsidR="00796C8C" w:rsidRDefault="00265D41">
                <w:pPr>
                  <w:pStyle w:val="A010107"/>
                </w:pPr>
                <w:r>
                  <w:rPr>
                    <w:b/>
                    <w:bCs/>
                  </w:rPr>
                  <w:t>ESTADO DE SANTA CATARINA</w:t>
                </w:r>
              </w:p>
              <w:p w:rsidR="00796C8C" w:rsidRDefault="00265D41">
                <w:pPr>
                  <w:pStyle w:val="A010107"/>
                </w:pPr>
                <w:r>
                  <w:rPr>
                    <w:b/>
                    <w:bCs/>
                  </w:rPr>
                  <w:t>MUNICIPIO DE PAULO LOPES</w:t>
                </w:r>
              </w:p>
              <w:p w:rsidR="00796C8C" w:rsidRDefault="00796C8C"/>
            </w:txbxContent>
          </v:textbox>
        </v:shape>
      </w:pict>
    </w:r>
    <w:r w:rsidR="00265D41" w:rsidRPr="00796C8C">
      <w:rPr>
        <w:sz w:val="20"/>
        <w:szCs w:val="20"/>
      </w:rPr>
      <w:object w:dxaOrig="5999" w:dyaOrig="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31.9pt" o:ole="">
          <v:imagedata r:id="rId1" o:title=""/>
        </v:shape>
        <o:OLEObject Type="Embed" ProgID="PBrush" ShapeID="_x0000_i1025" DrawAspect="Content" ObjectID="_1594102711" r:id="rId2"/>
      </w:object>
    </w:r>
    <w:r w:rsidR="00265D41">
      <w:rPr>
        <w:b/>
        <w:bCs/>
        <w:sz w:val="32"/>
        <w:szCs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1"/>
    <w:lvl w:ilvl="0">
      <w:start w:val="1"/>
      <w:numFmt w:val="lowerLetter"/>
      <w:lvlText w:val="%1."/>
      <w:lvlJc w:val="left"/>
      <w:pPr>
        <w:tabs>
          <w:tab w:val="num" w:pos="1776"/>
        </w:tabs>
        <w:ind w:left="1776" w:hanging="360"/>
      </w:pPr>
    </w:lvl>
  </w:abstractNum>
  <w:abstractNum w:abstractNumId="1">
    <w:nsid w:val="00000003"/>
    <w:multiLevelType w:val="singleLevel"/>
    <w:tmpl w:val="00000003"/>
    <w:name w:val="WW8Num12"/>
    <w:lvl w:ilvl="0">
      <w:start w:val="1"/>
      <w:numFmt w:val="lowerLetter"/>
      <w:lvlText w:val="%1."/>
      <w:lvlJc w:val="left"/>
      <w:pPr>
        <w:tabs>
          <w:tab w:val="num" w:pos="1776"/>
        </w:tabs>
        <w:ind w:left="1776" w:hanging="360"/>
      </w:pPr>
    </w:lvl>
  </w:abstractNum>
  <w:abstractNum w:abstractNumId="2">
    <w:nsid w:val="00000004"/>
    <w:multiLevelType w:val="singleLevel"/>
    <w:tmpl w:val="00000004"/>
    <w:name w:val="WW8Num16"/>
    <w:lvl w:ilvl="0">
      <w:start w:val="1"/>
      <w:numFmt w:val="lowerLetter"/>
      <w:lvlText w:val="%1."/>
      <w:lvlJc w:val="left"/>
      <w:pPr>
        <w:tabs>
          <w:tab w:val="num" w:pos="960"/>
        </w:tabs>
        <w:ind w:left="960" w:hanging="360"/>
      </w:pPr>
    </w:lvl>
  </w:abstractNum>
  <w:abstractNum w:abstractNumId="3">
    <w:nsid w:val="05D32548"/>
    <w:multiLevelType w:val="hybridMultilevel"/>
    <w:tmpl w:val="CA7234EC"/>
    <w:lvl w:ilvl="0" w:tplc="0C08FD36">
      <w:numFmt w:val="bullet"/>
      <w:pStyle w:val="Marcador1"/>
      <w:lvlText w:val="-"/>
      <w:lvlJc w:val="left"/>
      <w:pPr>
        <w:tabs>
          <w:tab w:val="num" w:pos="1048"/>
        </w:tabs>
        <w:ind w:left="1048" w:hanging="340"/>
      </w:pPr>
      <w:rPr>
        <w:rFonts w:ascii="Wide Latin" w:hAnsi="Wide Latin" w:hint="default"/>
        <w:color w:val="auto"/>
        <w:sz w:val="20"/>
        <w:szCs w:val="2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23402C2"/>
    <w:multiLevelType w:val="hybridMultilevel"/>
    <w:tmpl w:val="0406A76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
    <w:nsid w:val="2C045DAC"/>
    <w:multiLevelType w:val="hybridMultilevel"/>
    <w:tmpl w:val="97B0CB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89D16FB"/>
    <w:multiLevelType w:val="hybridMultilevel"/>
    <w:tmpl w:val="7DC690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6DE3282"/>
    <w:multiLevelType w:val="hybridMultilevel"/>
    <w:tmpl w:val="46D0149C"/>
    <w:lvl w:ilvl="0" w:tplc="76CC0F6E">
      <w:numFmt w:val="bullet"/>
      <w:lvlText w:val="•"/>
      <w:lvlJc w:val="left"/>
      <w:pPr>
        <w:ind w:left="644" w:hanging="360"/>
      </w:pPr>
      <w:rPr>
        <w:rFonts w:ascii="Arial" w:eastAsia="Times New Roman" w:hAnsi="Arial" w:cs="Aria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8">
    <w:nsid w:val="6D117717"/>
    <w:multiLevelType w:val="hybridMultilevel"/>
    <w:tmpl w:val="205E3B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6F02143"/>
    <w:multiLevelType w:val="hybridMultilevel"/>
    <w:tmpl w:val="771CD2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5"/>
  </w:num>
  <w:num w:numId="5">
    <w:abstractNumId w:val="8"/>
  </w:num>
  <w:num w:numId="6">
    <w:abstractNumId w:val="4"/>
  </w:num>
  <w:num w:numId="7">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2052">
      <o:colormenu v:ext="edit" fillcolor="none [3212]" strokecolor="none [3212]"/>
    </o:shapedefaults>
    <o:shapelayout v:ext="edit">
      <o:idmap v:ext="edit" data="2"/>
    </o:shapelayout>
  </w:hdrShapeDefaults>
  <w:footnotePr>
    <w:footnote w:id="0"/>
    <w:footnote w:id="1"/>
  </w:footnotePr>
  <w:endnotePr>
    <w:endnote w:id="0"/>
    <w:endnote w:id="1"/>
  </w:endnotePr>
  <w:compat/>
  <w:docVars>
    <w:docVar w:name="AnoLicitacao" w:val="2014"/>
    <w:docVar w:name="AnoProcesso" w:val="2014"/>
    <w:docVar w:name="Bairro" w:val="CENTRO"/>
    <w:docVar w:name="CargoDiretorCompras" w:val="Diretor de Compras"/>
    <w:docVar w:name="CargoMembro1" w:val="MEMBRO"/>
    <w:docVar w:name="CargoMembro2" w:val="MEMBRO"/>
    <w:docVar w:name="CargoMembro3" w:val="MEMBR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490-000"/>
    <w:docVar w:name="Cidade" w:val="Paulo Lopes"/>
    <w:docVar w:name="CNPJ" w:val="82.892.365/0001-32"/>
    <w:docVar w:name="CPFTitular" w:val="71599320991"/>
    <w:docVar w:name="DataAbertura" w:val="18/02/2014"/>
    <w:docVar w:name="DataAdjudicacao" w:val="21 de Fevereiro de 2014"/>
    <w:docVar w:name="DataDecreto" w:val="01/01/1900"/>
    <w:docVar w:name="DataEntrEnvelope" w:val="12/02/2014"/>
    <w:docVar w:name="DataExtensoAdjudicacao" w:val="21 de Fevereiro de 2014"/>
    <w:docVar w:name="DataExtensoHomolog" w:val="21 de Fevereiro de 2014"/>
    <w:docVar w:name="DataExtensoProcesso" w:val="11 de Fevereiro de 2014"/>
    <w:docVar w:name="DataExtensoPublicacao" w:val="11 de Fevereiro de 2014"/>
    <w:docVar w:name="DataFinalRecEnvelope" w:val="18/02/2014"/>
    <w:docVar w:name="DataHomologacao" w:val="21/02/2014"/>
    <w:docVar w:name="DataInicioRecEnvelope" w:val="12/02/2014"/>
    <w:docVar w:name="DataPortaria" w:val="01/01/1900"/>
    <w:docVar w:name="DataProcesso" w:val="11/02/2014"/>
    <w:docVar w:name="DataPublicacao" w:val="11 de Fevereiro de 2014"/>
    <w:docVar w:name="DecretoNomeacao" w:val=" "/>
    <w:docVar w:name="Dotacoes" w:val=" "/>
    <w:docVar w:name="Endereco" w:val="RUA SANTA CATARINA, 196"/>
    <w:docVar w:name="EnderecoEntrega" w:val=" "/>
    <w:docVar w:name="Fax" w:val="253-0161"/>
    <w:docVar w:name="FonteRecurso" w:val=" "/>
    <w:docVar w:name="FormaJulgamento" w:val="MENOR PREÇO GLOBAL"/>
    <w:docVar w:name="FormaPgto" w:val="CONFORME EDITAL"/>
    <w:docVar w:name="FormaReajuste" w:val="CONFORME EDITAL"/>
    <w:docVar w:name="HoraAbertura" w:val="09:00"/>
    <w:docVar w:name="HoraEntrEnvelope" w:val="09:00"/>
    <w:docVar w:name="HoraFinalRecEnvelope" w:val="09:00"/>
    <w:docVar w:name="HoraInicioRecEnvelope" w:val="09:00"/>
    <w:docVar w:name="ItensLicitacao" w:val="&#10;&#10;Item     Quantidade Unid Nome do Material&#10;   1         1,000 UNI     Projeto do PRAD (ART) - As medidas de recuperação e reabilitação ambiental visam a corrigir os impactos negativos verificados na área e exigem soluções adequadas às condições existentes&#10;   2         1,000 UNI     Acompanhamento e responsabilidade técnica pela execução, e relatórios semestrais ao órgão ambiental&#10;   3         1,000 UNI     Projeto paisagístico -Recriar o ecossistema para manter o equilíbrio e beleza da natureza, proporcionando paisagens bonitas e melhorando a qualidade de vida da flora e fauna existente&#10;   4         1,000 UNI     Projeto Urbanístico -&#10;A recuperação da área se dará através de um plano que considere os aspectos ambientais, estéticos, sociais e econômicos, permitindo assim alcançar o equilíbrio ecológico e o crescimento da vegetação &#10;&#10;&#10;   5         1,000 UNI     Legalização junto DNPM, para movimentação de saibro         "/>
    <w:docVar w:name="ItensLicitacaoPorLote" w:val=" "/>
    <w:docVar w:name="ItensVencedores" w:val="&#10; &#10; Fornecedor: 9009 - DNA CONSULTORIA AMBIENTAL LTDA&#10; &#10; Item     Quantidade Unid Nome do Material                                                     Preço Total&#10;    1         1,000 UNI     Projeto do PRAD (ART) - As medidas de recuperação  Projeto do PRAD (ART) - As medidas de recuperação e reabilitação ambiental visam a corrigir os impactos negativos verificados na área e exigem soluções adequadas às condições existentes      16.480,00&#10;    2         1,000 UNI     Acompanhamento e responsabilidade técnica pela exe Acompanhamento e responsabilidade técnica pela execução, e relatórios semestrais ao órgão ambiental       9.390,00&#10;    3         1,000 UNI     Projeto paisagístico -Recriar o ecossistema para m Projeto paisagístico -Recriar o ecossistema para manter o equilíbrio e beleza da natureza, proporcionando paisagens bonitas e melhorando a qualidade de vida da flora e fauna existente       3.640,00&#10;    4         1,000 UNI     Projeto Urbanístico -&#10;A recuperação da área se da Projeto Urbanístico -&#10;A recuperação da área se dará através de um plano que considere os aspectos ambientais, estéticos, sociais e econômicos, permitindo assim alcançar o equilíbrio ecológico e o crescimento da vegetação &#10;&#10;       4.990,00&#10;    5         1,000 UNI     Legalização junto DNPM, para movimentação de saibr          Legalização junto DNPM, para movimentação de saibro                2.290,00"/>
    <w:docVar w:name="ListaDctosProc" w:val="- INSS- FGTS- Certidão negativa de débitos trabalhistas"/>
    <w:docVar w:name="LocalEntrega" w:val="Prefeitura Municipal de Paulo Lopes "/>
    <w:docVar w:name="Modalidade" w:val="Convite p/ Obras e Serv. Engenharia"/>
    <w:docVar w:name="NomeCentroCusto" w:val=" "/>
    <w:docVar w:name="NomeDiretorCompras" w:val="LUCENI F. SILVANO FERMIANO"/>
    <w:docVar w:name="NomeEstado" w:val="ESTADO DE SANTA CATARINA"/>
    <w:docVar w:name="NomeMembro1" w:val="GILDO ARCELINO DE SOUZA"/>
    <w:docVar w:name="NomeMembro2" w:val="ANGELA CORREA MOIZEIS"/>
    <w:docVar w:name="NomeMembro3" w:val="CRISTIANE TORRES"/>
    <w:docVar w:name="NomeMembro4" w:val=" "/>
    <w:docVar w:name="NomeMembro5" w:val=" "/>
    <w:docVar w:name="NomeMembro6" w:val=" "/>
    <w:docVar w:name="NomeMembro7" w:val=" "/>
    <w:docVar w:name="NomeMembro8" w:val=" "/>
    <w:docVar w:name="NomeOrgao" w:val=" "/>
    <w:docVar w:name="NomePresComissao" w:val="MARIA APARECEIDA DOS SANTOS"/>
    <w:docVar w:name="NomeRespCompras" w:val="LUCENI F. SILVANO FERMIANO"/>
    <w:docVar w:name="NomeSecretario" w:val="ALMERY ALCIDES VIEIRA"/>
    <w:docVar w:name="NomeTitular" w:val="EVANDRO JOAO DOS SANTOS"/>
    <w:docVar w:name="NomeUnidade" w:val=" "/>
    <w:docVar w:name="NomeUsuario" w:val="PREFEITURA MUNICIPAL DE PAULO LOPES               "/>
    <w:docVar w:name="NumeroCentroCusto" w:val="0/0"/>
    <w:docVar w:name="NumeroOrgao" w:val="00"/>
    <w:docVar w:name="NumeroUnidade" w:val="00.00"/>
    <w:docVar w:name="NumLicitacao" w:val="2/2014"/>
    <w:docVar w:name="NumProcesso" w:val="13/2014"/>
    <w:docVar w:name="ObjetoLicitacao" w:val="Contratação de empresa especializada para execução de projeto de recuperação de Área Degradada (PRAD), e responsabilidade técnica pela execução e acompanhamento por um período de no mínimo 18 meses com relatórios semestrais protocolado junto ao órgão ambiental competente e, projetos urbanísticos e paisagísticos dos imóveis de matricula n° 3.258 e n° 2023, área contigua ao cemitério municipal com finalidade de retorno da flora e fauna, no caso da fauna deverá ter acompanhamento de um Zootecnista."/>
    <w:docVar w:name="ObsProcesso" w:val=" "/>
    <w:docVar w:name="PortariaComissao" w:val="336"/>
    <w:docVar w:name="PrazoEntrega" w:val="CONFORME EDITAL"/>
    <w:docVar w:name="SiglaEstado" w:val="SC"/>
    <w:docVar w:name="SiglaModalidade" w:val="CV"/>
    <w:docVar w:name="Telefone" w:val="253-0161"/>
    <w:docVar w:name="TipoComissao" w:val=" PERMANENTE"/>
    <w:docVar w:name="ValidadeProposta" w:val="CONFORME EDITAL"/>
    <w:docVar w:name="ValorTotalProcesso" w:val="36.790,00"/>
    <w:docVar w:name="ValorTotalProcessoExtenso" w:val="(trinta e seis mil setecentos e noventa reais)"/>
    <w:docVar w:name="Vigencia" w:val="CONFORME EDITAL"/>
  </w:docVars>
  <w:rsids>
    <w:rsidRoot w:val="00265D41"/>
    <w:rsid w:val="000B2847"/>
    <w:rsid w:val="00265D41"/>
    <w:rsid w:val="0028646E"/>
    <w:rsid w:val="002B5815"/>
    <w:rsid w:val="00327C6E"/>
    <w:rsid w:val="004146C5"/>
    <w:rsid w:val="0050794F"/>
    <w:rsid w:val="00535D57"/>
    <w:rsid w:val="005D60B6"/>
    <w:rsid w:val="005F1F65"/>
    <w:rsid w:val="00607753"/>
    <w:rsid w:val="00617EED"/>
    <w:rsid w:val="006C4330"/>
    <w:rsid w:val="00796C8C"/>
    <w:rsid w:val="00B00FD6"/>
    <w:rsid w:val="00B5015C"/>
    <w:rsid w:val="00BF272F"/>
    <w:rsid w:val="00C4075A"/>
    <w:rsid w:val="00D57F7E"/>
    <w:rsid w:val="00D805C4"/>
    <w:rsid w:val="00E53F49"/>
    <w:rsid w:val="00ED55F5"/>
    <w:rsid w:val="00F01E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C8C"/>
    <w:rPr>
      <w:sz w:val="24"/>
      <w:szCs w:val="24"/>
    </w:rPr>
  </w:style>
  <w:style w:type="paragraph" w:styleId="Ttulo1">
    <w:name w:val="heading 1"/>
    <w:basedOn w:val="Normal"/>
    <w:next w:val="Normal"/>
    <w:link w:val="Ttulo1Char"/>
    <w:qFormat/>
    <w:rsid w:val="00796C8C"/>
    <w:pPr>
      <w:keepNext/>
      <w:jc w:val="center"/>
      <w:outlineLvl w:val="0"/>
    </w:pPr>
    <w:rPr>
      <w:rFonts w:eastAsia="MS Mincho"/>
      <w:b/>
      <w:i/>
      <w:sz w:val="32"/>
      <w:szCs w:val="20"/>
    </w:rPr>
  </w:style>
  <w:style w:type="paragraph" w:styleId="Ttulo2">
    <w:name w:val="heading 2"/>
    <w:basedOn w:val="Normal"/>
    <w:next w:val="Normal"/>
    <w:link w:val="Ttulo2Char"/>
    <w:qFormat/>
    <w:rsid w:val="00796C8C"/>
    <w:pPr>
      <w:keepNext/>
      <w:jc w:val="both"/>
      <w:outlineLvl w:val="1"/>
    </w:pPr>
    <w:rPr>
      <w:rFonts w:ascii="Bookman Old Style" w:eastAsia="MS Mincho" w:hAnsi="Bookman Old Style"/>
      <w:sz w:val="28"/>
      <w:szCs w:val="20"/>
    </w:rPr>
  </w:style>
  <w:style w:type="paragraph" w:styleId="Ttulo3">
    <w:name w:val="heading 3"/>
    <w:basedOn w:val="Normal"/>
    <w:next w:val="Normal"/>
    <w:link w:val="Ttulo3Char"/>
    <w:qFormat/>
    <w:rsid w:val="00796C8C"/>
    <w:pPr>
      <w:keepNext/>
      <w:jc w:val="right"/>
      <w:outlineLvl w:val="2"/>
    </w:pPr>
    <w:rPr>
      <w:rFonts w:ascii="Courier New" w:eastAsia="MS Mincho" w:hAnsi="Courier New"/>
      <w:sz w:val="28"/>
      <w:szCs w:val="20"/>
    </w:rPr>
  </w:style>
  <w:style w:type="paragraph" w:styleId="Ttulo4">
    <w:name w:val="heading 4"/>
    <w:basedOn w:val="Normal"/>
    <w:next w:val="Normal"/>
    <w:link w:val="Ttulo4Char"/>
    <w:qFormat/>
    <w:rsid w:val="00796C8C"/>
    <w:pPr>
      <w:keepNext/>
      <w:jc w:val="both"/>
      <w:outlineLvl w:val="3"/>
    </w:pPr>
    <w:rPr>
      <w:rFonts w:ascii="Arial" w:eastAsia="MS Mincho" w:hAnsi="Arial"/>
      <w:b/>
      <w:bCs/>
      <w:sz w:val="28"/>
      <w:szCs w:val="20"/>
    </w:rPr>
  </w:style>
  <w:style w:type="paragraph" w:styleId="Ttulo5">
    <w:name w:val="heading 5"/>
    <w:basedOn w:val="Normal"/>
    <w:next w:val="Normal"/>
    <w:link w:val="Ttulo5Char"/>
    <w:qFormat/>
    <w:rsid w:val="00796C8C"/>
    <w:pPr>
      <w:keepNext/>
      <w:jc w:val="center"/>
      <w:outlineLvl w:val="4"/>
    </w:pPr>
    <w:rPr>
      <w:rFonts w:ascii="Arial" w:eastAsia="MS Mincho" w:hAnsi="Arial"/>
      <w:b/>
      <w:bCs/>
      <w:sz w:val="28"/>
      <w:szCs w:val="20"/>
    </w:rPr>
  </w:style>
  <w:style w:type="paragraph" w:styleId="Ttulo6">
    <w:name w:val="heading 6"/>
    <w:basedOn w:val="Normal"/>
    <w:next w:val="Normal"/>
    <w:link w:val="Ttulo6Char"/>
    <w:qFormat/>
    <w:rsid w:val="00796C8C"/>
    <w:pPr>
      <w:keepNext/>
      <w:jc w:val="center"/>
      <w:outlineLvl w:val="5"/>
    </w:pPr>
    <w:rPr>
      <w:rFonts w:ascii="Arial" w:eastAsia="MS Mincho" w:hAnsi="Arial"/>
      <w:szCs w:val="20"/>
    </w:rPr>
  </w:style>
  <w:style w:type="paragraph" w:styleId="Ttulo7">
    <w:name w:val="heading 7"/>
    <w:basedOn w:val="Normal"/>
    <w:next w:val="Normal"/>
    <w:link w:val="Ttulo7Char"/>
    <w:qFormat/>
    <w:rsid w:val="00796C8C"/>
    <w:pPr>
      <w:keepNext/>
      <w:jc w:val="center"/>
      <w:outlineLvl w:val="6"/>
    </w:pPr>
    <w:rPr>
      <w:rFonts w:eastAsia="MS Mincho"/>
      <w:spacing w:val="-20"/>
      <w:sz w:val="28"/>
      <w:szCs w:val="20"/>
    </w:rPr>
  </w:style>
  <w:style w:type="paragraph" w:styleId="Ttulo8">
    <w:name w:val="heading 8"/>
    <w:basedOn w:val="Normal"/>
    <w:next w:val="Normal"/>
    <w:link w:val="Ttulo8Char"/>
    <w:qFormat/>
    <w:rsid w:val="00796C8C"/>
    <w:pPr>
      <w:keepNext/>
      <w:jc w:val="center"/>
      <w:outlineLvl w:val="7"/>
    </w:pPr>
    <w:rPr>
      <w:rFonts w:eastAsia="MS Mincho"/>
      <w:sz w:val="32"/>
      <w:szCs w:val="20"/>
    </w:rPr>
  </w:style>
  <w:style w:type="paragraph" w:styleId="Ttulo9">
    <w:name w:val="heading 9"/>
    <w:basedOn w:val="Normal"/>
    <w:next w:val="Normal"/>
    <w:link w:val="Ttulo9Char"/>
    <w:qFormat/>
    <w:rsid w:val="00796C8C"/>
    <w:pPr>
      <w:keepNext/>
      <w:spacing w:line="360" w:lineRule="auto"/>
      <w:jc w:val="both"/>
      <w:outlineLvl w:val="8"/>
    </w:pPr>
    <w:rPr>
      <w:rFonts w:eastAsia="MS Mincho"/>
      <w:b/>
      <w:smallCaps/>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96C8C"/>
    <w:rPr>
      <w:rFonts w:eastAsia="MS Mincho"/>
      <w:b/>
      <w:i/>
      <w:sz w:val="32"/>
    </w:rPr>
  </w:style>
  <w:style w:type="character" w:customStyle="1" w:styleId="Ttulo2Char">
    <w:name w:val="Título 2 Char"/>
    <w:link w:val="Ttulo2"/>
    <w:rsid w:val="00796C8C"/>
    <w:rPr>
      <w:rFonts w:ascii="Bookman Old Style" w:eastAsia="MS Mincho" w:hAnsi="Bookman Old Style"/>
      <w:sz w:val="28"/>
    </w:rPr>
  </w:style>
  <w:style w:type="character" w:customStyle="1" w:styleId="Ttulo3Char">
    <w:name w:val="Título 3 Char"/>
    <w:link w:val="Ttulo3"/>
    <w:rsid w:val="00796C8C"/>
    <w:rPr>
      <w:rFonts w:ascii="Courier New" w:eastAsia="MS Mincho" w:hAnsi="Courier New"/>
      <w:sz w:val="28"/>
    </w:rPr>
  </w:style>
  <w:style w:type="character" w:customStyle="1" w:styleId="Ttulo4Char">
    <w:name w:val="Título 4 Char"/>
    <w:link w:val="Ttulo4"/>
    <w:rsid w:val="00796C8C"/>
    <w:rPr>
      <w:rFonts w:ascii="Arial" w:eastAsia="MS Mincho" w:hAnsi="Arial"/>
      <w:b/>
      <w:bCs/>
      <w:sz w:val="28"/>
    </w:rPr>
  </w:style>
  <w:style w:type="character" w:customStyle="1" w:styleId="Ttulo5Char">
    <w:name w:val="Título 5 Char"/>
    <w:link w:val="Ttulo5"/>
    <w:rsid w:val="00796C8C"/>
    <w:rPr>
      <w:rFonts w:ascii="Arial" w:eastAsia="MS Mincho" w:hAnsi="Arial"/>
      <w:b/>
      <w:bCs/>
      <w:sz w:val="28"/>
    </w:rPr>
  </w:style>
  <w:style w:type="character" w:customStyle="1" w:styleId="Ttulo6Char">
    <w:name w:val="Título 6 Char"/>
    <w:link w:val="Ttulo6"/>
    <w:rsid w:val="00796C8C"/>
    <w:rPr>
      <w:rFonts w:ascii="Arial" w:eastAsia="MS Mincho" w:hAnsi="Arial"/>
      <w:sz w:val="24"/>
    </w:rPr>
  </w:style>
  <w:style w:type="character" w:customStyle="1" w:styleId="Ttulo7Char">
    <w:name w:val="Título 7 Char"/>
    <w:link w:val="Ttulo7"/>
    <w:rsid w:val="00796C8C"/>
    <w:rPr>
      <w:rFonts w:eastAsia="MS Mincho"/>
      <w:spacing w:val="-20"/>
      <w:sz w:val="28"/>
    </w:rPr>
  </w:style>
  <w:style w:type="character" w:customStyle="1" w:styleId="Ttulo8Char">
    <w:name w:val="Título 8 Char"/>
    <w:link w:val="Ttulo8"/>
    <w:rsid w:val="00796C8C"/>
    <w:rPr>
      <w:rFonts w:eastAsia="MS Mincho"/>
      <w:sz w:val="32"/>
    </w:rPr>
  </w:style>
  <w:style w:type="character" w:customStyle="1" w:styleId="Ttulo9Char">
    <w:name w:val="Título 9 Char"/>
    <w:link w:val="Ttulo9"/>
    <w:rsid w:val="00796C8C"/>
    <w:rPr>
      <w:rFonts w:eastAsia="MS Mincho"/>
      <w:b/>
      <w:smallCaps/>
      <w:sz w:val="28"/>
    </w:rPr>
  </w:style>
  <w:style w:type="table" w:styleId="Tabelacomgrade">
    <w:name w:val="Table Grid"/>
    <w:basedOn w:val="Tabelanormal"/>
    <w:rsid w:val="00796C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796C8C"/>
    <w:rPr>
      <w:rFonts w:ascii="Tahoma" w:hAnsi="Tahoma"/>
      <w:sz w:val="16"/>
      <w:szCs w:val="16"/>
    </w:rPr>
  </w:style>
  <w:style w:type="paragraph" w:styleId="Cabealho">
    <w:name w:val="header"/>
    <w:basedOn w:val="Normal"/>
    <w:link w:val="CabealhoChar"/>
    <w:rsid w:val="00796C8C"/>
    <w:pPr>
      <w:tabs>
        <w:tab w:val="center" w:pos="4252"/>
        <w:tab w:val="right" w:pos="8504"/>
      </w:tabs>
    </w:pPr>
  </w:style>
  <w:style w:type="character" w:customStyle="1" w:styleId="CabealhoChar">
    <w:name w:val="Cabeçalho Char"/>
    <w:link w:val="Cabealho"/>
    <w:rsid w:val="00796C8C"/>
    <w:rPr>
      <w:sz w:val="24"/>
      <w:szCs w:val="24"/>
    </w:rPr>
  </w:style>
  <w:style w:type="paragraph" w:styleId="Rodap">
    <w:name w:val="footer"/>
    <w:basedOn w:val="Normal"/>
    <w:link w:val="RodapChar"/>
    <w:uiPriority w:val="99"/>
    <w:rsid w:val="00796C8C"/>
    <w:pPr>
      <w:tabs>
        <w:tab w:val="center" w:pos="4252"/>
        <w:tab w:val="right" w:pos="8504"/>
      </w:tabs>
    </w:pPr>
  </w:style>
  <w:style w:type="character" w:customStyle="1" w:styleId="RodapChar">
    <w:name w:val="Rodapé Char"/>
    <w:link w:val="Rodap"/>
    <w:uiPriority w:val="99"/>
    <w:rsid w:val="00796C8C"/>
    <w:rPr>
      <w:sz w:val="24"/>
      <w:szCs w:val="24"/>
    </w:rPr>
  </w:style>
  <w:style w:type="paragraph" w:customStyle="1" w:styleId="A010107">
    <w:name w:val="_A010107"/>
    <w:uiPriority w:val="99"/>
    <w:rsid w:val="00796C8C"/>
    <w:pPr>
      <w:widowControl w:val="0"/>
      <w:overflowPunct w:val="0"/>
      <w:autoSpaceDE w:val="0"/>
      <w:autoSpaceDN w:val="0"/>
      <w:adjustRightInd w:val="0"/>
      <w:jc w:val="both"/>
      <w:textAlignment w:val="baseline"/>
    </w:pPr>
    <w:rPr>
      <w:color w:val="000000"/>
      <w:sz w:val="24"/>
      <w:szCs w:val="24"/>
    </w:rPr>
  </w:style>
  <w:style w:type="paragraph" w:styleId="Corpodetexto">
    <w:name w:val="Body Text"/>
    <w:basedOn w:val="Normal"/>
    <w:link w:val="CorpodetextoChar"/>
    <w:rsid w:val="00796C8C"/>
    <w:pPr>
      <w:jc w:val="both"/>
    </w:pPr>
    <w:rPr>
      <w:rFonts w:eastAsia="MS Mincho"/>
      <w:i/>
      <w:sz w:val="32"/>
      <w:szCs w:val="20"/>
    </w:rPr>
  </w:style>
  <w:style w:type="character" w:customStyle="1" w:styleId="CorpodetextoChar">
    <w:name w:val="Corpo de texto Char"/>
    <w:link w:val="Corpodetexto"/>
    <w:rsid w:val="00796C8C"/>
    <w:rPr>
      <w:rFonts w:eastAsia="MS Mincho"/>
      <w:i/>
      <w:sz w:val="32"/>
    </w:rPr>
  </w:style>
  <w:style w:type="character" w:styleId="Hyperlink">
    <w:name w:val="Hyperlink"/>
    <w:rsid w:val="00796C8C"/>
    <w:rPr>
      <w:color w:val="0000FF"/>
      <w:u w:val="single"/>
    </w:rPr>
  </w:style>
  <w:style w:type="paragraph" w:styleId="Corpodetexto2">
    <w:name w:val="Body Text 2"/>
    <w:basedOn w:val="Normal"/>
    <w:link w:val="Corpodetexto2Char"/>
    <w:rsid w:val="00796C8C"/>
    <w:pPr>
      <w:jc w:val="both"/>
    </w:pPr>
    <w:rPr>
      <w:rFonts w:eastAsia="MS Mincho"/>
      <w:sz w:val="28"/>
      <w:szCs w:val="20"/>
    </w:rPr>
  </w:style>
  <w:style w:type="character" w:customStyle="1" w:styleId="Corpodetexto2Char">
    <w:name w:val="Corpo de texto 2 Char"/>
    <w:link w:val="Corpodetexto2"/>
    <w:rsid w:val="00796C8C"/>
    <w:rPr>
      <w:rFonts w:eastAsia="MS Mincho"/>
      <w:sz w:val="28"/>
    </w:rPr>
  </w:style>
  <w:style w:type="paragraph" w:styleId="Recuodecorpodetexto">
    <w:name w:val="Body Text Indent"/>
    <w:basedOn w:val="Normal"/>
    <w:link w:val="RecuodecorpodetextoChar"/>
    <w:rsid w:val="00796C8C"/>
    <w:pPr>
      <w:ind w:firstLine="709"/>
      <w:jc w:val="both"/>
    </w:pPr>
    <w:rPr>
      <w:rFonts w:eastAsia="MS Mincho"/>
      <w:smallCaps/>
      <w:sz w:val="22"/>
      <w:szCs w:val="20"/>
    </w:rPr>
  </w:style>
  <w:style w:type="character" w:customStyle="1" w:styleId="RecuodecorpodetextoChar">
    <w:name w:val="Recuo de corpo de texto Char"/>
    <w:link w:val="Recuodecorpodetexto"/>
    <w:rsid w:val="00796C8C"/>
    <w:rPr>
      <w:rFonts w:eastAsia="MS Mincho"/>
      <w:smallCaps/>
      <w:sz w:val="22"/>
    </w:rPr>
  </w:style>
  <w:style w:type="paragraph" w:styleId="Recuodecorpodetexto2">
    <w:name w:val="Body Text Indent 2"/>
    <w:basedOn w:val="Normal"/>
    <w:link w:val="Recuodecorpodetexto2Char"/>
    <w:rsid w:val="00796C8C"/>
    <w:pPr>
      <w:spacing w:line="360" w:lineRule="auto"/>
      <w:ind w:firstLine="709"/>
      <w:jc w:val="both"/>
    </w:pPr>
    <w:rPr>
      <w:rFonts w:eastAsia="MS Mincho"/>
      <w:sz w:val="28"/>
      <w:szCs w:val="20"/>
    </w:rPr>
  </w:style>
  <w:style w:type="character" w:customStyle="1" w:styleId="Recuodecorpodetexto2Char">
    <w:name w:val="Recuo de corpo de texto 2 Char"/>
    <w:link w:val="Recuodecorpodetexto2"/>
    <w:rsid w:val="00796C8C"/>
    <w:rPr>
      <w:rFonts w:eastAsia="MS Mincho"/>
      <w:sz w:val="28"/>
    </w:rPr>
  </w:style>
  <w:style w:type="paragraph" w:styleId="Recuodecorpodetexto3">
    <w:name w:val="Body Text Indent 3"/>
    <w:basedOn w:val="Normal"/>
    <w:link w:val="Recuodecorpodetexto3Char"/>
    <w:rsid w:val="00796C8C"/>
    <w:pPr>
      <w:spacing w:line="360" w:lineRule="auto"/>
      <w:ind w:firstLine="709"/>
      <w:jc w:val="both"/>
    </w:pPr>
    <w:rPr>
      <w:rFonts w:eastAsia="MS Mincho"/>
      <w:i/>
      <w:iCs/>
      <w:sz w:val="28"/>
      <w:szCs w:val="20"/>
    </w:rPr>
  </w:style>
  <w:style w:type="character" w:customStyle="1" w:styleId="Recuodecorpodetexto3Char">
    <w:name w:val="Recuo de corpo de texto 3 Char"/>
    <w:link w:val="Recuodecorpodetexto3"/>
    <w:rsid w:val="00796C8C"/>
    <w:rPr>
      <w:rFonts w:eastAsia="MS Mincho"/>
      <w:i/>
      <w:iCs/>
      <w:sz w:val="28"/>
    </w:rPr>
  </w:style>
  <w:style w:type="paragraph" w:styleId="Corpodetexto3">
    <w:name w:val="Body Text 3"/>
    <w:basedOn w:val="Normal"/>
    <w:link w:val="Corpodetexto3Char"/>
    <w:rsid w:val="00796C8C"/>
    <w:rPr>
      <w:rFonts w:eastAsia="MS Mincho"/>
      <w:sz w:val="28"/>
      <w:szCs w:val="20"/>
    </w:rPr>
  </w:style>
  <w:style w:type="character" w:customStyle="1" w:styleId="Corpodetexto3Char">
    <w:name w:val="Corpo de texto 3 Char"/>
    <w:link w:val="Corpodetexto3"/>
    <w:rsid w:val="00796C8C"/>
    <w:rPr>
      <w:rFonts w:eastAsia="MS Mincho"/>
      <w:sz w:val="28"/>
    </w:rPr>
  </w:style>
  <w:style w:type="paragraph" w:styleId="Textodenotaderodap">
    <w:name w:val="footnote text"/>
    <w:basedOn w:val="Normal"/>
    <w:link w:val="TextodenotaderodapChar"/>
    <w:rsid w:val="00796C8C"/>
    <w:rPr>
      <w:rFonts w:eastAsia="MS Mincho"/>
      <w:sz w:val="20"/>
      <w:szCs w:val="20"/>
    </w:rPr>
  </w:style>
  <w:style w:type="character" w:customStyle="1" w:styleId="TextodenotaderodapChar">
    <w:name w:val="Texto de nota de rodapé Char"/>
    <w:link w:val="Textodenotaderodap"/>
    <w:rsid w:val="00796C8C"/>
    <w:rPr>
      <w:rFonts w:eastAsia="MS Mincho"/>
    </w:rPr>
  </w:style>
  <w:style w:type="character" w:styleId="Refdenotaderodap">
    <w:name w:val="footnote reference"/>
    <w:rsid w:val="00796C8C"/>
    <w:rPr>
      <w:vertAlign w:val="superscript"/>
    </w:rPr>
  </w:style>
  <w:style w:type="paragraph" w:styleId="Destinatrio">
    <w:name w:val="envelope address"/>
    <w:basedOn w:val="Normal"/>
    <w:rsid w:val="00796C8C"/>
    <w:pPr>
      <w:framePr w:w="7938" w:h="1984" w:hRule="exact" w:hSpace="141" w:wrap="auto" w:hAnchor="page" w:xAlign="center" w:yAlign="bottom"/>
      <w:ind w:left="2835"/>
    </w:pPr>
    <w:rPr>
      <w:rFonts w:ascii="Arial" w:eastAsia="MS Mincho" w:hAnsi="Arial" w:cs="Arial"/>
    </w:rPr>
  </w:style>
  <w:style w:type="paragraph" w:styleId="Remetente">
    <w:name w:val="envelope return"/>
    <w:basedOn w:val="Normal"/>
    <w:rsid w:val="00796C8C"/>
    <w:rPr>
      <w:rFonts w:ascii="Arial" w:eastAsia="MS Mincho" w:hAnsi="Arial" w:cs="Arial"/>
      <w:sz w:val="20"/>
      <w:szCs w:val="20"/>
    </w:rPr>
  </w:style>
  <w:style w:type="character" w:styleId="Nmerodepgina">
    <w:name w:val="page number"/>
    <w:basedOn w:val="Fontepargpadro"/>
    <w:rsid w:val="00796C8C"/>
  </w:style>
  <w:style w:type="paragraph" w:customStyle="1" w:styleId="BodyTextIndent22">
    <w:name w:val="Body Text Indent 22"/>
    <w:basedOn w:val="Normal"/>
    <w:rsid w:val="00796C8C"/>
    <w:pPr>
      <w:ind w:left="708" w:firstLine="708"/>
      <w:jc w:val="both"/>
    </w:pPr>
    <w:rPr>
      <w:rFonts w:eastAsia="MS Mincho"/>
      <w:szCs w:val="20"/>
    </w:rPr>
  </w:style>
  <w:style w:type="paragraph" w:styleId="NormalWeb">
    <w:name w:val="Normal (Web)"/>
    <w:basedOn w:val="Normal"/>
    <w:uiPriority w:val="99"/>
    <w:rsid w:val="00796C8C"/>
    <w:pPr>
      <w:spacing w:before="100" w:beforeAutospacing="1" w:after="100" w:afterAutospacing="1"/>
    </w:pPr>
  </w:style>
  <w:style w:type="paragraph" w:customStyle="1" w:styleId="PlainText1">
    <w:name w:val="Plain Text1"/>
    <w:basedOn w:val="Normal"/>
    <w:rsid w:val="00796C8C"/>
    <w:rPr>
      <w:rFonts w:ascii="Courier New" w:eastAsia="MS Mincho" w:hAnsi="Courier New"/>
      <w:sz w:val="20"/>
      <w:szCs w:val="20"/>
    </w:rPr>
  </w:style>
  <w:style w:type="character" w:customStyle="1" w:styleId="gen1">
    <w:name w:val="gen1"/>
    <w:rsid w:val="00796C8C"/>
    <w:rPr>
      <w:color w:val="000000"/>
      <w:sz w:val="18"/>
      <w:szCs w:val="18"/>
    </w:rPr>
  </w:style>
  <w:style w:type="paragraph" w:styleId="Ttulo">
    <w:name w:val="Title"/>
    <w:basedOn w:val="Normal"/>
    <w:link w:val="TtuloChar"/>
    <w:qFormat/>
    <w:rsid w:val="00796C8C"/>
    <w:pPr>
      <w:jc w:val="center"/>
    </w:pPr>
    <w:rPr>
      <w:b/>
      <w:bCs/>
      <w:i/>
      <w:iCs/>
      <w:sz w:val="32"/>
    </w:rPr>
  </w:style>
  <w:style w:type="character" w:customStyle="1" w:styleId="TtuloChar">
    <w:name w:val="Título Char"/>
    <w:link w:val="Ttulo"/>
    <w:rsid w:val="00796C8C"/>
    <w:rPr>
      <w:b/>
      <w:bCs/>
      <w:i/>
      <w:iCs/>
      <w:sz w:val="32"/>
      <w:szCs w:val="24"/>
    </w:rPr>
  </w:style>
  <w:style w:type="character" w:customStyle="1" w:styleId="textonormal1">
    <w:name w:val="textonormal1"/>
    <w:rsid w:val="00796C8C"/>
    <w:rPr>
      <w:rFonts w:ascii="Verdana" w:hAnsi="Verdana" w:hint="default"/>
      <w:color w:val="000000"/>
      <w:sz w:val="17"/>
      <w:szCs w:val="17"/>
    </w:rPr>
  </w:style>
  <w:style w:type="character" w:styleId="Forte">
    <w:name w:val="Strong"/>
    <w:qFormat/>
    <w:rsid w:val="00796C8C"/>
    <w:rPr>
      <w:b/>
      <w:bCs/>
    </w:rPr>
  </w:style>
  <w:style w:type="character" w:customStyle="1" w:styleId="style11">
    <w:name w:val="style11"/>
    <w:rsid w:val="00796C8C"/>
    <w:rPr>
      <w:rFonts w:ascii="Verdana" w:hAnsi="Verdana" w:hint="default"/>
      <w:sz w:val="15"/>
      <w:szCs w:val="15"/>
    </w:rPr>
  </w:style>
  <w:style w:type="character" w:customStyle="1" w:styleId="txtazulclacont1">
    <w:name w:val="txtazulclacont1"/>
    <w:rsid w:val="00796C8C"/>
    <w:rPr>
      <w:rFonts w:ascii="Verdana" w:hAnsi="Verdana" w:hint="default"/>
      <w:color w:val="2F80AE"/>
      <w:sz w:val="17"/>
      <w:szCs w:val="17"/>
    </w:rPr>
  </w:style>
  <w:style w:type="paragraph" w:styleId="TextosemFormatao">
    <w:name w:val="Plain Text"/>
    <w:basedOn w:val="Normal"/>
    <w:link w:val="TextosemFormataoChar"/>
    <w:rsid w:val="00796C8C"/>
    <w:pPr>
      <w:spacing w:line="360" w:lineRule="auto"/>
      <w:ind w:firstLine="284"/>
      <w:jc w:val="both"/>
    </w:pPr>
    <w:rPr>
      <w:rFonts w:ascii="Courier New" w:hAnsi="Courier New"/>
      <w:sz w:val="20"/>
      <w:szCs w:val="20"/>
    </w:rPr>
  </w:style>
  <w:style w:type="character" w:customStyle="1" w:styleId="TextosemFormataoChar">
    <w:name w:val="Texto sem Formatação Char"/>
    <w:link w:val="TextosemFormatao"/>
    <w:rsid w:val="00796C8C"/>
    <w:rPr>
      <w:rFonts w:ascii="Courier New" w:hAnsi="Courier New" w:cs="Courier New"/>
    </w:rPr>
  </w:style>
  <w:style w:type="character" w:styleId="nfase">
    <w:name w:val="Emphasis"/>
    <w:qFormat/>
    <w:rsid w:val="00796C8C"/>
    <w:rPr>
      <w:i/>
      <w:iCs/>
    </w:rPr>
  </w:style>
  <w:style w:type="character" w:styleId="AcrnimoHTML">
    <w:name w:val="HTML Acronym"/>
    <w:basedOn w:val="Fontepargpadro"/>
    <w:rsid w:val="00796C8C"/>
  </w:style>
  <w:style w:type="paragraph" w:styleId="Lista">
    <w:name w:val="List"/>
    <w:basedOn w:val="Normal"/>
    <w:rsid w:val="00796C8C"/>
    <w:pPr>
      <w:ind w:left="283" w:hanging="283"/>
    </w:pPr>
  </w:style>
  <w:style w:type="paragraph" w:styleId="Lista5">
    <w:name w:val="List 5"/>
    <w:basedOn w:val="Normal"/>
    <w:rsid w:val="00796C8C"/>
    <w:pPr>
      <w:ind w:left="1415" w:hanging="283"/>
    </w:pPr>
  </w:style>
  <w:style w:type="paragraph" w:styleId="Lista2">
    <w:name w:val="List 2"/>
    <w:basedOn w:val="Normal"/>
    <w:rsid w:val="00796C8C"/>
    <w:pPr>
      <w:ind w:left="566" w:hanging="283"/>
    </w:pPr>
  </w:style>
  <w:style w:type="paragraph" w:styleId="Lista3">
    <w:name w:val="List 3"/>
    <w:basedOn w:val="Normal"/>
    <w:rsid w:val="00796C8C"/>
    <w:pPr>
      <w:ind w:left="849" w:hanging="283"/>
    </w:pPr>
  </w:style>
  <w:style w:type="paragraph" w:styleId="Lista4">
    <w:name w:val="List 4"/>
    <w:basedOn w:val="Normal"/>
    <w:rsid w:val="00796C8C"/>
    <w:pPr>
      <w:ind w:left="1132" w:hanging="283"/>
    </w:pPr>
  </w:style>
  <w:style w:type="paragraph" w:customStyle="1" w:styleId="WW-Corpodetexto2">
    <w:name w:val="WW-Corpo de texto 2"/>
    <w:basedOn w:val="Normal"/>
    <w:rsid w:val="00796C8C"/>
    <w:pPr>
      <w:suppressAutoHyphens/>
      <w:jc w:val="both"/>
    </w:pPr>
    <w:rPr>
      <w:b/>
      <w:szCs w:val="20"/>
    </w:rPr>
  </w:style>
  <w:style w:type="paragraph" w:customStyle="1" w:styleId="WW-Corpodetexto3">
    <w:name w:val="WW-Corpo de texto 3"/>
    <w:basedOn w:val="Normal"/>
    <w:rsid w:val="00796C8C"/>
    <w:pPr>
      <w:suppressAutoHyphens/>
      <w:jc w:val="both"/>
    </w:pPr>
    <w:rPr>
      <w:szCs w:val="20"/>
    </w:rPr>
  </w:style>
  <w:style w:type="paragraph" w:customStyle="1" w:styleId="Arial12Esp">
    <w:name w:val="Arial12 Esp"/>
    <w:basedOn w:val="Normal"/>
    <w:rsid w:val="00796C8C"/>
    <w:pPr>
      <w:spacing w:before="120"/>
      <w:jc w:val="both"/>
    </w:pPr>
    <w:rPr>
      <w:rFonts w:ascii="Arial" w:hAnsi="Arial"/>
      <w:snapToGrid w:val="0"/>
      <w:szCs w:val="20"/>
      <w:lang w:val="es-ES_tradnl"/>
    </w:rPr>
  </w:style>
  <w:style w:type="paragraph" w:customStyle="1" w:styleId="Marcador1">
    <w:name w:val="Marcador 1"/>
    <w:basedOn w:val="Normal"/>
    <w:rsid w:val="00796C8C"/>
    <w:pPr>
      <w:numPr>
        <w:numId w:val="1"/>
      </w:numPr>
    </w:pPr>
    <w:rPr>
      <w:rFonts w:ascii="Arial" w:hAnsi="Arial"/>
      <w:szCs w:val="20"/>
    </w:rPr>
  </w:style>
  <w:style w:type="paragraph" w:customStyle="1" w:styleId="ANEXO">
    <w:name w:val="ANEXO"/>
    <w:basedOn w:val="Normal"/>
    <w:rsid w:val="00796C8C"/>
    <w:pPr>
      <w:ind w:left="1134" w:hanging="1134"/>
      <w:jc w:val="both"/>
    </w:pPr>
    <w:rPr>
      <w:rFonts w:ascii="Helv" w:hAnsi="Helv"/>
      <w:sz w:val="20"/>
      <w:szCs w:val="20"/>
      <w:lang w:val="pt-PT"/>
    </w:rPr>
  </w:style>
  <w:style w:type="paragraph" w:customStyle="1" w:styleId="Recuodecorpodetexto21">
    <w:name w:val="Recuo de corpo de texto 21"/>
    <w:basedOn w:val="Normal"/>
    <w:rsid w:val="00796C8C"/>
    <w:pPr>
      <w:suppressAutoHyphens/>
      <w:spacing w:after="120" w:line="480" w:lineRule="auto"/>
      <w:ind w:left="283"/>
    </w:pPr>
    <w:rPr>
      <w:lang w:eastAsia="ar-SA"/>
    </w:rPr>
  </w:style>
  <w:style w:type="paragraph" w:styleId="PargrafodaLista">
    <w:name w:val="List Paragraph"/>
    <w:basedOn w:val="Normal"/>
    <w:uiPriority w:val="34"/>
    <w:qFormat/>
    <w:rsid w:val="00796C8C"/>
    <w:pPr>
      <w:spacing w:after="200" w:line="276" w:lineRule="auto"/>
      <w:ind w:left="720"/>
      <w:contextualSpacing/>
    </w:pPr>
    <w:rPr>
      <w:rFonts w:ascii="Calibri" w:hAnsi="Calibri"/>
      <w:sz w:val="22"/>
      <w:szCs w:val="22"/>
    </w:rPr>
  </w:style>
  <w:style w:type="character" w:customStyle="1" w:styleId="apple-converted-space">
    <w:name w:val="apple-converted-space"/>
    <w:basedOn w:val="Fontepargpadro"/>
    <w:rsid w:val="00796C8C"/>
  </w:style>
  <w:style w:type="character" w:customStyle="1" w:styleId="WW-Absatz-Standardschriftart1">
    <w:name w:val="WW-Absatz-Standardschriftart1"/>
    <w:rsid w:val="00796C8C"/>
  </w:style>
  <w:style w:type="paragraph" w:customStyle="1" w:styleId="Marcadores1">
    <w:name w:val="Marcadores1"/>
    <w:basedOn w:val="Normal"/>
    <w:rsid w:val="00796C8C"/>
    <w:pPr>
      <w:widowControl w:val="0"/>
      <w:tabs>
        <w:tab w:val="left" w:pos="567"/>
      </w:tabs>
      <w:suppressAutoHyphens/>
      <w:jc w:val="both"/>
    </w:pPr>
    <w:rPr>
      <w:rFonts w:ascii="Arial" w:hAnsi="Arial"/>
      <w:sz w:val="16"/>
      <w:szCs w:val="20"/>
      <w:lang w:eastAsia="ar-SA"/>
    </w:rPr>
  </w:style>
  <w:style w:type="paragraph" w:customStyle="1" w:styleId="Style1">
    <w:name w:val="Style 1"/>
    <w:rsid w:val="00796C8C"/>
    <w:pPr>
      <w:widowControl w:val="0"/>
      <w:autoSpaceDE w:val="0"/>
      <w:autoSpaceDN w:val="0"/>
      <w:adjustRightInd w:val="0"/>
    </w:pPr>
  </w:style>
  <w:style w:type="paragraph" w:customStyle="1" w:styleId="Default">
    <w:name w:val="Default"/>
    <w:rsid w:val="00796C8C"/>
    <w:pPr>
      <w:autoSpaceDE w:val="0"/>
      <w:autoSpaceDN w:val="0"/>
      <w:adjustRightInd w:val="0"/>
    </w:pPr>
    <w:rPr>
      <w:rFonts w:ascii="Arial" w:hAnsi="Arial" w:cs="Arial"/>
      <w:color w:val="000000"/>
      <w:sz w:val="24"/>
      <w:szCs w:val="24"/>
    </w:rPr>
  </w:style>
  <w:style w:type="character" w:customStyle="1" w:styleId="TextodebaloChar">
    <w:name w:val="Texto de balão Char"/>
    <w:link w:val="Textodebalo"/>
    <w:semiHidden/>
    <w:rsid w:val="00796C8C"/>
    <w:rPr>
      <w:rFonts w:ascii="Tahoma" w:hAnsi="Tahoma" w:cs="Tahoma"/>
      <w:sz w:val="16"/>
      <w:szCs w:val="16"/>
    </w:rPr>
  </w:style>
  <w:style w:type="table" w:customStyle="1" w:styleId="Tabelacomgrade1">
    <w:name w:val="Tabela com grade1"/>
    <w:basedOn w:val="Tabelanormal"/>
    <w:next w:val="Tabelacomgrade"/>
    <w:rsid w:val="00796C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21">
    <w:name w:val="Corpo de texto 21"/>
    <w:basedOn w:val="Normal"/>
    <w:rsid w:val="00796C8C"/>
    <w:pPr>
      <w:tabs>
        <w:tab w:val="left" w:leader="underscore" w:pos="1802"/>
        <w:tab w:val="left" w:pos="3376"/>
        <w:tab w:val="right" w:leader="dot" w:pos="5394"/>
      </w:tabs>
      <w:ind w:firstLine="2520"/>
      <w:jc w:val="both"/>
    </w:pPr>
    <w:rPr>
      <w:color w:val="FF0000"/>
      <w:szCs w:val="20"/>
    </w:rPr>
  </w:style>
  <w:style w:type="table" w:customStyle="1" w:styleId="TableNormal">
    <w:name w:val="Table Normal"/>
    <w:uiPriority w:val="2"/>
    <w:semiHidden/>
    <w:unhideWhenUsed/>
    <w:qFormat/>
    <w:rsid w:val="00617E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7EED"/>
    <w:pPr>
      <w:widowControl w:val="0"/>
      <w:autoSpaceDE w:val="0"/>
      <w:autoSpaceDN w:val="0"/>
      <w:spacing w:before="28" w:line="211" w:lineRule="exact"/>
    </w:pPr>
    <w:rPr>
      <w:rFonts w:ascii="Arial" w:eastAsia="Arial" w:hAnsi="Arial" w:cs="Arial"/>
      <w:sz w:val="22"/>
      <w:szCs w:val="22"/>
      <w:lang w:bidi="pt-BR"/>
    </w:rPr>
  </w:style>
</w:styles>
</file>

<file path=word/webSettings.xml><?xml version="1.0" encoding="utf-8"?>
<w:webSettings xmlns:r="http://schemas.openxmlformats.org/officeDocument/2006/relationships" xmlns:w="http://schemas.openxmlformats.org/wordprocessingml/2006/main">
  <w:divs>
    <w:div w:id="26759065">
      <w:bodyDiv w:val="1"/>
      <w:marLeft w:val="0"/>
      <w:marRight w:val="0"/>
      <w:marTop w:val="0"/>
      <w:marBottom w:val="0"/>
      <w:divBdr>
        <w:top w:val="none" w:sz="0" w:space="0" w:color="auto"/>
        <w:left w:val="none" w:sz="0" w:space="0" w:color="auto"/>
        <w:bottom w:val="none" w:sz="0" w:space="0" w:color="auto"/>
        <w:right w:val="none" w:sz="0" w:space="0" w:color="auto"/>
      </w:divBdr>
    </w:div>
    <w:div w:id="31804485">
      <w:bodyDiv w:val="1"/>
      <w:marLeft w:val="0"/>
      <w:marRight w:val="0"/>
      <w:marTop w:val="0"/>
      <w:marBottom w:val="0"/>
      <w:divBdr>
        <w:top w:val="none" w:sz="0" w:space="0" w:color="auto"/>
        <w:left w:val="none" w:sz="0" w:space="0" w:color="auto"/>
        <w:bottom w:val="none" w:sz="0" w:space="0" w:color="auto"/>
        <w:right w:val="none" w:sz="0" w:space="0" w:color="auto"/>
      </w:divBdr>
    </w:div>
    <w:div w:id="221333156">
      <w:bodyDiv w:val="1"/>
      <w:marLeft w:val="0"/>
      <w:marRight w:val="0"/>
      <w:marTop w:val="0"/>
      <w:marBottom w:val="0"/>
      <w:divBdr>
        <w:top w:val="none" w:sz="0" w:space="0" w:color="auto"/>
        <w:left w:val="none" w:sz="0" w:space="0" w:color="auto"/>
        <w:bottom w:val="none" w:sz="0" w:space="0" w:color="auto"/>
        <w:right w:val="none" w:sz="0" w:space="0" w:color="auto"/>
      </w:divBdr>
    </w:div>
    <w:div w:id="224605417">
      <w:bodyDiv w:val="1"/>
      <w:marLeft w:val="0"/>
      <w:marRight w:val="0"/>
      <w:marTop w:val="0"/>
      <w:marBottom w:val="0"/>
      <w:divBdr>
        <w:top w:val="none" w:sz="0" w:space="0" w:color="auto"/>
        <w:left w:val="none" w:sz="0" w:space="0" w:color="auto"/>
        <w:bottom w:val="none" w:sz="0" w:space="0" w:color="auto"/>
        <w:right w:val="none" w:sz="0" w:space="0" w:color="auto"/>
      </w:divBdr>
    </w:div>
    <w:div w:id="609162211">
      <w:bodyDiv w:val="1"/>
      <w:marLeft w:val="0"/>
      <w:marRight w:val="0"/>
      <w:marTop w:val="0"/>
      <w:marBottom w:val="0"/>
      <w:divBdr>
        <w:top w:val="none" w:sz="0" w:space="0" w:color="auto"/>
        <w:left w:val="none" w:sz="0" w:space="0" w:color="auto"/>
        <w:bottom w:val="none" w:sz="0" w:space="0" w:color="auto"/>
        <w:right w:val="none" w:sz="0" w:space="0" w:color="auto"/>
      </w:divBdr>
    </w:div>
    <w:div w:id="696810040">
      <w:bodyDiv w:val="1"/>
      <w:marLeft w:val="0"/>
      <w:marRight w:val="0"/>
      <w:marTop w:val="0"/>
      <w:marBottom w:val="0"/>
      <w:divBdr>
        <w:top w:val="none" w:sz="0" w:space="0" w:color="auto"/>
        <w:left w:val="none" w:sz="0" w:space="0" w:color="auto"/>
        <w:bottom w:val="none" w:sz="0" w:space="0" w:color="auto"/>
        <w:right w:val="none" w:sz="0" w:space="0" w:color="auto"/>
      </w:divBdr>
    </w:div>
    <w:div w:id="715547605">
      <w:bodyDiv w:val="1"/>
      <w:marLeft w:val="0"/>
      <w:marRight w:val="0"/>
      <w:marTop w:val="0"/>
      <w:marBottom w:val="0"/>
      <w:divBdr>
        <w:top w:val="none" w:sz="0" w:space="0" w:color="auto"/>
        <w:left w:val="none" w:sz="0" w:space="0" w:color="auto"/>
        <w:bottom w:val="none" w:sz="0" w:space="0" w:color="auto"/>
        <w:right w:val="none" w:sz="0" w:space="0" w:color="auto"/>
      </w:divBdr>
    </w:div>
    <w:div w:id="1038310491">
      <w:bodyDiv w:val="1"/>
      <w:marLeft w:val="0"/>
      <w:marRight w:val="0"/>
      <w:marTop w:val="0"/>
      <w:marBottom w:val="0"/>
      <w:divBdr>
        <w:top w:val="none" w:sz="0" w:space="0" w:color="auto"/>
        <w:left w:val="none" w:sz="0" w:space="0" w:color="auto"/>
        <w:bottom w:val="none" w:sz="0" w:space="0" w:color="auto"/>
        <w:right w:val="none" w:sz="0" w:space="0" w:color="auto"/>
      </w:divBdr>
    </w:div>
    <w:div w:id="1101561209">
      <w:bodyDiv w:val="1"/>
      <w:marLeft w:val="0"/>
      <w:marRight w:val="0"/>
      <w:marTop w:val="0"/>
      <w:marBottom w:val="0"/>
      <w:divBdr>
        <w:top w:val="none" w:sz="0" w:space="0" w:color="auto"/>
        <w:left w:val="none" w:sz="0" w:space="0" w:color="auto"/>
        <w:bottom w:val="none" w:sz="0" w:space="0" w:color="auto"/>
        <w:right w:val="none" w:sz="0" w:space="0" w:color="auto"/>
      </w:divBdr>
    </w:div>
    <w:div w:id="1403411098">
      <w:bodyDiv w:val="1"/>
      <w:marLeft w:val="0"/>
      <w:marRight w:val="0"/>
      <w:marTop w:val="0"/>
      <w:marBottom w:val="0"/>
      <w:divBdr>
        <w:top w:val="none" w:sz="0" w:space="0" w:color="auto"/>
        <w:left w:val="none" w:sz="0" w:space="0" w:color="auto"/>
        <w:bottom w:val="none" w:sz="0" w:space="0" w:color="auto"/>
        <w:right w:val="none" w:sz="0" w:space="0" w:color="auto"/>
      </w:divBdr>
    </w:div>
    <w:div w:id="1423601371">
      <w:bodyDiv w:val="1"/>
      <w:marLeft w:val="0"/>
      <w:marRight w:val="0"/>
      <w:marTop w:val="0"/>
      <w:marBottom w:val="0"/>
      <w:divBdr>
        <w:top w:val="none" w:sz="0" w:space="0" w:color="auto"/>
        <w:left w:val="none" w:sz="0" w:space="0" w:color="auto"/>
        <w:bottom w:val="none" w:sz="0" w:space="0" w:color="auto"/>
        <w:right w:val="none" w:sz="0" w:space="0" w:color="auto"/>
      </w:divBdr>
    </w:div>
    <w:div w:id="1702626281">
      <w:bodyDiv w:val="1"/>
      <w:marLeft w:val="0"/>
      <w:marRight w:val="0"/>
      <w:marTop w:val="0"/>
      <w:marBottom w:val="0"/>
      <w:divBdr>
        <w:top w:val="none" w:sz="0" w:space="0" w:color="auto"/>
        <w:left w:val="none" w:sz="0" w:space="0" w:color="auto"/>
        <w:bottom w:val="none" w:sz="0" w:space="0" w:color="auto"/>
        <w:right w:val="none" w:sz="0" w:space="0" w:color="auto"/>
      </w:divBdr>
    </w:div>
    <w:div w:id="1896356576">
      <w:bodyDiv w:val="1"/>
      <w:marLeft w:val="0"/>
      <w:marRight w:val="0"/>
      <w:marTop w:val="0"/>
      <w:marBottom w:val="0"/>
      <w:divBdr>
        <w:top w:val="none" w:sz="0" w:space="0" w:color="auto"/>
        <w:left w:val="none" w:sz="0" w:space="0" w:color="auto"/>
        <w:bottom w:val="none" w:sz="0" w:space="0" w:color="auto"/>
        <w:right w:val="none" w:sz="0" w:space="0" w:color="auto"/>
      </w:divBdr>
    </w:div>
    <w:div w:id="1919092560">
      <w:bodyDiv w:val="1"/>
      <w:marLeft w:val="0"/>
      <w:marRight w:val="0"/>
      <w:marTop w:val="0"/>
      <w:marBottom w:val="0"/>
      <w:divBdr>
        <w:top w:val="none" w:sz="0" w:space="0" w:color="auto"/>
        <w:left w:val="none" w:sz="0" w:space="0" w:color="auto"/>
        <w:bottom w:val="none" w:sz="0" w:space="0" w:color="auto"/>
        <w:right w:val="none" w:sz="0" w:space="0" w:color="auto"/>
      </w:divBdr>
    </w:div>
    <w:div w:id="2039037226">
      <w:bodyDiv w:val="1"/>
      <w:marLeft w:val="0"/>
      <w:marRight w:val="0"/>
      <w:marTop w:val="0"/>
      <w:marBottom w:val="0"/>
      <w:divBdr>
        <w:top w:val="none" w:sz="0" w:space="0" w:color="auto"/>
        <w:left w:val="none" w:sz="0" w:space="0" w:color="auto"/>
        <w:bottom w:val="none" w:sz="0" w:space="0" w:color="auto"/>
        <w:right w:val="none" w:sz="0" w:space="0" w:color="auto"/>
      </w:divBdr>
    </w:div>
    <w:div w:id="213224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F774D-662F-4915-B830-76A0B607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10577</Words>
  <Characters>60712</Characters>
  <Application>Microsoft Office Word</Application>
  <DocSecurity>0</DocSecurity>
  <Lines>505</Lines>
  <Paragraphs>142</Paragraphs>
  <ScaleCrop>false</ScaleCrop>
  <HeadingPairs>
    <vt:vector size="2" baseType="variant">
      <vt:variant>
        <vt:lpstr>Título</vt:lpstr>
      </vt:variant>
      <vt:variant>
        <vt:i4>1</vt:i4>
      </vt:variant>
    </vt:vector>
  </HeadingPairs>
  <TitlesOfParts>
    <vt:vector size="1" baseType="lpstr">
      <vt:lpstr>ORÇAMENTO</vt:lpstr>
    </vt:vector>
  </TitlesOfParts>
  <Company/>
  <LinksUpToDate>false</LinksUpToDate>
  <CharactersWithSpaces>71147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ORÇAMENTO</dc:title>
  <dc:creator>Paulo Ronaldo</dc:creator>
  <cp:lastModifiedBy>adriani</cp:lastModifiedBy>
  <cp:revision>22</cp:revision>
  <cp:lastPrinted>2017-04-05T12:04:00Z</cp:lastPrinted>
  <dcterms:created xsi:type="dcterms:W3CDTF">2018-07-24T10:47:00Z</dcterms:created>
  <dcterms:modified xsi:type="dcterms:W3CDTF">2018-07-26T12:32:00Z</dcterms:modified>
</cp:coreProperties>
</file>