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jc w:val="center"/>
        <w:rPr>
          <w:rFonts w:asciiTheme="majorHAnsi" w:hAnsiTheme="majorHAnsi" w:cs="Calibri"/>
          <w:sz w:val="22"/>
          <w:szCs w:val="22"/>
        </w:rPr>
      </w:pPr>
    </w:p>
    <w:p>
      <w:pPr>
        <w:jc w:val="center"/>
        <w:rPr>
          <w:rFonts w:asciiTheme="majorHAnsi" w:hAnsiTheme="majorHAnsi" w:cs="Calibri"/>
          <w:b/>
          <w:sz w:val="22"/>
          <w:szCs w:val="22"/>
        </w:rPr>
      </w:pPr>
      <w:r>
        <w:rPr>
          <w:rFonts w:asciiTheme="majorHAnsi" w:hAnsiTheme="majorHAnsi" w:cs="Calibri"/>
          <w:b/>
          <w:sz w:val="22"/>
          <w:szCs w:val="22"/>
        </w:rPr>
        <w:t>AVISO DE LICITAÇÃO</w:t>
      </w:r>
    </w:p>
    <w:p>
      <w:pPr>
        <w:jc w:val="center"/>
        <w:rPr>
          <w:rFonts w:asciiTheme="majorHAnsi" w:hAnsiTheme="majorHAnsi" w:cs="Calibri"/>
          <w:b/>
          <w:bCs/>
          <w:snapToGrid w:val="0"/>
          <w:sz w:val="22"/>
          <w:szCs w:val="22"/>
        </w:rPr>
      </w:pPr>
      <w:r>
        <w:rPr>
          <w:rFonts w:asciiTheme="majorHAnsi" w:hAnsiTheme="majorHAnsi" w:cs="Calibri"/>
          <w:b/>
          <w:bCs/>
          <w:snapToGrid w:val="0"/>
          <w:sz w:val="22"/>
          <w:szCs w:val="22"/>
        </w:rPr>
        <w:t>PREGÃO ELETRÔNICO N° 16/2018</w:t>
      </w:r>
    </w:p>
    <w:p>
      <w:pPr>
        <w:jc w:val="center"/>
        <w:rPr>
          <w:rFonts w:asciiTheme="majorHAnsi" w:hAnsiTheme="majorHAnsi" w:cs="Calibri"/>
          <w:b/>
          <w:bCs/>
          <w:snapToGrid w:val="0"/>
          <w:sz w:val="22"/>
          <w:szCs w:val="22"/>
        </w:rPr>
      </w:pPr>
      <w:r>
        <w:rPr>
          <w:rFonts w:asciiTheme="majorHAnsi" w:hAnsiTheme="majorHAnsi" w:cs="Calibri"/>
          <w:b/>
          <w:bCs/>
          <w:snapToGrid w:val="0"/>
          <w:sz w:val="22"/>
          <w:szCs w:val="22"/>
        </w:rPr>
        <w:t>Processo Licitatório nº 55/2018</w:t>
      </w:r>
    </w:p>
    <w:p>
      <w:pPr>
        <w:rPr>
          <w:rFonts w:asciiTheme="majorHAnsi" w:hAnsiTheme="majorHAnsi" w:cs="Calibri"/>
          <w:bCs/>
          <w:sz w:val="22"/>
          <w:szCs w:val="22"/>
        </w:rPr>
      </w:pPr>
    </w:p>
    <w:p>
      <w:pPr>
        <w:tabs>
          <w:tab w:val="left" w:pos="7938"/>
        </w:tabs>
        <w:rPr>
          <w:rFonts w:asciiTheme="majorHAnsi" w:hAnsiTheme="majorHAnsi" w:cs="Calibri"/>
          <w:bCs/>
          <w:sz w:val="22"/>
          <w:szCs w:val="22"/>
        </w:rPr>
      </w:pPr>
    </w:p>
    <w:p>
      <w:pPr>
        <w:pStyle w:val="Ttulo"/>
        <w:tabs>
          <w:tab w:val="left" w:pos="7938"/>
        </w:tabs>
        <w:ind w:left="1701" w:right="1701"/>
        <w:jc w:val="both"/>
        <w:rPr>
          <w:rFonts w:asciiTheme="majorHAnsi" w:hAnsiTheme="majorHAnsi" w:cs="Calibri"/>
          <w:b w:val="0"/>
          <w:bCs w:val="0"/>
          <w:i w:val="0"/>
          <w:color w:val="000000"/>
          <w:sz w:val="22"/>
          <w:szCs w:val="22"/>
        </w:rPr>
      </w:pPr>
      <w:r>
        <w:rPr>
          <w:rFonts w:asciiTheme="majorHAnsi" w:hAnsiTheme="majorHAnsi" w:cs="Calibri"/>
          <w:b w:val="0"/>
          <w:bCs w:val="0"/>
          <w:i w:val="0"/>
          <w:color w:val="000000"/>
          <w:sz w:val="22"/>
          <w:szCs w:val="22"/>
        </w:rPr>
        <w:t xml:space="preserve">O </w:t>
      </w:r>
      <w:r>
        <w:rPr>
          <w:rFonts w:asciiTheme="majorHAnsi" w:hAnsiTheme="majorHAnsi" w:cs="Calibri"/>
          <w:b w:val="0"/>
          <w:i w:val="0"/>
          <w:color w:val="000000"/>
          <w:sz w:val="22"/>
          <w:szCs w:val="22"/>
        </w:rPr>
        <w:t>Município de Paulo Lopes</w:t>
      </w:r>
      <w:r>
        <w:rPr>
          <w:rFonts w:asciiTheme="majorHAnsi" w:hAnsiTheme="majorHAnsi" w:cs="Calibri"/>
          <w:b w:val="0"/>
          <w:bCs w:val="0"/>
          <w:i w:val="0"/>
          <w:color w:val="000000"/>
          <w:sz w:val="22"/>
          <w:szCs w:val="22"/>
        </w:rPr>
        <w:t xml:space="preserve"> torna público, para conhecimento dos interessados, que realizará licitação, na modalidade </w:t>
      </w:r>
      <w:r>
        <w:rPr>
          <w:rFonts w:asciiTheme="majorHAnsi" w:hAnsiTheme="majorHAnsi" w:cs="Calibri"/>
          <w:bCs w:val="0"/>
          <w:i w:val="0"/>
          <w:color w:val="000000"/>
          <w:sz w:val="22"/>
          <w:szCs w:val="22"/>
        </w:rPr>
        <w:t>PREGÃO ELETRONICO,</w:t>
      </w:r>
      <w:r>
        <w:rPr>
          <w:rFonts w:asciiTheme="majorHAnsi" w:hAnsiTheme="majorHAnsi" w:cs="Calibri"/>
          <w:b w:val="0"/>
          <w:bCs w:val="0"/>
          <w:i w:val="0"/>
          <w:color w:val="000000"/>
          <w:sz w:val="22"/>
          <w:szCs w:val="22"/>
        </w:rPr>
        <w:t xml:space="preserve"> sob regime de entrega parcelada, do tipo </w:t>
      </w:r>
      <w:r>
        <w:rPr>
          <w:rFonts w:asciiTheme="majorHAnsi" w:hAnsiTheme="majorHAnsi" w:cs="Calibri"/>
          <w:bCs w:val="0"/>
          <w:i w:val="0"/>
          <w:color w:val="000000"/>
          <w:sz w:val="22"/>
          <w:szCs w:val="22"/>
        </w:rPr>
        <w:t xml:space="preserve">MENOR PREÇO POR ITEM, </w:t>
      </w:r>
      <w:r>
        <w:rPr>
          <w:rFonts w:asciiTheme="majorHAnsi" w:hAnsiTheme="majorHAnsi" w:cs="Calibri"/>
          <w:b w:val="0"/>
          <w:bCs w:val="0"/>
          <w:i w:val="0"/>
          <w:color w:val="000000"/>
          <w:sz w:val="22"/>
          <w:szCs w:val="22"/>
        </w:rPr>
        <w:t xml:space="preserve">através de sistema de </w:t>
      </w:r>
      <w:r>
        <w:rPr>
          <w:rFonts w:asciiTheme="majorHAnsi" w:hAnsiTheme="majorHAnsi" w:cs="Calibri"/>
          <w:b w:val="0"/>
          <w:i w:val="0"/>
          <w:sz w:val="22"/>
          <w:szCs w:val="22"/>
        </w:rPr>
        <w:t xml:space="preserve">o registro de preço pelo período de 12 (doze) meses para aquisição de Combustível de acordo com as necessidades da Prefeitura e do Fundo Municipal de Saúde de Paulo Lopes. </w:t>
      </w:r>
      <w:r>
        <w:rPr>
          <w:rFonts w:asciiTheme="majorHAnsi" w:hAnsiTheme="majorHAnsi" w:cs="Calibri"/>
          <w:b w:val="0"/>
          <w:bCs w:val="0"/>
          <w:i w:val="0"/>
          <w:color w:val="000000"/>
          <w:sz w:val="22"/>
          <w:szCs w:val="22"/>
        </w:rPr>
        <w:t xml:space="preserve">As propostas deverão se entregues por meio de sistema de compras eletrônicas no sitio www.portaldecompraspublicas.com.br até as </w:t>
      </w:r>
      <w:r>
        <w:rPr>
          <w:rFonts w:asciiTheme="majorHAnsi" w:hAnsiTheme="majorHAnsi" w:cs="Calibri"/>
          <w:b w:val="0"/>
          <w:bCs w:val="0"/>
          <w:i w:val="0"/>
          <w:sz w:val="22"/>
          <w:szCs w:val="22"/>
        </w:rPr>
        <w:t>09h00min do dia 08/01/2019. A sessão pública será realizada a partir das 09h10min do dia 08/01/2018,</w:t>
      </w:r>
      <w:r>
        <w:rPr>
          <w:rFonts w:asciiTheme="majorHAnsi" w:hAnsiTheme="majorHAnsi" w:cs="Calibri"/>
          <w:b w:val="0"/>
          <w:i w:val="0"/>
          <w:color w:val="000000"/>
          <w:sz w:val="22"/>
          <w:szCs w:val="22"/>
        </w:rPr>
        <w:t xml:space="preserve"> no endereço eletrônico </w:t>
      </w:r>
      <w:r>
        <w:rPr>
          <w:rFonts w:asciiTheme="majorHAnsi" w:hAnsiTheme="majorHAnsi" w:cs="Calibri"/>
          <w:b w:val="0"/>
          <w:bCs w:val="0"/>
          <w:i w:val="0"/>
          <w:color w:val="000000"/>
          <w:sz w:val="22"/>
          <w:szCs w:val="22"/>
        </w:rPr>
        <w:t>www.portaldecompraspublicas.com.br. O Edital encontra-se a dis</w:t>
      </w:r>
      <w:bookmarkStart w:id="0" w:name="_GoBack"/>
      <w:bookmarkEnd w:id="0"/>
      <w:r>
        <w:rPr>
          <w:rFonts w:asciiTheme="majorHAnsi" w:hAnsiTheme="majorHAnsi" w:cs="Calibri"/>
          <w:b w:val="0"/>
          <w:bCs w:val="0"/>
          <w:i w:val="0"/>
          <w:color w:val="000000"/>
          <w:sz w:val="22"/>
          <w:szCs w:val="22"/>
        </w:rPr>
        <w:t xml:space="preserve">posição dos interessados, no endereço acima descrito, ou no site </w:t>
      </w:r>
      <w:hyperlink r:id="rId7" w:history="1">
        <w:r>
          <w:rPr>
            <w:rStyle w:val="Hyperlink"/>
            <w:rFonts w:asciiTheme="majorHAnsi" w:hAnsiTheme="majorHAnsi" w:cs="Calibri"/>
            <w:b w:val="0"/>
            <w:i w:val="0"/>
            <w:color w:val="000000"/>
            <w:sz w:val="22"/>
            <w:szCs w:val="22"/>
          </w:rPr>
          <w:t>www.paulolopes.sc.gov</w:t>
        </w:r>
      </w:hyperlink>
      <w:r>
        <w:rPr>
          <w:rFonts w:asciiTheme="majorHAnsi" w:hAnsiTheme="majorHAnsi" w:cs="Calibri"/>
          <w:b w:val="0"/>
          <w:bCs w:val="0"/>
          <w:i w:val="0"/>
          <w:color w:val="000000"/>
          <w:sz w:val="22"/>
          <w:szCs w:val="22"/>
        </w:rPr>
        <w:t>, onde poderá ser lido e/ou obtida cópia, inclusive dos anexos.</w:t>
      </w:r>
    </w:p>
    <w:p>
      <w:pPr>
        <w:pStyle w:val="Ttulo"/>
        <w:tabs>
          <w:tab w:val="left" w:pos="7938"/>
        </w:tabs>
        <w:ind w:left="1701" w:right="1417"/>
        <w:jc w:val="both"/>
        <w:rPr>
          <w:rFonts w:asciiTheme="majorHAnsi" w:hAnsiTheme="majorHAnsi" w:cs="Calibri"/>
          <w:b w:val="0"/>
          <w:bCs w:val="0"/>
          <w:i w:val="0"/>
          <w:color w:val="000000"/>
          <w:sz w:val="22"/>
          <w:szCs w:val="22"/>
        </w:rPr>
      </w:pPr>
    </w:p>
    <w:p>
      <w:pPr>
        <w:pStyle w:val="Ttulo"/>
        <w:tabs>
          <w:tab w:val="left" w:pos="7938"/>
        </w:tabs>
        <w:ind w:left="1701" w:right="1417"/>
        <w:jc w:val="both"/>
        <w:rPr>
          <w:rFonts w:asciiTheme="majorHAnsi" w:hAnsiTheme="majorHAnsi" w:cs="Calibri"/>
          <w:b w:val="0"/>
          <w:bCs w:val="0"/>
          <w:i w:val="0"/>
          <w:color w:val="000000"/>
          <w:sz w:val="22"/>
          <w:szCs w:val="22"/>
        </w:rPr>
      </w:pPr>
      <w:r>
        <w:rPr>
          <w:rFonts w:asciiTheme="majorHAnsi" w:hAnsiTheme="majorHAnsi" w:cs="Calibri"/>
          <w:b w:val="0"/>
          <w:bCs w:val="0"/>
          <w:i w:val="0"/>
          <w:color w:val="000000"/>
          <w:sz w:val="22"/>
          <w:szCs w:val="22"/>
        </w:rPr>
        <w:t>Paulo Lopes - SC, 21 de dezembro de 2018.</w:t>
      </w:r>
    </w:p>
    <w:p>
      <w:pPr>
        <w:pStyle w:val="Ttulo"/>
        <w:tabs>
          <w:tab w:val="left" w:pos="7938"/>
        </w:tabs>
        <w:rPr>
          <w:rFonts w:asciiTheme="majorHAnsi" w:hAnsiTheme="majorHAnsi" w:cs="Calibri"/>
          <w:b w:val="0"/>
          <w:i w:val="0"/>
          <w:color w:val="000000"/>
          <w:sz w:val="22"/>
          <w:szCs w:val="22"/>
        </w:rPr>
      </w:pPr>
    </w:p>
    <w:p>
      <w:pPr>
        <w:pStyle w:val="Ttulo"/>
        <w:rPr>
          <w:rFonts w:asciiTheme="majorHAnsi" w:hAnsiTheme="majorHAnsi" w:cs="Calibri"/>
          <w:i w:val="0"/>
          <w:color w:val="000000"/>
          <w:sz w:val="22"/>
          <w:szCs w:val="22"/>
        </w:rPr>
      </w:pPr>
    </w:p>
    <w:p>
      <w:pPr>
        <w:pStyle w:val="Ttulo"/>
        <w:rPr>
          <w:rFonts w:asciiTheme="majorHAnsi" w:hAnsiTheme="majorHAnsi" w:cs="Calibri"/>
          <w:i w:val="0"/>
          <w:color w:val="000000"/>
          <w:sz w:val="22"/>
          <w:szCs w:val="22"/>
        </w:rPr>
      </w:pPr>
    </w:p>
    <w:p>
      <w:pPr>
        <w:pStyle w:val="Ttulo"/>
        <w:rPr>
          <w:rFonts w:asciiTheme="majorHAnsi" w:hAnsiTheme="majorHAnsi" w:cs="Calibri"/>
          <w:i w:val="0"/>
          <w:color w:val="000000"/>
          <w:sz w:val="22"/>
          <w:szCs w:val="22"/>
        </w:rPr>
      </w:pPr>
    </w:p>
    <w:p>
      <w:pPr>
        <w:pStyle w:val="Ttulo"/>
        <w:rPr>
          <w:rFonts w:asciiTheme="majorHAnsi" w:hAnsiTheme="majorHAnsi" w:cs="Calibri"/>
          <w:i w:val="0"/>
          <w:color w:val="000000"/>
          <w:sz w:val="22"/>
          <w:szCs w:val="22"/>
        </w:rPr>
      </w:pPr>
    </w:p>
    <w:p>
      <w:pPr>
        <w:pStyle w:val="Ttulo"/>
        <w:rPr>
          <w:rFonts w:asciiTheme="majorHAnsi" w:hAnsiTheme="majorHAnsi" w:cs="Calibri"/>
          <w:i w:val="0"/>
          <w:color w:val="000000"/>
          <w:sz w:val="22"/>
          <w:szCs w:val="22"/>
        </w:rPr>
      </w:pPr>
      <w:r>
        <w:rPr>
          <w:rFonts w:asciiTheme="majorHAnsi" w:hAnsiTheme="majorHAnsi" w:cs="Calibri"/>
          <w:i w:val="0"/>
          <w:color w:val="000000"/>
          <w:sz w:val="22"/>
          <w:szCs w:val="22"/>
        </w:rPr>
        <w:t>LUCÉLIA FIRMINO SILVANO DE SOUSA</w:t>
      </w:r>
    </w:p>
    <w:p>
      <w:pPr>
        <w:pStyle w:val="Ttulo"/>
        <w:rPr>
          <w:rFonts w:asciiTheme="majorHAnsi" w:hAnsiTheme="majorHAnsi" w:cs="Calibri"/>
          <w:b w:val="0"/>
          <w:i w:val="0"/>
          <w:color w:val="000000"/>
          <w:sz w:val="22"/>
          <w:szCs w:val="22"/>
        </w:rPr>
      </w:pPr>
      <w:r>
        <w:rPr>
          <w:rFonts w:asciiTheme="majorHAnsi" w:hAnsiTheme="majorHAnsi" w:cs="Calibri"/>
          <w:b w:val="0"/>
          <w:i w:val="0"/>
          <w:color w:val="000000"/>
          <w:sz w:val="22"/>
          <w:szCs w:val="22"/>
        </w:rPr>
        <w:t>SECRETÁRIA MUNICIPAL DE ADMINISTRAÇÃO</w:t>
      </w:r>
    </w:p>
    <w:p>
      <w:pPr>
        <w:ind w:left="1418" w:right="1417"/>
        <w:rPr>
          <w:rFonts w:asciiTheme="majorHAnsi" w:hAnsiTheme="majorHAnsi" w:cs="Calibri"/>
          <w:sz w:val="22"/>
          <w:szCs w:val="22"/>
        </w:rPr>
      </w:pPr>
    </w:p>
    <w:p>
      <w:pPr>
        <w:ind w:left="1418" w:right="1417"/>
        <w:rPr>
          <w:rFonts w:asciiTheme="majorHAnsi" w:hAnsiTheme="majorHAnsi" w:cs="Calibri"/>
          <w:sz w:val="22"/>
          <w:szCs w:val="22"/>
        </w:rPr>
      </w:pPr>
    </w:p>
    <w:p>
      <w:pPr>
        <w:ind w:left="1418" w:right="1417"/>
        <w:rPr>
          <w:rFonts w:asciiTheme="majorHAnsi" w:hAnsiTheme="majorHAnsi" w:cs="Calibri"/>
          <w:sz w:val="22"/>
          <w:szCs w:val="22"/>
        </w:rPr>
      </w:pPr>
    </w:p>
    <w:p>
      <w:pPr>
        <w:tabs>
          <w:tab w:val="left" w:pos="3525"/>
        </w:tabs>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jc w:val="center"/>
        <w:rPr>
          <w:rFonts w:asciiTheme="majorHAnsi" w:hAnsiTheme="majorHAnsi" w:cs="Calibri"/>
          <w:b/>
          <w:bCs/>
          <w:snapToGrid w:val="0"/>
          <w:sz w:val="22"/>
          <w:szCs w:val="22"/>
        </w:rPr>
      </w:pPr>
      <w:r>
        <w:rPr>
          <w:rFonts w:asciiTheme="majorHAnsi" w:hAnsiTheme="majorHAnsi" w:cs="Calibri"/>
          <w:b/>
          <w:bCs/>
          <w:snapToGrid w:val="0"/>
          <w:sz w:val="22"/>
          <w:szCs w:val="22"/>
        </w:rPr>
        <w:t xml:space="preserve">EDITAL DE LICITAÇÃO </w:t>
      </w:r>
    </w:p>
    <w:p>
      <w:pPr>
        <w:jc w:val="center"/>
        <w:rPr>
          <w:rFonts w:asciiTheme="majorHAnsi" w:hAnsiTheme="majorHAnsi" w:cs="Calibri"/>
          <w:b/>
          <w:bCs/>
          <w:snapToGrid w:val="0"/>
          <w:sz w:val="22"/>
          <w:szCs w:val="22"/>
        </w:rPr>
      </w:pPr>
      <w:r>
        <w:rPr>
          <w:rFonts w:asciiTheme="majorHAnsi" w:hAnsiTheme="majorHAnsi" w:cs="Calibri"/>
          <w:b/>
          <w:bCs/>
          <w:snapToGrid w:val="0"/>
          <w:sz w:val="22"/>
          <w:szCs w:val="22"/>
        </w:rPr>
        <w:t xml:space="preserve"> PREGÃO ELETRÔNICO N° 16/2018</w:t>
      </w:r>
    </w:p>
    <w:p>
      <w:pPr>
        <w:jc w:val="center"/>
        <w:rPr>
          <w:rFonts w:asciiTheme="majorHAnsi" w:hAnsiTheme="majorHAnsi" w:cs="Calibri"/>
          <w:b/>
          <w:bCs/>
          <w:snapToGrid w:val="0"/>
          <w:sz w:val="22"/>
          <w:szCs w:val="22"/>
        </w:rPr>
      </w:pPr>
      <w:r>
        <w:rPr>
          <w:rFonts w:asciiTheme="majorHAnsi" w:hAnsiTheme="majorHAnsi" w:cs="Calibri"/>
          <w:b/>
          <w:bCs/>
          <w:snapToGrid w:val="0"/>
          <w:sz w:val="22"/>
          <w:szCs w:val="22"/>
        </w:rPr>
        <w:t>Processo Licitatório nº 55/2018</w:t>
      </w:r>
    </w:p>
    <w:p>
      <w:pPr>
        <w:jc w:val="center"/>
        <w:rPr>
          <w:rFonts w:asciiTheme="majorHAnsi" w:hAnsiTheme="majorHAnsi" w:cs="Calibri"/>
          <w:b/>
          <w:bCs/>
          <w:snapToGrid w:val="0"/>
          <w:sz w:val="22"/>
          <w:szCs w:val="22"/>
        </w:rPr>
      </w:pPr>
      <w:r>
        <w:rPr>
          <w:rFonts w:asciiTheme="majorHAnsi" w:hAnsiTheme="majorHAnsi" w:cs="Calibri"/>
          <w:b/>
          <w:bCs/>
          <w:snapToGrid w:val="0"/>
          <w:sz w:val="22"/>
          <w:szCs w:val="22"/>
        </w:rPr>
        <w:t xml:space="preserve"> </w:t>
      </w:r>
    </w:p>
    <w:p>
      <w:pPr>
        <w:rPr>
          <w:rFonts w:asciiTheme="majorHAnsi" w:hAnsiTheme="majorHAnsi" w:cs="Calibri"/>
          <w:bCs/>
          <w:sz w:val="22"/>
          <w:szCs w:val="22"/>
        </w:rPr>
      </w:pPr>
      <w:r>
        <w:rPr>
          <w:rFonts w:asciiTheme="majorHAnsi" w:hAnsiTheme="majorHAnsi" w:cs="Calibri"/>
          <w:bCs/>
          <w:sz w:val="22"/>
          <w:szCs w:val="22"/>
        </w:rPr>
        <w:t xml:space="preserve">O município de Paulo Lopes torna público para conhecimento dos interessados que realizará </w:t>
      </w:r>
      <w:r>
        <w:rPr>
          <w:rFonts w:asciiTheme="majorHAnsi" w:hAnsiTheme="majorHAnsi" w:cs="Calibri"/>
          <w:b/>
          <w:sz w:val="22"/>
          <w:szCs w:val="22"/>
        </w:rPr>
        <w:t>LICITAÇÃO</w:t>
      </w:r>
      <w:r>
        <w:rPr>
          <w:rFonts w:asciiTheme="majorHAnsi" w:hAnsiTheme="majorHAnsi" w:cs="Calibri"/>
          <w:bCs/>
          <w:sz w:val="22"/>
          <w:szCs w:val="22"/>
        </w:rPr>
        <w:t xml:space="preserve"> na modalidade </w:t>
      </w:r>
      <w:r>
        <w:rPr>
          <w:rFonts w:asciiTheme="majorHAnsi" w:hAnsiTheme="majorHAnsi" w:cs="Calibri"/>
          <w:b/>
          <w:sz w:val="22"/>
          <w:szCs w:val="22"/>
        </w:rPr>
        <w:t>PREGÃO ELETRÔNICO, sob regime de entrega parcelada</w:t>
      </w:r>
      <w:r>
        <w:rPr>
          <w:rFonts w:asciiTheme="majorHAnsi" w:hAnsiTheme="majorHAnsi" w:cs="Calibri"/>
          <w:sz w:val="22"/>
          <w:szCs w:val="22"/>
        </w:rPr>
        <w:t>,</w:t>
      </w:r>
      <w:r>
        <w:rPr>
          <w:rFonts w:asciiTheme="majorHAnsi" w:hAnsiTheme="majorHAnsi" w:cs="Calibri"/>
          <w:b/>
          <w:sz w:val="22"/>
          <w:szCs w:val="22"/>
        </w:rPr>
        <w:t xml:space="preserve"> </w:t>
      </w:r>
      <w:r>
        <w:rPr>
          <w:rFonts w:asciiTheme="majorHAnsi" w:hAnsiTheme="majorHAnsi" w:cs="Calibri"/>
          <w:sz w:val="22"/>
          <w:szCs w:val="22"/>
        </w:rPr>
        <w:t>do tipo</w:t>
      </w:r>
      <w:r>
        <w:rPr>
          <w:rFonts w:asciiTheme="majorHAnsi" w:hAnsiTheme="majorHAnsi" w:cs="Calibri"/>
          <w:b/>
          <w:sz w:val="22"/>
          <w:szCs w:val="22"/>
        </w:rPr>
        <w:t xml:space="preserve"> </w:t>
      </w:r>
      <w:r>
        <w:rPr>
          <w:rFonts w:asciiTheme="majorHAnsi" w:hAnsiTheme="majorHAnsi" w:cs="Calibri"/>
          <w:b/>
          <w:caps/>
          <w:sz w:val="22"/>
          <w:szCs w:val="22"/>
        </w:rPr>
        <w:t>menor preço POR ITEM</w:t>
      </w:r>
      <w:r>
        <w:rPr>
          <w:rFonts w:asciiTheme="majorHAnsi" w:hAnsiTheme="majorHAnsi" w:cs="Calibri"/>
          <w:bCs/>
          <w:sz w:val="22"/>
          <w:szCs w:val="22"/>
        </w:rPr>
        <w:t xml:space="preserve">, através de </w:t>
      </w:r>
      <w:r>
        <w:rPr>
          <w:rFonts w:asciiTheme="majorHAnsi" w:hAnsiTheme="majorHAnsi" w:cs="Calibri"/>
          <w:b/>
          <w:bCs/>
          <w:sz w:val="22"/>
          <w:szCs w:val="22"/>
        </w:rPr>
        <w:t>sistema de registro de preços</w:t>
      </w:r>
      <w:r>
        <w:rPr>
          <w:rFonts w:asciiTheme="majorHAnsi" w:hAnsiTheme="majorHAnsi" w:cs="Calibri"/>
          <w:bCs/>
          <w:sz w:val="22"/>
          <w:szCs w:val="22"/>
        </w:rPr>
        <w:t xml:space="preserve">, pretendendo a aquisição do objeto definido no item </w:t>
      </w:r>
      <w:proofErr w:type="gramStart"/>
      <w:r>
        <w:rPr>
          <w:rFonts w:asciiTheme="majorHAnsi" w:hAnsiTheme="majorHAnsi" w:cs="Calibri"/>
          <w:bCs/>
          <w:sz w:val="22"/>
          <w:szCs w:val="22"/>
        </w:rPr>
        <w:t>2</w:t>
      </w:r>
      <w:proofErr w:type="gramEnd"/>
      <w:r>
        <w:rPr>
          <w:rFonts w:asciiTheme="majorHAnsi" w:hAnsiTheme="majorHAnsi" w:cs="Calibri"/>
          <w:bCs/>
          <w:sz w:val="22"/>
          <w:szCs w:val="22"/>
        </w:rPr>
        <w:t xml:space="preserve"> deste instrumento convocatório</w:t>
      </w:r>
      <w:r>
        <w:rPr>
          <w:rFonts w:asciiTheme="majorHAnsi" w:hAnsiTheme="majorHAnsi" w:cs="Calibri"/>
          <w:b/>
          <w:bCs/>
          <w:sz w:val="22"/>
          <w:szCs w:val="22"/>
        </w:rPr>
        <w:t xml:space="preserve">, </w:t>
      </w:r>
      <w:r>
        <w:rPr>
          <w:rFonts w:asciiTheme="majorHAnsi" w:hAnsiTheme="majorHAnsi" w:cs="Calibri"/>
          <w:bCs/>
          <w:sz w:val="22"/>
          <w:szCs w:val="22"/>
        </w:rPr>
        <w:t xml:space="preserve">processando-se essa licitação nos termos da Lei Federal n.º 10.520, de 17 de julho de 2002, Decreto Municipal nº 19/2008, de 03 de Junho de 2008 e do Decreto Municipal nº. 58, de 14 de novembro de 2013, com aplicação subsidiária da Lei Federal nº 8.666/93, bem como pelas regras estabelecidas neste instrumento convocatório. </w:t>
      </w:r>
    </w:p>
    <w:p>
      <w:pPr>
        <w:rPr>
          <w:rFonts w:asciiTheme="majorHAnsi" w:hAnsiTheme="majorHAnsi" w:cs="Calibri"/>
          <w:b/>
          <w:snapToGrid w:val="0"/>
          <w:sz w:val="22"/>
          <w:szCs w:val="22"/>
        </w:rPr>
      </w:pPr>
    </w:p>
    <w:p>
      <w:pPr>
        <w:rPr>
          <w:rFonts w:asciiTheme="majorHAnsi" w:hAnsiTheme="majorHAnsi" w:cs="Calibri"/>
          <w:b/>
          <w:snapToGrid w:val="0"/>
          <w:sz w:val="22"/>
          <w:szCs w:val="22"/>
        </w:rPr>
      </w:pPr>
      <w:r>
        <w:rPr>
          <w:rFonts w:asciiTheme="majorHAnsi" w:hAnsiTheme="majorHAnsi" w:cs="Calibri"/>
          <w:b/>
          <w:snapToGrid w:val="0"/>
          <w:sz w:val="22"/>
          <w:szCs w:val="22"/>
        </w:rPr>
        <w:t>1. LOCAL, DATA E HORA</w:t>
      </w:r>
    </w:p>
    <w:p>
      <w:pPr>
        <w:rPr>
          <w:rFonts w:asciiTheme="majorHAnsi" w:hAnsiTheme="majorHAnsi" w:cs="Calibri"/>
          <w:snapToGrid w:val="0"/>
          <w:sz w:val="22"/>
          <w:szCs w:val="22"/>
        </w:rPr>
      </w:pPr>
      <w:r>
        <w:rPr>
          <w:rFonts w:asciiTheme="majorHAnsi" w:hAnsiTheme="majorHAnsi" w:cs="Calibri"/>
          <w:snapToGrid w:val="0"/>
          <w:sz w:val="22"/>
          <w:szCs w:val="22"/>
        </w:rPr>
        <w:t xml:space="preserve">1.1. A sessão pública por meio de sistema eletrônico no sítio </w:t>
      </w:r>
      <w:hyperlink r:id="rId8" w:history="1">
        <w:r>
          <w:rPr>
            <w:rStyle w:val="Hyperlink"/>
            <w:rFonts w:asciiTheme="majorHAnsi" w:hAnsiTheme="majorHAnsi" w:cs="Calibri"/>
            <w:sz w:val="22"/>
            <w:szCs w:val="22"/>
          </w:rPr>
          <w:t>www.portaldecompraspublicas.com.br</w:t>
        </w:r>
      </w:hyperlink>
      <w:r>
        <w:rPr>
          <w:rFonts w:asciiTheme="majorHAnsi" w:hAnsiTheme="majorHAnsi" w:cs="Calibri"/>
          <w:snapToGrid w:val="0"/>
          <w:sz w:val="22"/>
          <w:szCs w:val="22"/>
        </w:rPr>
        <w:t>, para abertura das propostas dar-se-á:</w:t>
      </w:r>
    </w:p>
    <w:p>
      <w:pPr>
        <w:rPr>
          <w:rFonts w:asciiTheme="majorHAnsi" w:hAnsiTheme="majorHAnsi" w:cs="Calibri"/>
          <w:snapToGrid w:val="0"/>
          <w:sz w:val="22"/>
          <w:szCs w:val="22"/>
        </w:rPr>
      </w:pPr>
    </w:p>
    <w:p>
      <w:pPr>
        <w:jc w:val="center"/>
        <w:rPr>
          <w:rFonts w:asciiTheme="majorHAnsi" w:hAnsiTheme="majorHAnsi" w:cs="Calibri"/>
          <w:b/>
          <w:snapToGrid w:val="0"/>
          <w:color w:val="FF0000"/>
          <w:sz w:val="22"/>
          <w:szCs w:val="22"/>
        </w:rPr>
      </w:pPr>
      <w:r>
        <w:rPr>
          <w:rFonts w:asciiTheme="majorHAnsi" w:hAnsiTheme="majorHAnsi" w:cs="Calibri"/>
          <w:b/>
          <w:snapToGrid w:val="0"/>
          <w:sz w:val="22"/>
          <w:szCs w:val="22"/>
        </w:rPr>
        <w:t xml:space="preserve">RECEBIMENTO DE PROPOSTAS: </w:t>
      </w:r>
      <w:r>
        <w:rPr>
          <w:rFonts w:asciiTheme="majorHAnsi" w:hAnsiTheme="majorHAnsi" w:cs="Calibri"/>
          <w:b/>
          <w:snapToGrid w:val="0"/>
          <w:color w:val="FF0000"/>
          <w:sz w:val="22"/>
          <w:szCs w:val="22"/>
        </w:rPr>
        <w:t>Até as 09h00min</w:t>
      </w:r>
      <w:r>
        <w:rPr>
          <w:rFonts w:asciiTheme="majorHAnsi" w:hAnsiTheme="majorHAnsi" w:cs="Calibri"/>
          <w:b/>
          <w:snapToGrid w:val="0"/>
          <w:sz w:val="22"/>
          <w:szCs w:val="22"/>
        </w:rPr>
        <w:t xml:space="preserve"> </w:t>
      </w:r>
      <w:r>
        <w:rPr>
          <w:rFonts w:asciiTheme="majorHAnsi" w:hAnsiTheme="majorHAnsi" w:cs="Calibri"/>
          <w:b/>
          <w:snapToGrid w:val="0"/>
          <w:color w:val="FF0000"/>
          <w:sz w:val="22"/>
          <w:szCs w:val="22"/>
        </w:rPr>
        <w:t>do dia 08/01/2019;</w:t>
      </w:r>
    </w:p>
    <w:p>
      <w:pPr>
        <w:jc w:val="center"/>
        <w:rPr>
          <w:rFonts w:asciiTheme="majorHAnsi" w:hAnsiTheme="majorHAnsi" w:cs="Calibri"/>
          <w:b/>
          <w:snapToGrid w:val="0"/>
          <w:color w:val="FF0000"/>
          <w:sz w:val="22"/>
          <w:szCs w:val="22"/>
        </w:rPr>
      </w:pPr>
      <w:r>
        <w:rPr>
          <w:rFonts w:asciiTheme="majorHAnsi" w:hAnsiTheme="majorHAnsi" w:cs="Calibri"/>
          <w:b/>
          <w:snapToGrid w:val="0"/>
          <w:color w:val="FF0000"/>
          <w:sz w:val="22"/>
          <w:szCs w:val="22"/>
        </w:rPr>
        <w:t>SESSÃO PÚBLICA: Às 08h30h00min do dia 08/01/2019;</w:t>
      </w:r>
    </w:p>
    <w:p>
      <w:pPr>
        <w:jc w:val="center"/>
        <w:rPr>
          <w:rFonts w:asciiTheme="majorHAnsi" w:hAnsiTheme="majorHAnsi" w:cs="Calibri"/>
          <w:b/>
          <w:snapToGrid w:val="0"/>
          <w:color w:val="FF0000"/>
          <w:sz w:val="22"/>
          <w:szCs w:val="22"/>
        </w:rPr>
      </w:pPr>
      <w:r>
        <w:rPr>
          <w:rFonts w:asciiTheme="majorHAnsi" w:hAnsiTheme="majorHAnsi" w:cs="Calibri"/>
          <w:b/>
          <w:snapToGrid w:val="0"/>
          <w:color w:val="FF0000"/>
          <w:sz w:val="22"/>
          <w:szCs w:val="22"/>
        </w:rPr>
        <w:t>* Horário de Brasília.</w:t>
      </w:r>
    </w:p>
    <w:p>
      <w:pPr>
        <w:rPr>
          <w:rFonts w:asciiTheme="majorHAnsi" w:hAnsiTheme="majorHAnsi" w:cs="Calibri"/>
          <w:snapToGrid w:val="0"/>
          <w:sz w:val="22"/>
          <w:szCs w:val="22"/>
        </w:rPr>
      </w:pPr>
    </w:p>
    <w:p>
      <w:pPr>
        <w:rPr>
          <w:rFonts w:asciiTheme="majorHAnsi" w:hAnsiTheme="majorHAnsi" w:cs="Calibri"/>
          <w:b/>
          <w:snapToGrid w:val="0"/>
          <w:sz w:val="22"/>
          <w:szCs w:val="22"/>
        </w:rPr>
      </w:pPr>
    </w:p>
    <w:p>
      <w:pPr>
        <w:rPr>
          <w:rFonts w:asciiTheme="majorHAnsi" w:hAnsiTheme="majorHAnsi" w:cs="Calibri"/>
          <w:b/>
          <w:snapToGrid w:val="0"/>
          <w:sz w:val="22"/>
          <w:szCs w:val="22"/>
        </w:rPr>
      </w:pPr>
      <w:r>
        <w:rPr>
          <w:rFonts w:asciiTheme="majorHAnsi" w:hAnsiTheme="majorHAnsi" w:cs="Calibri"/>
          <w:b/>
          <w:snapToGrid w:val="0"/>
          <w:sz w:val="22"/>
          <w:szCs w:val="22"/>
        </w:rPr>
        <w:t>2. OBJETO</w:t>
      </w:r>
    </w:p>
    <w:p>
      <w:pPr>
        <w:rPr>
          <w:rFonts w:asciiTheme="majorHAnsi" w:hAnsiTheme="majorHAnsi" w:cs="Calibri"/>
          <w:sz w:val="22"/>
          <w:szCs w:val="22"/>
        </w:rPr>
      </w:pPr>
      <w:r>
        <w:rPr>
          <w:rFonts w:asciiTheme="majorHAnsi" w:hAnsiTheme="majorHAnsi" w:cs="Calibri"/>
          <w:snapToGrid w:val="0"/>
          <w:sz w:val="22"/>
          <w:szCs w:val="22"/>
        </w:rPr>
        <w:t xml:space="preserve">2.1. </w:t>
      </w:r>
      <w:r>
        <w:rPr>
          <w:rFonts w:asciiTheme="majorHAnsi" w:hAnsiTheme="majorHAnsi" w:cs="Calibri"/>
          <w:sz w:val="22"/>
          <w:szCs w:val="22"/>
        </w:rPr>
        <w:t xml:space="preserve">O presente pregão eletrônico tem como objeto o </w:t>
      </w:r>
      <w:r>
        <w:rPr>
          <w:rFonts w:asciiTheme="majorHAnsi" w:hAnsiTheme="majorHAnsi" w:cs="Calibri"/>
          <w:b/>
          <w:sz w:val="22"/>
          <w:szCs w:val="22"/>
        </w:rPr>
        <w:t>Registro de preço pelo período de 12 (doze) meses para aquisição de Combustível de acordo com as necessidades da Prefeitura e do Fundo Municipal de Saúde de Paulo Lopes, conforme especificação constante no anexo I – Termo de Referência.</w:t>
      </w:r>
    </w:p>
    <w:p>
      <w:pPr>
        <w:rPr>
          <w:rFonts w:asciiTheme="majorHAnsi" w:hAnsiTheme="majorHAnsi" w:cs="Calibri"/>
          <w:b/>
          <w:snapToGrid w:val="0"/>
          <w:sz w:val="22"/>
          <w:szCs w:val="22"/>
        </w:rPr>
      </w:pPr>
    </w:p>
    <w:p>
      <w:pPr>
        <w:rPr>
          <w:rFonts w:asciiTheme="majorHAnsi" w:hAnsiTheme="majorHAnsi" w:cs="Calibri"/>
          <w:b/>
          <w:snapToGrid w:val="0"/>
          <w:sz w:val="22"/>
          <w:szCs w:val="22"/>
        </w:rPr>
      </w:pPr>
      <w:r>
        <w:rPr>
          <w:rFonts w:asciiTheme="majorHAnsi" w:hAnsiTheme="majorHAnsi" w:cs="Calibri"/>
          <w:b/>
          <w:snapToGrid w:val="0"/>
          <w:sz w:val="22"/>
          <w:szCs w:val="22"/>
        </w:rPr>
        <w:t>3. PARTICIPAÇÃO</w:t>
      </w:r>
    </w:p>
    <w:p>
      <w:pPr>
        <w:rPr>
          <w:rFonts w:asciiTheme="majorHAnsi" w:hAnsiTheme="majorHAnsi" w:cs="Calibri"/>
          <w:sz w:val="22"/>
          <w:szCs w:val="22"/>
        </w:rPr>
      </w:pPr>
      <w:r>
        <w:rPr>
          <w:rFonts w:asciiTheme="majorHAnsi" w:hAnsiTheme="majorHAnsi" w:cs="Calibri"/>
          <w:sz w:val="22"/>
          <w:szCs w:val="22"/>
        </w:rPr>
        <w:t xml:space="preserve">3.1. Poderão participar desta licitação as empresas que:  </w:t>
      </w:r>
    </w:p>
    <w:p>
      <w:pPr>
        <w:pStyle w:val="Cabealho"/>
        <w:rPr>
          <w:rFonts w:asciiTheme="majorHAnsi" w:hAnsiTheme="majorHAnsi" w:cs="Calibri"/>
          <w:sz w:val="22"/>
          <w:szCs w:val="22"/>
        </w:rPr>
      </w:pPr>
      <w:r>
        <w:rPr>
          <w:rFonts w:asciiTheme="majorHAnsi" w:hAnsiTheme="majorHAnsi" w:cs="Calibri"/>
          <w:sz w:val="22"/>
          <w:szCs w:val="22"/>
        </w:rPr>
        <w:t>3.1.1. Cujo objeto social seja pertinente e compatível com o objeto desta licitação e estejam credenciadas no sistema eletrônico “</w:t>
      </w:r>
      <w:hyperlink r:id="rId9" w:history="1">
        <w:r>
          <w:rPr>
            <w:rStyle w:val="Hyperlink"/>
            <w:rFonts w:asciiTheme="majorHAnsi" w:hAnsiTheme="majorHAnsi" w:cs="Calibri"/>
            <w:sz w:val="22"/>
            <w:szCs w:val="22"/>
          </w:rPr>
          <w:t>www.portaldecompraspublicas.com.br</w:t>
        </w:r>
      </w:hyperlink>
      <w:r>
        <w:rPr>
          <w:rFonts w:asciiTheme="majorHAnsi" w:hAnsiTheme="majorHAnsi" w:cs="Calibri"/>
          <w:sz w:val="22"/>
          <w:szCs w:val="22"/>
        </w:rPr>
        <w:t>”.</w:t>
      </w:r>
    </w:p>
    <w:p>
      <w:pPr>
        <w:pStyle w:val="Cabealho"/>
        <w:rPr>
          <w:rFonts w:asciiTheme="majorHAnsi" w:hAnsiTheme="majorHAnsi" w:cs="Calibri"/>
          <w:sz w:val="22"/>
          <w:szCs w:val="22"/>
        </w:rPr>
      </w:pPr>
      <w:r>
        <w:rPr>
          <w:rFonts w:asciiTheme="majorHAnsi" w:hAnsiTheme="majorHAnsi" w:cs="Calibri"/>
          <w:sz w:val="22"/>
          <w:szCs w:val="22"/>
        </w:rPr>
        <w:t>3.1.2. Declararem, em campo próprio do sistema eletrônico, que cumprem plenamente os requisitos de habilitação e que suas propostas estão em conformidade com as exigências do instrumento convocatório. É vedada, em qualquer hipótese, a identificação da licitante.</w:t>
      </w:r>
    </w:p>
    <w:p>
      <w:pPr>
        <w:pStyle w:val="Cabealho"/>
        <w:rPr>
          <w:rFonts w:asciiTheme="majorHAnsi" w:hAnsiTheme="majorHAnsi" w:cs="Calibri"/>
          <w:sz w:val="22"/>
          <w:szCs w:val="22"/>
        </w:rPr>
      </w:pPr>
      <w:r>
        <w:rPr>
          <w:rFonts w:asciiTheme="majorHAnsi" w:hAnsiTheme="majorHAnsi" w:cs="Calibri"/>
          <w:snapToGrid w:val="0"/>
          <w:sz w:val="22"/>
          <w:szCs w:val="22"/>
        </w:rPr>
        <w:t xml:space="preserve">3.1.2.1. </w:t>
      </w:r>
      <w:r>
        <w:rPr>
          <w:rFonts w:asciiTheme="majorHAnsi" w:hAnsiTheme="majorHAnsi" w:cs="Calibri"/>
          <w:sz w:val="22"/>
          <w:szCs w:val="22"/>
        </w:rPr>
        <w:t>A existência de restrição relativa à regularidade fiscal não impede que a declaração de que trata este subitem seja firmada por microempresa ou empresa de pequeno porte, aplicando-se, nesta hipótese, na fase de habilitação, o disposto na LC123/2006 para regularização da habilitação fiscal.</w:t>
      </w:r>
    </w:p>
    <w:p>
      <w:pPr>
        <w:pStyle w:val="Cabealho"/>
        <w:rPr>
          <w:rFonts w:asciiTheme="majorHAnsi" w:hAnsiTheme="majorHAnsi" w:cs="Calibri"/>
          <w:sz w:val="22"/>
          <w:szCs w:val="22"/>
        </w:rPr>
      </w:pPr>
      <w:r>
        <w:rPr>
          <w:rFonts w:asciiTheme="majorHAnsi" w:hAnsiTheme="majorHAnsi" w:cs="Calibri"/>
          <w:sz w:val="22"/>
          <w:szCs w:val="22"/>
        </w:rPr>
        <w:t>3.1.2.2. A declaração falsa relativa ao cumprimento dos requisitos de habilitação sujeitará a licitante às sanções previstas no art. 7º da Lei nº 10.520/2002 e no art. 28 do Decreto nº 5.450/2005, ressalvado o disposto no subitem 3.1.2.1. </w:t>
      </w:r>
    </w:p>
    <w:p>
      <w:pPr>
        <w:rPr>
          <w:rFonts w:asciiTheme="majorHAnsi" w:hAnsiTheme="majorHAnsi" w:cs="Calibri"/>
          <w:b/>
          <w:snapToGrid w:val="0"/>
          <w:sz w:val="22"/>
          <w:szCs w:val="22"/>
        </w:rPr>
      </w:pPr>
    </w:p>
    <w:p>
      <w:pPr>
        <w:rPr>
          <w:rFonts w:asciiTheme="majorHAnsi" w:hAnsiTheme="majorHAnsi" w:cs="Calibri"/>
          <w:b/>
          <w:snapToGrid w:val="0"/>
          <w:sz w:val="22"/>
          <w:szCs w:val="22"/>
        </w:rPr>
      </w:pPr>
      <w:r>
        <w:rPr>
          <w:rFonts w:asciiTheme="majorHAnsi" w:hAnsiTheme="majorHAnsi" w:cs="Calibri"/>
          <w:b/>
          <w:snapToGrid w:val="0"/>
          <w:sz w:val="22"/>
          <w:szCs w:val="22"/>
        </w:rPr>
        <w:t>4. REPRESENTAÇÃO E CREDENCIAMENTO</w:t>
      </w:r>
    </w:p>
    <w:p>
      <w:pPr>
        <w:rPr>
          <w:rFonts w:asciiTheme="majorHAnsi" w:hAnsiTheme="majorHAnsi" w:cs="Calibri"/>
          <w:snapToGrid w:val="0"/>
          <w:sz w:val="22"/>
          <w:szCs w:val="22"/>
        </w:rPr>
      </w:pPr>
      <w:r>
        <w:rPr>
          <w:rFonts w:asciiTheme="majorHAnsi" w:hAnsiTheme="majorHAnsi" w:cs="Calibri"/>
          <w:snapToGrid w:val="0"/>
          <w:sz w:val="22"/>
          <w:szCs w:val="22"/>
        </w:rPr>
        <w:t xml:space="preserve">4.1. Para participar do pregão, o licitante deverá se credenciar no portal de compras eletrônicas </w:t>
      </w:r>
      <w:hyperlink r:id="rId10" w:history="1">
        <w:r>
          <w:rPr>
            <w:rFonts w:asciiTheme="majorHAnsi" w:hAnsiTheme="majorHAnsi" w:cs="Calibri"/>
            <w:color w:val="0000FF"/>
            <w:sz w:val="22"/>
            <w:szCs w:val="22"/>
            <w:u w:val="single"/>
          </w:rPr>
          <w:t>www.portaldecompraspublicas.com.br</w:t>
        </w:r>
      </w:hyperlink>
      <w:r>
        <w:rPr>
          <w:rFonts w:asciiTheme="majorHAnsi" w:hAnsiTheme="majorHAnsi" w:cs="Calibri"/>
          <w:snapToGrid w:val="0"/>
          <w:sz w:val="22"/>
          <w:szCs w:val="22"/>
        </w:rPr>
        <w:t>.</w:t>
      </w:r>
    </w:p>
    <w:p>
      <w:pPr>
        <w:rPr>
          <w:rFonts w:asciiTheme="majorHAnsi" w:hAnsiTheme="majorHAnsi" w:cs="Calibri"/>
          <w:snapToGrid w:val="0"/>
          <w:sz w:val="22"/>
          <w:szCs w:val="22"/>
        </w:rPr>
      </w:pPr>
      <w:r>
        <w:rPr>
          <w:rFonts w:asciiTheme="majorHAnsi" w:hAnsiTheme="majorHAnsi" w:cs="Calibri"/>
          <w:snapToGrid w:val="0"/>
          <w:sz w:val="22"/>
          <w:szCs w:val="22"/>
        </w:rPr>
        <w:t>4.2. O credenciamento dar-se-á pela atribuição de chave de identificação e de senha, pessoal e intransferível, para acesso ao sistema eletrônico.</w:t>
      </w:r>
    </w:p>
    <w:p>
      <w:pPr>
        <w:rPr>
          <w:rFonts w:asciiTheme="majorHAnsi" w:hAnsiTheme="majorHAnsi" w:cs="Calibri"/>
          <w:snapToGrid w:val="0"/>
          <w:sz w:val="22"/>
          <w:szCs w:val="22"/>
        </w:rPr>
      </w:pPr>
      <w:r>
        <w:rPr>
          <w:rFonts w:asciiTheme="majorHAnsi" w:hAnsiTheme="majorHAnsi" w:cs="Calibri"/>
          <w:snapToGrid w:val="0"/>
          <w:sz w:val="22"/>
          <w:szCs w:val="22"/>
        </w:rPr>
        <w:t xml:space="preserve">4.3. O uso da senha de acesso ao sistema eletrônico é de exclusiva responsabilidade da licitante, incluindo qualquer transação efetuada diretamente, ou por seu representante, não cabendo ao provedor do sistema ou ao município de Paulo Lopes, responsabilidade por eventuais danos decorrentes de uso indevido da senha, ainda que por terceiros. </w:t>
      </w:r>
    </w:p>
    <w:p>
      <w:pPr>
        <w:rPr>
          <w:rFonts w:asciiTheme="majorHAnsi" w:hAnsiTheme="majorHAnsi" w:cs="Calibri"/>
          <w:snapToGrid w:val="0"/>
          <w:sz w:val="22"/>
          <w:szCs w:val="22"/>
        </w:rPr>
      </w:pPr>
      <w:r>
        <w:rPr>
          <w:rFonts w:asciiTheme="majorHAnsi" w:hAnsiTheme="majorHAnsi" w:cs="Calibri"/>
          <w:snapToGrid w:val="0"/>
          <w:sz w:val="22"/>
          <w:szCs w:val="22"/>
        </w:rPr>
        <w:t>4.4. O credenciamento junto ao provedor do sistema implica a responsabilidade legal da licitante ou seu representante legal e a presunção de sua capacidade técnica para realização das transações inerentes ao pregão eletrônico.</w:t>
      </w:r>
    </w:p>
    <w:p>
      <w:pPr>
        <w:rPr>
          <w:rFonts w:asciiTheme="majorHAnsi" w:hAnsiTheme="majorHAnsi" w:cs="Calibri"/>
          <w:b/>
          <w:snapToGrid w:val="0"/>
          <w:sz w:val="22"/>
          <w:szCs w:val="22"/>
        </w:rPr>
      </w:pPr>
    </w:p>
    <w:p>
      <w:pPr>
        <w:rPr>
          <w:rFonts w:asciiTheme="majorHAnsi" w:hAnsiTheme="majorHAnsi" w:cs="Calibri"/>
          <w:b/>
          <w:snapToGrid w:val="0"/>
          <w:sz w:val="22"/>
          <w:szCs w:val="22"/>
        </w:rPr>
      </w:pPr>
      <w:r>
        <w:rPr>
          <w:rFonts w:asciiTheme="majorHAnsi" w:hAnsiTheme="majorHAnsi" w:cs="Calibri"/>
          <w:b/>
          <w:snapToGrid w:val="0"/>
          <w:sz w:val="22"/>
          <w:szCs w:val="22"/>
        </w:rPr>
        <w:t>5. ENVIO DAS PROPOSTAS DE PREÇOS</w:t>
      </w:r>
    </w:p>
    <w:p>
      <w:pPr>
        <w:rPr>
          <w:rFonts w:asciiTheme="majorHAnsi" w:hAnsiTheme="majorHAnsi" w:cs="Calibri"/>
          <w:snapToGrid w:val="0"/>
          <w:sz w:val="22"/>
          <w:szCs w:val="22"/>
        </w:rPr>
      </w:pPr>
      <w:r>
        <w:rPr>
          <w:rFonts w:asciiTheme="majorHAnsi" w:hAnsiTheme="majorHAnsi" w:cs="Calibri"/>
          <w:snapToGrid w:val="0"/>
          <w:sz w:val="22"/>
          <w:szCs w:val="22"/>
        </w:rPr>
        <w:t xml:space="preserve">5.1. Após a divulgação do edital no endereço eletrônico, as licitantes deverão, até a data e hora marcadas para recebimento das propostas, </w:t>
      </w:r>
      <w:proofErr w:type="gramStart"/>
      <w:r>
        <w:rPr>
          <w:rFonts w:asciiTheme="majorHAnsi" w:hAnsiTheme="majorHAnsi" w:cs="Calibri"/>
          <w:snapToGrid w:val="0"/>
          <w:sz w:val="22"/>
          <w:szCs w:val="22"/>
        </w:rPr>
        <w:t>encaminhar</w:t>
      </w:r>
      <w:proofErr w:type="gramEnd"/>
      <w:r>
        <w:rPr>
          <w:rFonts w:asciiTheme="majorHAnsi" w:hAnsiTheme="majorHAnsi" w:cs="Calibri"/>
          <w:snapToGrid w:val="0"/>
          <w:sz w:val="22"/>
          <w:szCs w:val="22"/>
        </w:rPr>
        <w:t xml:space="preserve"> a proposta, exclusivamente por meio do sistema eletrônico, quando, então, encerrar-se-á, automaticamente, a fase de recebimento de propostas. </w:t>
      </w:r>
    </w:p>
    <w:p>
      <w:pPr>
        <w:rPr>
          <w:rFonts w:asciiTheme="majorHAnsi" w:hAnsiTheme="majorHAnsi" w:cs="Calibri"/>
          <w:snapToGrid w:val="0"/>
          <w:sz w:val="22"/>
          <w:szCs w:val="22"/>
        </w:rPr>
      </w:pPr>
      <w:r>
        <w:rPr>
          <w:rFonts w:asciiTheme="majorHAnsi" w:hAnsiTheme="majorHAnsi" w:cs="Calibri"/>
          <w:snapToGrid w:val="0"/>
          <w:sz w:val="22"/>
          <w:szCs w:val="22"/>
        </w:rPr>
        <w:t xml:space="preserve">5.1.1. A proposta comercial deverá ser apresentada na forma e requisitos indicados nos subitens a seguir: </w:t>
      </w:r>
    </w:p>
    <w:p>
      <w:pPr>
        <w:rPr>
          <w:rFonts w:asciiTheme="majorHAnsi" w:hAnsiTheme="majorHAnsi" w:cs="Calibri"/>
          <w:snapToGrid w:val="0"/>
          <w:sz w:val="22"/>
          <w:szCs w:val="22"/>
        </w:rPr>
      </w:pPr>
      <w:r>
        <w:rPr>
          <w:rFonts w:asciiTheme="majorHAnsi" w:hAnsiTheme="majorHAnsi" w:cs="Calibri"/>
          <w:snapToGrid w:val="0"/>
          <w:sz w:val="22"/>
          <w:szCs w:val="22"/>
        </w:rPr>
        <w:t xml:space="preserve">a) conter, em campo próprio do sistema, o preço unitário, sendo que: </w:t>
      </w:r>
    </w:p>
    <w:p>
      <w:pPr>
        <w:rPr>
          <w:rFonts w:asciiTheme="majorHAnsi" w:hAnsiTheme="majorHAnsi" w:cs="Calibri"/>
          <w:snapToGrid w:val="0"/>
          <w:sz w:val="22"/>
          <w:szCs w:val="22"/>
        </w:rPr>
      </w:pPr>
      <w:proofErr w:type="gramStart"/>
      <w:r>
        <w:rPr>
          <w:rFonts w:asciiTheme="majorHAnsi" w:hAnsiTheme="majorHAnsi" w:cs="Calibri"/>
          <w:snapToGrid w:val="0"/>
          <w:sz w:val="22"/>
          <w:szCs w:val="22"/>
        </w:rPr>
        <w:t>a.</w:t>
      </w:r>
      <w:proofErr w:type="gramEnd"/>
      <w:r>
        <w:rPr>
          <w:rFonts w:asciiTheme="majorHAnsi" w:hAnsiTheme="majorHAnsi" w:cs="Calibri"/>
          <w:snapToGrid w:val="0"/>
          <w:sz w:val="22"/>
          <w:szCs w:val="22"/>
        </w:rPr>
        <w:t xml:space="preserve">1)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w:t>
      </w:r>
    </w:p>
    <w:p>
      <w:pPr>
        <w:rPr>
          <w:rFonts w:asciiTheme="majorHAnsi" w:hAnsiTheme="majorHAnsi" w:cs="Calibri"/>
          <w:snapToGrid w:val="0"/>
          <w:sz w:val="22"/>
          <w:szCs w:val="22"/>
        </w:rPr>
      </w:pPr>
      <w:r>
        <w:rPr>
          <w:rFonts w:asciiTheme="majorHAnsi" w:hAnsiTheme="majorHAnsi" w:cs="Calibri"/>
          <w:snapToGrid w:val="0"/>
          <w:sz w:val="22"/>
          <w:szCs w:val="22"/>
        </w:rPr>
        <w:t xml:space="preserve">b) conter, em campo próprio destinado à descrição detalhada do objeto ofertado, a especificação complementar do objeto cotado; </w:t>
      </w:r>
    </w:p>
    <w:p>
      <w:pPr>
        <w:rPr>
          <w:rFonts w:asciiTheme="majorHAnsi" w:hAnsiTheme="majorHAnsi" w:cs="Calibri"/>
          <w:snapToGrid w:val="0"/>
          <w:sz w:val="22"/>
          <w:szCs w:val="22"/>
        </w:rPr>
      </w:pPr>
      <w:r>
        <w:rPr>
          <w:rFonts w:asciiTheme="majorHAnsi" w:hAnsiTheme="majorHAnsi" w:cs="Calibri"/>
          <w:snapToGrid w:val="0"/>
          <w:sz w:val="22"/>
          <w:szCs w:val="22"/>
        </w:rPr>
        <w:t>c) conter a marca do produto/serviço cotado;</w:t>
      </w:r>
    </w:p>
    <w:p>
      <w:pPr>
        <w:rPr>
          <w:rFonts w:asciiTheme="majorHAnsi" w:hAnsiTheme="majorHAnsi" w:cs="Calibri"/>
          <w:snapToGrid w:val="0"/>
          <w:sz w:val="22"/>
          <w:szCs w:val="22"/>
        </w:rPr>
      </w:pPr>
      <w:r>
        <w:rPr>
          <w:rFonts w:asciiTheme="majorHAnsi" w:hAnsiTheme="majorHAnsi" w:cs="Calibri"/>
          <w:snapToGrid w:val="0"/>
          <w:sz w:val="22"/>
          <w:szCs w:val="22"/>
        </w:rPr>
        <w:t xml:space="preserve">5.1.2. A validade da proposta deverá ser de, no mínimo, 60 (sessenta) dias, a contar da data da sessão de abertura desta licitação. </w:t>
      </w:r>
    </w:p>
    <w:p>
      <w:pPr>
        <w:rPr>
          <w:rFonts w:asciiTheme="majorHAnsi" w:hAnsiTheme="majorHAnsi" w:cs="Calibri"/>
          <w:snapToGrid w:val="0"/>
          <w:sz w:val="22"/>
          <w:szCs w:val="22"/>
        </w:rPr>
      </w:pPr>
      <w:r>
        <w:rPr>
          <w:rFonts w:asciiTheme="majorHAnsi" w:hAnsiTheme="majorHAnsi" w:cs="Calibri"/>
          <w:snapToGrid w:val="0"/>
          <w:sz w:val="22"/>
          <w:szCs w:val="22"/>
        </w:rPr>
        <w:t xml:space="preserve">5.2. Até a abertura da sessão, as licitantes poderão retirar ou substituir a proposta anteriormente apresentada. </w:t>
      </w:r>
    </w:p>
    <w:p>
      <w:pPr>
        <w:rPr>
          <w:rFonts w:asciiTheme="majorHAnsi" w:hAnsiTheme="majorHAnsi" w:cs="Calibri"/>
          <w:snapToGrid w:val="0"/>
          <w:color w:val="FF0000"/>
          <w:sz w:val="22"/>
          <w:szCs w:val="22"/>
        </w:rPr>
      </w:pPr>
      <w:r>
        <w:rPr>
          <w:rFonts w:asciiTheme="majorHAnsi" w:hAnsiTheme="majorHAnsi" w:cs="Calibri"/>
          <w:snapToGrid w:val="0"/>
          <w:sz w:val="22"/>
          <w:szCs w:val="22"/>
        </w:rPr>
        <w:t>5.3. A licitante será responsável por todas as transações que forem efetuadas em seu nome no sistema eletrônico, assumindo como firmes e verdadeiras suas propostas, os lances inseridos durante a sessão pública, assim como as declarações de que trata o item “9.2.1.” e, "9.4.</w:t>
      </w:r>
      <w:proofErr w:type="gramStart"/>
      <w:r>
        <w:rPr>
          <w:rFonts w:asciiTheme="majorHAnsi" w:hAnsiTheme="majorHAnsi" w:cs="Calibri"/>
          <w:snapToGrid w:val="0"/>
          <w:sz w:val="22"/>
          <w:szCs w:val="22"/>
        </w:rPr>
        <w:t xml:space="preserve"> "</w:t>
      </w:r>
      <w:proofErr w:type="gramEnd"/>
      <w:r>
        <w:rPr>
          <w:rFonts w:asciiTheme="majorHAnsi" w:hAnsiTheme="majorHAnsi" w:cs="Calibri"/>
          <w:snapToGrid w:val="0"/>
          <w:sz w:val="22"/>
          <w:szCs w:val="22"/>
        </w:rPr>
        <w:t xml:space="preserve"> e seus subitens deste edital.</w:t>
      </w:r>
      <w:r>
        <w:rPr>
          <w:rFonts w:asciiTheme="majorHAnsi" w:hAnsiTheme="majorHAnsi" w:cs="Calibri"/>
          <w:snapToGrid w:val="0"/>
          <w:color w:val="FF0000"/>
          <w:sz w:val="22"/>
          <w:szCs w:val="22"/>
        </w:rPr>
        <w:t xml:space="preserve"> </w:t>
      </w:r>
    </w:p>
    <w:p>
      <w:pPr>
        <w:rPr>
          <w:rFonts w:asciiTheme="majorHAnsi" w:hAnsiTheme="majorHAnsi" w:cs="Calibri"/>
          <w:snapToGrid w:val="0"/>
          <w:sz w:val="22"/>
          <w:szCs w:val="22"/>
        </w:rPr>
      </w:pPr>
      <w:r>
        <w:rPr>
          <w:rFonts w:asciiTheme="majorHAnsi" w:hAnsiTheme="majorHAnsi" w:cs="Calibri"/>
          <w:snapToGrid w:val="0"/>
          <w:sz w:val="22"/>
          <w:szCs w:val="22"/>
        </w:rPr>
        <w:t xml:space="preserve">5.4. Incumbirá à licitante acompanhar as operações no sistema eletrônico durante o processo licitatório, responsabilizando-se pelo ônus decorrente da perda de negócios diante da inobservância de quaisquer mensagens emitidas pelo pregoeiro, pelo sistema, ou de sua desconexão. </w:t>
      </w:r>
    </w:p>
    <w:p>
      <w:pPr>
        <w:rPr>
          <w:rFonts w:asciiTheme="majorHAnsi" w:hAnsiTheme="majorHAnsi" w:cs="Calibri"/>
          <w:snapToGrid w:val="0"/>
          <w:sz w:val="22"/>
          <w:szCs w:val="22"/>
        </w:rPr>
      </w:pPr>
      <w:r>
        <w:rPr>
          <w:rFonts w:asciiTheme="majorHAnsi" w:hAnsiTheme="majorHAnsi" w:cs="Calibri"/>
          <w:snapToGrid w:val="0"/>
          <w:sz w:val="22"/>
          <w:szCs w:val="22"/>
        </w:rPr>
        <w:t xml:space="preserve">5.5. Caso haja omissão, na proposta, dos prazos de sua validade e/ou de garantia, aplicar-se-ão os prazos estipulados neste edital. </w:t>
      </w:r>
    </w:p>
    <w:p>
      <w:pPr>
        <w:rPr>
          <w:rFonts w:asciiTheme="majorHAnsi" w:hAnsiTheme="majorHAnsi" w:cs="Calibri"/>
          <w:snapToGrid w:val="0"/>
          <w:sz w:val="22"/>
          <w:szCs w:val="22"/>
        </w:rPr>
      </w:pPr>
      <w:r>
        <w:rPr>
          <w:rFonts w:asciiTheme="majorHAnsi" w:hAnsiTheme="majorHAnsi" w:cs="Calibri"/>
          <w:snapToGrid w:val="0"/>
          <w:sz w:val="22"/>
          <w:szCs w:val="22"/>
        </w:rPr>
        <w:t xml:space="preserve">5.5.1. Em caso de omissão da marca e/ou modelo do produto ofertado, o pregoeiro aceitará as propostas e colherá, após a fase de lances, via chat, da empresa melhor classificada, a(s) </w:t>
      </w:r>
      <w:proofErr w:type="gramStart"/>
      <w:r>
        <w:rPr>
          <w:rFonts w:asciiTheme="majorHAnsi" w:hAnsiTheme="majorHAnsi" w:cs="Calibri"/>
          <w:snapToGrid w:val="0"/>
          <w:sz w:val="22"/>
          <w:szCs w:val="22"/>
        </w:rPr>
        <w:t>informação(</w:t>
      </w:r>
      <w:proofErr w:type="spellStart"/>
      <w:proofErr w:type="gramEnd"/>
      <w:r>
        <w:rPr>
          <w:rFonts w:asciiTheme="majorHAnsi" w:hAnsiTheme="majorHAnsi" w:cs="Calibri"/>
          <w:snapToGrid w:val="0"/>
          <w:sz w:val="22"/>
          <w:szCs w:val="22"/>
        </w:rPr>
        <w:t>ões</w:t>
      </w:r>
      <w:proofErr w:type="spellEnd"/>
      <w:r>
        <w:rPr>
          <w:rFonts w:asciiTheme="majorHAnsi" w:hAnsiTheme="majorHAnsi" w:cs="Calibri"/>
          <w:snapToGrid w:val="0"/>
          <w:sz w:val="22"/>
          <w:szCs w:val="22"/>
        </w:rPr>
        <w:t>) referente(s) ao(s) dado(s) faltante(s).</w:t>
      </w:r>
    </w:p>
    <w:p>
      <w:pPr>
        <w:rPr>
          <w:rFonts w:asciiTheme="majorHAnsi" w:hAnsiTheme="majorHAnsi" w:cs="Calibri"/>
          <w:b/>
          <w:snapToGrid w:val="0"/>
          <w:sz w:val="22"/>
          <w:szCs w:val="22"/>
        </w:rPr>
      </w:pPr>
      <w:r>
        <w:rPr>
          <w:rFonts w:asciiTheme="majorHAnsi" w:hAnsiTheme="majorHAnsi" w:cs="Calibri"/>
          <w:snapToGrid w:val="0"/>
          <w:sz w:val="22"/>
          <w:szCs w:val="22"/>
        </w:rPr>
        <w:t>5.5.1.1. Caso a empresa melhor classificada não responda, no prazo máximo fixado, a indagação do pregoeiro via chat, a sua proposta será considerada desclassificada.</w:t>
      </w:r>
    </w:p>
    <w:p>
      <w:pPr>
        <w:rPr>
          <w:rFonts w:asciiTheme="majorHAnsi" w:hAnsiTheme="majorHAnsi" w:cs="Calibri"/>
          <w:b/>
          <w:snapToGrid w:val="0"/>
          <w:sz w:val="22"/>
          <w:szCs w:val="22"/>
        </w:rPr>
      </w:pPr>
    </w:p>
    <w:p>
      <w:pPr>
        <w:rPr>
          <w:rFonts w:asciiTheme="majorHAnsi" w:hAnsiTheme="majorHAnsi" w:cs="Calibri"/>
          <w:b/>
          <w:snapToGrid w:val="0"/>
          <w:sz w:val="22"/>
          <w:szCs w:val="22"/>
        </w:rPr>
      </w:pPr>
      <w:r>
        <w:rPr>
          <w:rFonts w:asciiTheme="majorHAnsi" w:hAnsiTheme="majorHAnsi" w:cs="Calibri"/>
          <w:b/>
          <w:snapToGrid w:val="0"/>
          <w:sz w:val="22"/>
          <w:szCs w:val="22"/>
        </w:rPr>
        <w:t>6. ABERTURA DAS PROPOSTAS/SESSÃO</w:t>
      </w:r>
    </w:p>
    <w:p>
      <w:pPr>
        <w:rPr>
          <w:rFonts w:asciiTheme="majorHAnsi" w:hAnsiTheme="majorHAnsi" w:cs="Calibri"/>
          <w:sz w:val="22"/>
          <w:szCs w:val="22"/>
        </w:rPr>
      </w:pPr>
      <w:r>
        <w:rPr>
          <w:rFonts w:asciiTheme="majorHAnsi" w:hAnsiTheme="majorHAnsi" w:cs="Calibri"/>
          <w:sz w:val="22"/>
          <w:szCs w:val="22"/>
        </w:rPr>
        <w:t xml:space="preserve">6.1. Encerrado o prazo de recebimento das propostas o pregoeiro, via sistema eletrônico, dará início à Sessão Pública, na data e horário previstos neste Edital, verificando a validade das propostas conforme exigências do edital. </w:t>
      </w:r>
    </w:p>
    <w:p>
      <w:pPr>
        <w:rPr>
          <w:rFonts w:asciiTheme="majorHAnsi" w:hAnsiTheme="majorHAnsi" w:cs="Calibri"/>
          <w:b/>
          <w:sz w:val="22"/>
          <w:szCs w:val="22"/>
        </w:rPr>
      </w:pPr>
    </w:p>
    <w:p>
      <w:pPr>
        <w:rPr>
          <w:rFonts w:asciiTheme="majorHAnsi" w:hAnsiTheme="majorHAnsi" w:cs="Calibri"/>
          <w:b/>
          <w:sz w:val="22"/>
          <w:szCs w:val="22"/>
        </w:rPr>
      </w:pPr>
    </w:p>
    <w:p>
      <w:pPr>
        <w:rPr>
          <w:rFonts w:asciiTheme="majorHAnsi" w:hAnsiTheme="majorHAnsi" w:cs="Calibri"/>
          <w:b/>
          <w:sz w:val="22"/>
          <w:szCs w:val="22"/>
        </w:rPr>
      </w:pPr>
      <w:r>
        <w:rPr>
          <w:rFonts w:asciiTheme="majorHAnsi" w:hAnsiTheme="majorHAnsi" w:cs="Calibri"/>
          <w:b/>
          <w:sz w:val="22"/>
          <w:szCs w:val="22"/>
        </w:rPr>
        <w:t>7. FORMULAÇÃO DE LANCES</w:t>
      </w:r>
    </w:p>
    <w:p>
      <w:pPr>
        <w:rPr>
          <w:rFonts w:asciiTheme="majorHAnsi" w:hAnsiTheme="majorHAnsi" w:cs="Calibri"/>
          <w:sz w:val="22"/>
          <w:szCs w:val="22"/>
        </w:rPr>
      </w:pPr>
      <w:r>
        <w:rPr>
          <w:rFonts w:asciiTheme="majorHAnsi" w:hAnsiTheme="majorHAnsi" w:cs="Calibri"/>
          <w:sz w:val="22"/>
          <w:szCs w:val="22"/>
        </w:rPr>
        <w:t xml:space="preserve">7.1. Classificadas as propostas, terá início a fase competitiva para recebimento de lances, no endereço </w:t>
      </w:r>
      <w:r>
        <w:rPr>
          <w:rFonts w:asciiTheme="majorHAnsi" w:hAnsiTheme="majorHAnsi" w:cs="Calibri"/>
          <w:sz w:val="22"/>
          <w:szCs w:val="22"/>
        </w:rPr>
        <w:lastRenderedPageBreak/>
        <w:t xml:space="preserve">eletrônico e no dia e </w:t>
      </w:r>
      <w:proofErr w:type="gramStart"/>
      <w:r>
        <w:rPr>
          <w:rFonts w:asciiTheme="majorHAnsi" w:hAnsiTheme="majorHAnsi" w:cs="Calibri"/>
          <w:sz w:val="22"/>
          <w:szCs w:val="22"/>
        </w:rPr>
        <w:t xml:space="preserve">horário informados no preâmbulo deste Edital, quando então as licitantes poderão encaminhar lances exclusivamente por meio do sistema eletrônico, de valor correspondente ao </w:t>
      </w:r>
      <w:r>
        <w:rPr>
          <w:rFonts w:asciiTheme="majorHAnsi" w:hAnsiTheme="majorHAnsi" w:cs="Calibri"/>
          <w:b/>
          <w:sz w:val="22"/>
          <w:szCs w:val="22"/>
        </w:rPr>
        <w:t>PREÇO POR ITEM</w:t>
      </w:r>
      <w:proofErr w:type="gramEnd"/>
      <w:r>
        <w:rPr>
          <w:rFonts w:asciiTheme="majorHAnsi" w:hAnsiTheme="majorHAnsi" w:cs="Calibri"/>
          <w:sz w:val="22"/>
          <w:szCs w:val="22"/>
        </w:rPr>
        <w:t>.</w:t>
      </w:r>
    </w:p>
    <w:p>
      <w:pPr>
        <w:rPr>
          <w:rFonts w:asciiTheme="majorHAnsi" w:hAnsiTheme="majorHAnsi" w:cs="Calibri"/>
          <w:sz w:val="22"/>
          <w:szCs w:val="22"/>
        </w:rPr>
      </w:pPr>
      <w:r>
        <w:rPr>
          <w:rFonts w:asciiTheme="majorHAnsi" w:hAnsiTheme="majorHAnsi" w:cs="Calibri"/>
          <w:sz w:val="22"/>
          <w:szCs w:val="22"/>
        </w:rPr>
        <w:t>7.2. Não poderá haver desistência dos lances ofertados, sujeitando-se a licitante desistente às penalidades constantes neste Edital.</w:t>
      </w:r>
    </w:p>
    <w:p>
      <w:pPr>
        <w:rPr>
          <w:rFonts w:asciiTheme="majorHAnsi" w:hAnsiTheme="majorHAnsi" w:cs="Calibri"/>
          <w:sz w:val="22"/>
          <w:szCs w:val="22"/>
        </w:rPr>
      </w:pPr>
      <w:r>
        <w:rPr>
          <w:rFonts w:asciiTheme="majorHAnsi" w:hAnsiTheme="majorHAnsi" w:cs="Calibri"/>
          <w:sz w:val="22"/>
          <w:szCs w:val="22"/>
        </w:rPr>
        <w:t>7.3. As licitantes poderão oferecer lances sucessivos, observado o horário fixado e as seguintes condições:</w:t>
      </w:r>
    </w:p>
    <w:p>
      <w:pPr>
        <w:rPr>
          <w:rFonts w:asciiTheme="majorHAnsi" w:hAnsiTheme="majorHAnsi" w:cs="Calibri"/>
          <w:sz w:val="22"/>
          <w:szCs w:val="22"/>
        </w:rPr>
      </w:pPr>
      <w:r>
        <w:rPr>
          <w:rFonts w:asciiTheme="majorHAnsi" w:hAnsiTheme="majorHAnsi" w:cs="Calibri"/>
          <w:sz w:val="22"/>
          <w:szCs w:val="22"/>
        </w:rPr>
        <w:t>7.3.1. A licitante somente poderá oferecer lance inferior ao último por ele ofertado e registrado pelo sistema;</w:t>
      </w:r>
    </w:p>
    <w:p>
      <w:pPr>
        <w:rPr>
          <w:rFonts w:asciiTheme="majorHAnsi" w:hAnsiTheme="majorHAnsi" w:cs="Calibri"/>
          <w:sz w:val="22"/>
          <w:szCs w:val="22"/>
        </w:rPr>
      </w:pPr>
      <w:r>
        <w:rPr>
          <w:rFonts w:asciiTheme="majorHAnsi" w:hAnsiTheme="majorHAnsi" w:cs="Calibri"/>
          <w:sz w:val="22"/>
          <w:szCs w:val="22"/>
        </w:rPr>
        <w:t>7.3.2. No caso de lances de mesmo preço, prevalecerá aquele que for recebido e registrado em primeiro lugar;</w:t>
      </w:r>
    </w:p>
    <w:p>
      <w:pPr>
        <w:rPr>
          <w:rFonts w:asciiTheme="majorHAnsi" w:hAnsiTheme="majorHAnsi" w:cs="Calibri"/>
          <w:sz w:val="22"/>
          <w:szCs w:val="22"/>
        </w:rPr>
      </w:pPr>
      <w:r>
        <w:rPr>
          <w:rFonts w:asciiTheme="majorHAnsi" w:hAnsiTheme="majorHAnsi" w:cs="Calibri"/>
          <w:sz w:val="22"/>
          <w:szCs w:val="22"/>
        </w:rPr>
        <w:t xml:space="preserve">7.3.3. Os lances a serem ofertados devem corresponder ao </w:t>
      </w:r>
      <w:r>
        <w:rPr>
          <w:rFonts w:asciiTheme="majorHAnsi" w:hAnsiTheme="majorHAnsi" w:cs="Calibri"/>
          <w:b/>
          <w:sz w:val="22"/>
          <w:szCs w:val="22"/>
        </w:rPr>
        <w:t>PREÇO UNITÁRIO DOS ITENS</w:t>
      </w:r>
      <w:r>
        <w:rPr>
          <w:rFonts w:asciiTheme="majorHAnsi" w:hAnsiTheme="majorHAnsi" w:cs="Calibri"/>
          <w:sz w:val="22"/>
          <w:szCs w:val="22"/>
        </w:rPr>
        <w:t xml:space="preserve">. </w:t>
      </w:r>
    </w:p>
    <w:p>
      <w:pPr>
        <w:rPr>
          <w:rFonts w:asciiTheme="majorHAnsi" w:hAnsiTheme="majorHAnsi" w:cs="Calibri"/>
          <w:sz w:val="22"/>
          <w:szCs w:val="22"/>
        </w:rPr>
      </w:pPr>
      <w:r>
        <w:rPr>
          <w:rFonts w:asciiTheme="majorHAnsi" w:hAnsiTheme="majorHAnsi" w:cs="Calibri"/>
          <w:sz w:val="22"/>
          <w:szCs w:val="22"/>
        </w:rPr>
        <w:t>7.4. Durante o transcurso da sessão pública, as licitantes serão informadas, em tempo real, do valor do menor lance registrado, vedada a identificação da detentora do lance.</w:t>
      </w:r>
    </w:p>
    <w:p>
      <w:pPr>
        <w:rPr>
          <w:rFonts w:asciiTheme="majorHAnsi" w:hAnsiTheme="majorHAnsi" w:cs="Calibri"/>
          <w:sz w:val="22"/>
          <w:szCs w:val="22"/>
        </w:rPr>
      </w:pPr>
      <w:r>
        <w:rPr>
          <w:rFonts w:asciiTheme="majorHAnsi" w:hAnsiTheme="majorHAnsi" w:cs="Calibri"/>
          <w:sz w:val="22"/>
          <w:szCs w:val="22"/>
        </w:rPr>
        <w:t>7.5. Na fase de lances, no caso de evidente equívoco de digitação pelo licitante, em que este equívoco der causa a preço incompatível ou lance manifestamente inexeqüível, o preço incompatível ou lance manifestamente inexeqüível poderá, motivadamente, ser excluído do sistema.</w:t>
      </w:r>
    </w:p>
    <w:p>
      <w:pPr>
        <w:rPr>
          <w:rFonts w:asciiTheme="majorHAnsi" w:hAnsiTheme="majorHAnsi" w:cs="Calibri"/>
          <w:sz w:val="22"/>
          <w:szCs w:val="22"/>
        </w:rPr>
      </w:pPr>
      <w:r>
        <w:rPr>
          <w:rFonts w:asciiTheme="majorHAnsi" w:hAnsiTheme="majorHAnsi" w:cs="Calibri"/>
          <w:sz w:val="22"/>
          <w:szCs w:val="22"/>
        </w:rPr>
        <w:t>7.6. Ao término do horário para o Recebimento dos Lances, o Sistema eletrônico emitirá aviso, informando que o certame entrou em horário randômico, com duração de até 30 (trinta) minutos, aleatoriamente determinado pelo sistema, findo o qual será encerrada a recepção de lances.</w:t>
      </w:r>
    </w:p>
    <w:p>
      <w:pPr>
        <w:rPr>
          <w:rFonts w:asciiTheme="majorHAnsi" w:hAnsiTheme="majorHAnsi" w:cs="Calibri"/>
          <w:sz w:val="22"/>
          <w:szCs w:val="22"/>
        </w:rPr>
      </w:pPr>
      <w:r>
        <w:rPr>
          <w:rFonts w:asciiTheme="majorHAnsi" w:hAnsiTheme="majorHAnsi" w:cs="Calibri"/>
          <w:sz w:val="22"/>
          <w:szCs w:val="22"/>
        </w:rPr>
        <w:t xml:space="preserve">7.6.1. O horário randômico tem por objetivo disponibilizar tempo extraordinário aos interessados para que </w:t>
      </w:r>
      <w:proofErr w:type="gramStart"/>
      <w:r>
        <w:rPr>
          <w:rFonts w:asciiTheme="majorHAnsi" w:hAnsiTheme="majorHAnsi" w:cs="Calibri"/>
          <w:sz w:val="22"/>
          <w:szCs w:val="22"/>
        </w:rPr>
        <w:t>possam registrar</w:t>
      </w:r>
      <w:proofErr w:type="gramEnd"/>
      <w:r>
        <w:rPr>
          <w:rFonts w:asciiTheme="majorHAnsi" w:hAnsiTheme="majorHAnsi" w:cs="Calibri"/>
          <w:sz w:val="22"/>
          <w:szCs w:val="22"/>
        </w:rPr>
        <w:t xml:space="preserve"> seu(s) último(s) lance(s).</w:t>
      </w:r>
    </w:p>
    <w:p>
      <w:pPr>
        <w:rPr>
          <w:rFonts w:asciiTheme="majorHAnsi" w:hAnsiTheme="majorHAnsi" w:cs="Calibri"/>
          <w:sz w:val="22"/>
          <w:szCs w:val="22"/>
        </w:rPr>
      </w:pPr>
      <w:r>
        <w:rPr>
          <w:rFonts w:asciiTheme="majorHAnsi" w:hAnsiTheme="majorHAnsi" w:cs="Calibri"/>
          <w:sz w:val="22"/>
          <w:szCs w:val="22"/>
        </w:rPr>
        <w:t>7.6.2. Por isso, o intervalo do horário randômico poderá ser suficiente ou não para o registro de um ou mais lances, uma vez que o seu encerramento será efetuado de forma automática pelo sistema.</w:t>
      </w:r>
    </w:p>
    <w:p>
      <w:pPr>
        <w:rPr>
          <w:rFonts w:asciiTheme="majorHAnsi" w:hAnsiTheme="majorHAnsi" w:cs="Calibri"/>
          <w:sz w:val="22"/>
          <w:szCs w:val="22"/>
        </w:rPr>
      </w:pPr>
      <w:r>
        <w:rPr>
          <w:rFonts w:asciiTheme="majorHAnsi" w:hAnsiTheme="majorHAnsi" w:cs="Calibri"/>
          <w:sz w:val="22"/>
          <w:szCs w:val="22"/>
        </w:rPr>
        <w:t>7.7. Após a apresentação da proposta e dos lances não caberá desistência, salvo se por motivo justo, decorrente de fato superveniente e aceito pelo Pregoeiro.</w:t>
      </w:r>
    </w:p>
    <w:p>
      <w:pPr>
        <w:rPr>
          <w:rFonts w:asciiTheme="majorHAnsi" w:hAnsiTheme="majorHAnsi" w:cs="Calibri"/>
          <w:sz w:val="22"/>
          <w:szCs w:val="22"/>
        </w:rPr>
      </w:pPr>
      <w:r>
        <w:rPr>
          <w:rFonts w:asciiTheme="majorHAnsi" w:hAnsiTheme="majorHAnsi" w:cs="Calibri"/>
          <w:sz w:val="22"/>
          <w:szCs w:val="22"/>
        </w:rPr>
        <w:t xml:space="preserve">7.8. Encerrada a etapa de lances, o sistema divulgará o nome da licitante cujo preço foi o menor. </w:t>
      </w:r>
    </w:p>
    <w:p>
      <w:pPr>
        <w:rPr>
          <w:rFonts w:asciiTheme="majorHAnsi" w:hAnsiTheme="majorHAnsi" w:cs="Calibri"/>
          <w:sz w:val="22"/>
          <w:szCs w:val="22"/>
        </w:rPr>
      </w:pPr>
      <w:r>
        <w:rPr>
          <w:rFonts w:asciiTheme="majorHAnsi" w:hAnsiTheme="majorHAnsi" w:cs="Calibri"/>
          <w:sz w:val="22"/>
          <w:szCs w:val="22"/>
        </w:rPr>
        <w:t>7.9. Caso o menor preço não seja apresentado por uma ME/EPP, observar-se-á o seguinte:</w:t>
      </w:r>
    </w:p>
    <w:p>
      <w:pPr>
        <w:rPr>
          <w:rFonts w:asciiTheme="majorHAnsi" w:hAnsiTheme="majorHAnsi" w:cs="Calibri"/>
          <w:sz w:val="22"/>
          <w:szCs w:val="22"/>
        </w:rPr>
      </w:pPr>
      <w:r>
        <w:rPr>
          <w:rFonts w:asciiTheme="majorHAnsi" w:hAnsiTheme="majorHAnsi" w:cs="Calibri"/>
          <w:sz w:val="22"/>
          <w:szCs w:val="22"/>
        </w:rPr>
        <w:t xml:space="preserve">7.9.1. Se houver proposta apresentada por ME/EPP de valor igual ou até 5% superior à melhor proposta, será oportunizado o exercício do direito de preferência </w:t>
      </w:r>
      <w:proofErr w:type="gramStart"/>
      <w:r>
        <w:rPr>
          <w:rFonts w:asciiTheme="majorHAnsi" w:hAnsiTheme="majorHAnsi" w:cs="Calibri"/>
          <w:sz w:val="22"/>
          <w:szCs w:val="22"/>
        </w:rPr>
        <w:t>à</w:t>
      </w:r>
      <w:proofErr w:type="gramEnd"/>
      <w:r>
        <w:rPr>
          <w:rFonts w:asciiTheme="majorHAnsi" w:hAnsiTheme="majorHAnsi" w:cs="Calibri"/>
          <w:sz w:val="22"/>
          <w:szCs w:val="22"/>
        </w:rPr>
        <w:t xml:space="preserve"> ME/EPP.</w:t>
      </w:r>
    </w:p>
    <w:p>
      <w:pPr>
        <w:rPr>
          <w:rFonts w:asciiTheme="majorHAnsi" w:hAnsiTheme="majorHAnsi" w:cs="Calibri"/>
          <w:sz w:val="22"/>
          <w:szCs w:val="22"/>
        </w:rPr>
      </w:pPr>
      <w:r>
        <w:rPr>
          <w:rFonts w:asciiTheme="majorHAnsi" w:hAnsiTheme="majorHAnsi" w:cs="Calibri"/>
          <w:sz w:val="22"/>
          <w:szCs w:val="22"/>
        </w:rPr>
        <w:t>7.9.1.1. O direito de preferência consiste na possibilidade de a licitante apresentar proposta de preço inferior à da empresa melhor classificada que não se enquadra como ME/EPP.</w:t>
      </w:r>
    </w:p>
    <w:p>
      <w:pPr>
        <w:rPr>
          <w:rFonts w:asciiTheme="majorHAnsi" w:hAnsiTheme="majorHAnsi" w:cs="Calibri"/>
          <w:sz w:val="22"/>
          <w:szCs w:val="22"/>
        </w:rPr>
      </w:pPr>
      <w:r>
        <w:rPr>
          <w:rFonts w:asciiTheme="majorHAnsi" w:hAnsiTheme="majorHAnsi" w:cs="Calibri"/>
          <w:sz w:val="22"/>
          <w:szCs w:val="22"/>
        </w:rPr>
        <w:t xml:space="preserve">7.9.2. O novo valor proposto pela ME/EPP deve ser apresentado no prazo máximo de </w:t>
      </w:r>
      <w:proofErr w:type="gramStart"/>
      <w:r>
        <w:rPr>
          <w:rFonts w:asciiTheme="majorHAnsi" w:hAnsiTheme="majorHAnsi" w:cs="Calibri"/>
          <w:sz w:val="22"/>
          <w:szCs w:val="22"/>
        </w:rPr>
        <w:t>5</w:t>
      </w:r>
      <w:proofErr w:type="gramEnd"/>
      <w:r>
        <w:rPr>
          <w:rFonts w:asciiTheme="majorHAnsi" w:hAnsiTheme="majorHAnsi" w:cs="Calibri"/>
          <w:sz w:val="22"/>
          <w:szCs w:val="22"/>
        </w:rPr>
        <w:t xml:space="preserve"> (cinco) minutos a contar da convocação emitida via sistema, sob pena de perda do direito de preferência.</w:t>
      </w:r>
    </w:p>
    <w:p>
      <w:pPr>
        <w:rPr>
          <w:rFonts w:asciiTheme="majorHAnsi" w:hAnsiTheme="majorHAnsi" w:cs="Calibri"/>
          <w:sz w:val="22"/>
          <w:szCs w:val="22"/>
        </w:rPr>
      </w:pPr>
      <w:r>
        <w:rPr>
          <w:rFonts w:asciiTheme="majorHAnsi" w:hAnsiTheme="majorHAnsi" w:cs="Calibri"/>
          <w:sz w:val="22"/>
          <w:szCs w:val="22"/>
        </w:rPr>
        <w:t>7.9.3. Caso a ME/EPP não exerça o direito de preferência ou não atenda às exigências do edital serão convocadas as ME/EPP remanescentes, cujas propostas se enquadrem no limite de 5% (cinco por cento), obedecida a ordem de classificação, para o exercício do mesmo direito, e assim sucessivamente.</w:t>
      </w:r>
    </w:p>
    <w:p>
      <w:pPr>
        <w:rPr>
          <w:rFonts w:asciiTheme="majorHAnsi" w:hAnsiTheme="majorHAnsi" w:cs="Calibri"/>
          <w:sz w:val="22"/>
          <w:szCs w:val="22"/>
        </w:rPr>
      </w:pPr>
      <w:r>
        <w:rPr>
          <w:rFonts w:asciiTheme="majorHAnsi" w:hAnsiTheme="majorHAnsi" w:cs="Calibri"/>
          <w:sz w:val="22"/>
          <w:szCs w:val="22"/>
        </w:rPr>
        <w:t>7.4. Na hipótese de nenhuma ME/EPP exercer o direito de preferência ou não atender às exigências do edital, a empresa não enquadrada como ME/EPP que apresentou o menor preço permanece na posição de melhor classificada, iniciando-se com ela a fase de negociação.</w:t>
      </w:r>
      <w:r>
        <w:rPr>
          <w:rFonts w:asciiTheme="majorHAnsi" w:hAnsiTheme="majorHAnsi" w:cs="Calibri"/>
          <w:sz w:val="22"/>
          <w:szCs w:val="22"/>
        </w:rPr>
        <w:cr/>
        <w:t>7.5. O percentual de redução do preço proposto, decorrente dos lances, bem como do preço proposto pela ME/EPP quando do exercício do direito de preferência, deve incidir de forma linear sobre os preços unitários propostos na forma deste Edital.</w:t>
      </w:r>
    </w:p>
    <w:p>
      <w:pPr>
        <w:rPr>
          <w:rFonts w:asciiTheme="majorHAnsi" w:hAnsiTheme="majorHAnsi" w:cs="Calibri"/>
          <w:b/>
          <w:sz w:val="22"/>
          <w:szCs w:val="22"/>
        </w:rPr>
      </w:pPr>
    </w:p>
    <w:p>
      <w:pPr>
        <w:rPr>
          <w:rFonts w:asciiTheme="majorHAnsi" w:hAnsiTheme="majorHAnsi" w:cs="Calibri"/>
          <w:b/>
          <w:sz w:val="22"/>
          <w:szCs w:val="22"/>
        </w:rPr>
      </w:pPr>
      <w:r>
        <w:rPr>
          <w:rFonts w:asciiTheme="majorHAnsi" w:hAnsiTheme="majorHAnsi" w:cs="Calibri"/>
          <w:b/>
          <w:sz w:val="22"/>
          <w:szCs w:val="22"/>
        </w:rPr>
        <w:t>8. JULGAMENTO DAS PROPOSTAS</w:t>
      </w:r>
    </w:p>
    <w:p>
      <w:pPr>
        <w:rPr>
          <w:rFonts w:asciiTheme="majorHAnsi" w:hAnsiTheme="majorHAnsi" w:cs="Calibri"/>
          <w:sz w:val="22"/>
          <w:szCs w:val="22"/>
        </w:rPr>
      </w:pPr>
      <w:r>
        <w:rPr>
          <w:rFonts w:asciiTheme="majorHAnsi" w:hAnsiTheme="majorHAnsi" w:cs="Calibri"/>
          <w:sz w:val="22"/>
          <w:szCs w:val="22"/>
        </w:rPr>
        <w:t>8.1. Após análise da proposta, o Pregoeiro divulgará a melhor proposta classificada a participar da etapa de lances para cada item, e as propostas desclassificadas se houverem.</w:t>
      </w:r>
    </w:p>
    <w:p>
      <w:pPr>
        <w:rPr>
          <w:rFonts w:asciiTheme="majorHAnsi" w:hAnsiTheme="majorHAnsi" w:cs="Calibri"/>
          <w:sz w:val="22"/>
          <w:szCs w:val="22"/>
        </w:rPr>
      </w:pPr>
    </w:p>
    <w:p>
      <w:pPr>
        <w:rPr>
          <w:rFonts w:asciiTheme="majorHAnsi" w:hAnsiTheme="majorHAnsi" w:cs="Calibri"/>
          <w:sz w:val="22"/>
          <w:szCs w:val="22"/>
        </w:rPr>
      </w:pPr>
      <w:r>
        <w:rPr>
          <w:rFonts w:asciiTheme="majorHAnsi" w:hAnsiTheme="majorHAnsi" w:cs="Calibri"/>
          <w:sz w:val="22"/>
          <w:szCs w:val="22"/>
        </w:rPr>
        <w:t xml:space="preserve">8.2. Na hipótese da proposta de menor valor desatender às exigências </w:t>
      </w:r>
      <w:proofErr w:type="spellStart"/>
      <w:r>
        <w:rPr>
          <w:rFonts w:asciiTheme="majorHAnsi" w:hAnsiTheme="majorHAnsi" w:cs="Calibri"/>
          <w:sz w:val="22"/>
          <w:szCs w:val="22"/>
        </w:rPr>
        <w:t>habilitatórias</w:t>
      </w:r>
      <w:proofErr w:type="spellEnd"/>
      <w:r>
        <w:rPr>
          <w:rFonts w:asciiTheme="majorHAnsi" w:hAnsiTheme="majorHAnsi" w:cs="Calibri"/>
          <w:sz w:val="22"/>
          <w:szCs w:val="22"/>
        </w:rPr>
        <w:t xml:space="preserve"> o Pregoeiro examinará a proposta subseqüente, verificando a sua aceitabilidade e procedendo na ordem de </w:t>
      </w:r>
      <w:r>
        <w:rPr>
          <w:rFonts w:asciiTheme="majorHAnsi" w:hAnsiTheme="majorHAnsi" w:cs="Calibri"/>
          <w:sz w:val="22"/>
          <w:szCs w:val="22"/>
        </w:rPr>
        <w:lastRenderedPageBreak/>
        <w:t>classificação, segundo o critério do menor preço e assim sucessivamente até a apuração de uma proposta que atenda ao edital.</w:t>
      </w:r>
    </w:p>
    <w:p>
      <w:pPr>
        <w:rPr>
          <w:rFonts w:asciiTheme="majorHAnsi" w:hAnsiTheme="majorHAnsi" w:cs="Calibri"/>
          <w:sz w:val="22"/>
          <w:szCs w:val="22"/>
        </w:rPr>
      </w:pPr>
      <w:r>
        <w:rPr>
          <w:rFonts w:asciiTheme="majorHAnsi" w:hAnsiTheme="majorHAnsi" w:cs="Calibri"/>
          <w:sz w:val="22"/>
          <w:szCs w:val="22"/>
        </w:rPr>
        <w:t>8.3. Será desclassificada a proposta que:</w:t>
      </w:r>
    </w:p>
    <w:p>
      <w:pPr>
        <w:rPr>
          <w:rFonts w:asciiTheme="majorHAnsi" w:hAnsiTheme="majorHAnsi" w:cs="Calibri"/>
          <w:sz w:val="22"/>
          <w:szCs w:val="22"/>
        </w:rPr>
      </w:pPr>
      <w:r>
        <w:rPr>
          <w:rFonts w:asciiTheme="majorHAnsi" w:hAnsiTheme="majorHAnsi" w:cs="Calibri"/>
          <w:sz w:val="22"/>
          <w:szCs w:val="22"/>
        </w:rPr>
        <w:t>8.3.1. Não atenda as especificações, os prazos e as condições definidos neste Edital;</w:t>
      </w:r>
    </w:p>
    <w:p>
      <w:pPr>
        <w:rPr>
          <w:rFonts w:asciiTheme="majorHAnsi" w:hAnsiTheme="majorHAnsi" w:cs="Calibri"/>
          <w:sz w:val="22"/>
          <w:szCs w:val="22"/>
        </w:rPr>
      </w:pPr>
      <w:r>
        <w:rPr>
          <w:rFonts w:asciiTheme="majorHAnsi" w:hAnsiTheme="majorHAnsi" w:cs="Calibri"/>
          <w:sz w:val="22"/>
          <w:szCs w:val="22"/>
        </w:rPr>
        <w:t xml:space="preserve">8.3.2. Apresente preço ou vantagem </w:t>
      </w:r>
      <w:proofErr w:type="gramStart"/>
      <w:r>
        <w:rPr>
          <w:rFonts w:asciiTheme="majorHAnsi" w:hAnsiTheme="majorHAnsi" w:cs="Calibri"/>
          <w:sz w:val="22"/>
          <w:szCs w:val="22"/>
        </w:rPr>
        <w:t>baseados em outras propostas</w:t>
      </w:r>
      <w:proofErr w:type="gramEnd"/>
      <w:r>
        <w:rPr>
          <w:rFonts w:asciiTheme="majorHAnsi" w:hAnsiTheme="majorHAnsi" w:cs="Calibri"/>
          <w:sz w:val="22"/>
          <w:szCs w:val="22"/>
        </w:rPr>
        <w:t>;</w:t>
      </w:r>
    </w:p>
    <w:p>
      <w:pPr>
        <w:rPr>
          <w:rFonts w:asciiTheme="majorHAnsi" w:hAnsiTheme="majorHAnsi" w:cs="Calibri"/>
          <w:sz w:val="22"/>
          <w:szCs w:val="22"/>
        </w:rPr>
      </w:pPr>
      <w:r>
        <w:rPr>
          <w:rFonts w:asciiTheme="majorHAnsi" w:hAnsiTheme="majorHAnsi" w:cs="Calibri"/>
          <w:sz w:val="22"/>
          <w:szCs w:val="22"/>
        </w:rPr>
        <w:t>8.3.3. Apresente preço excessivo ou manifestamente inexeqüível;</w:t>
      </w:r>
    </w:p>
    <w:p>
      <w:pPr>
        <w:rPr>
          <w:rFonts w:asciiTheme="majorHAnsi" w:hAnsiTheme="majorHAnsi" w:cs="Calibri"/>
          <w:sz w:val="22"/>
          <w:szCs w:val="22"/>
        </w:rPr>
      </w:pPr>
      <w:r>
        <w:rPr>
          <w:rFonts w:asciiTheme="majorHAnsi" w:hAnsiTheme="majorHAnsi" w:cs="Calibri"/>
          <w:sz w:val="22"/>
          <w:szCs w:val="22"/>
        </w:rPr>
        <w:t>8.3.4. Transcorrida a etapa de lances, será considerado excessivo o preço do último lance, ou do valor negociado com o pregoeiro, ou da proposta comercial da licitante no caso de não haver lances, que for composto por preço unitário superior ao máximo unitário admitido pela licitada, conforme a estimativa de preços constante do Anexo I – Termo de Referência.</w:t>
      </w:r>
    </w:p>
    <w:p>
      <w:pPr>
        <w:rPr>
          <w:rFonts w:asciiTheme="majorHAnsi" w:hAnsiTheme="majorHAnsi" w:cs="Calibri"/>
          <w:sz w:val="22"/>
          <w:szCs w:val="22"/>
        </w:rPr>
      </w:pPr>
      <w:r>
        <w:rPr>
          <w:rFonts w:asciiTheme="majorHAnsi" w:hAnsiTheme="majorHAnsi" w:cs="Calibri"/>
          <w:sz w:val="22"/>
          <w:szCs w:val="22"/>
        </w:rPr>
        <w:t>8.3.5. Não será aceita pelo pregoeiro proposta de preço que contemple preço unitário excessivo aos preços unitários máximos estabelecidos pela administração.</w:t>
      </w:r>
    </w:p>
    <w:p>
      <w:pPr>
        <w:rPr>
          <w:rFonts w:asciiTheme="majorHAnsi" w:hAnsiTheme="majorHAnsi" w:cs="Calibri"/>
          <w:sz w:val="22"/>
          <w:szCs w:val="22"/>
        </w:rPr>
      </w:pPr>
    </w:p>
    <w:p>
      <w:pPr>
        <w:rPr>
          <w:rFonts w:asciiTheme="majorHAnsi" w:hAnsiTheme="majorHAnsi" w:cs="Calibri"/>
          <w:b/>
          <w:sz w:val="22"/>
          <w:szCs w:val="22"/>
        </w:rPr>
      </w:pPr>
      <w:r>
        <w:rPr>
          <w:rFonts w:asciiTheme="majorHAnsi" w:hAnsiTheme="majorHAnsi" w:cs="Calibri"/>
          <w:b/>
          <w:sz w:val="22"/>
          <w:szCs w:val="22"/>
        </w:rPr>
        <w:t>9 - HABILITAÇÃO</w:t>
      </w:r>
    </w:p>
    <w:p>
      <w:pPr>
        <w:rPr>
          <w:rFonts w:asciiTheme="majorHAnsi" w:hAnsiTheme="majorHAnsi" w:cs="Calibri"/>
          <w:sz w:val="22"/>
          <w:szCs w:val="22"/>
        </w:rPr>
      </w:pPr>
      <w:r>
        <w:rPr>
          <w:rFonts w:asciiTheme="majorHAnsi" w:hAnsiTheme="majorHAnsi" w:cs="Calibri"/>
          <w:sz w:val="22"/>
          <w:szCs w:val="22"/>
        </w:rPr>
        <w:t>9.1. Para fins de habilitação ao certame, as licitantes terão de satisfazer os requisitos relativos a:</w:t>
      </w:r>
    </w:p>
    <w:p>
      <w:pPr>
        <w:ind w:left="567"/>
        <w:rPr>
          <w:rFonts w:asciiTheme="majorHAnsi" w:hAnsiTheme="majorHAnsi" w:cs="Calibri"/>
          <w:sz w:val="22"/>
          <w:szCs w:val="22"/>
        </w:rPr>
      </w:pPr>
      <w:r>
        <w:rPr>
          <w:rFonts w:asciiTheme="majorHAnsi" w:hAnsiTheme="majorHAnsi" w:cs="Calibri"/>
          <w:sz w:val="22"/>
          <w:szCs w:val="22"/>
        </w:rPr>
        <w:t>- habilitação jurídica;</w:t>
      </w:r>
    </w:p>
    <w:p>
      <w:pPr>
        <w:ind w:left="567"/>
        <w:rPr>
          <w:rFonts w:asciiTheme="majorHAnsi" w:hAnsiTheme="majorHAnsi" w:cs="Calibri"/>
          <w:sz w:val="22"/>
          <w:szCs w:val="22"/>
        </w:rPr>
      </w:pPr>
      <w:r>
        <w:rPr>
          <w:rFonts w:asciiTheme="majorHAnsi" w:hAnsiTheme="majorHAnsi" w:cs="Calibri"/>
          <w:sz w:val="22"/>
          <w:szCs w:val="22"/>
        </w:rPr>
        <w:t>- qualificação técnica;</w:t>
      </w:r>
    </w:p>
    <w:p>
      <w:pPr>
        <w:ind w:left="567"/>
        <w:rPr>
          <w:rFonts w:asciiTheme="majorHAnsi" w:hAnsiTheme="majorHAnsi" w:cs="Calibri"/>
          <w:sz w:val="22"/>
          <w:szCs w:val="22"/>
        </w:rPr>
      </w:pPr>
      <w:r>
        <w:rPr>
          <w:rFonts w:asciiTheme="majorHAnsi" w:hAnsiTheme="majorHAnsi" w:cs="Calibri"/>
          <w:sz w:val="22"/>
          <w:szCs w:val="22"/>
        </w:rPr>
        <w:t>- qualificação econômico-financeira;</w:t>
      </w:r>
    </w:p>
    <w:p>
      <w:pPr>
        <w:ind w:left="567"/>
        <w:rPr>
          <w:rFonts w:asciiTheme="majorHAnsi" w:hAnsiTheme="majorHAnsi" w:cs="Calibri"/>
          <w:sz w:val="22"/>
          <w:szCs w:val="22"/>
        </w:rPr>
      </w:pPr>
      <w:r>
        <w:rPr>
          <w:rFonts w:asciiTheme="majorHAnsi" w:hAnsiTheme="majorHAnsi" w:cs="Calibri"/>
          <w:sz w:val="22"/>
          <w:szCs w:val="22"/>
        </w:rPr>
        <w:t>- regularidade fiscal e trabalhista;</w:t>
      </w:r>
    </w:p>
    <w:p>
      <w:pPr>
        <w:ind w:left="567"/>
        <w:rPr>
          <w:rFonts w:asciiTheme="majorHAnsi" w:hAnsiTheme="majorHAnsi" w:cs="Calibri"/>
          <w:sz w:val="22"/>
          <w:szCs w:val="22"/>
        </w:rPr>
      </w:pPr>
      <w:r>
        <w:rPr>
          <w:rFonts w:asciiTheme="majorHAnsi" w:hAnsiTheme="majorHAnsi" w:cs="Calibri"/>
          <w:sz w:val="22"/>
          <w:szCs w:val="22"/>
        </w:rPr>
        <w:t>- cumprimento do disposto no inciso XXXIII do art. 7º da Constituição Federal;</w:t>
      </w:r>
    </w:p>
    <w:p>
      <w:pPr>
        <w:rPr>
          <w:rFonts w:asciiTheme="majorHAnsi" w:hAnsiTheme="majorHAnsi" w:cs="Calibri"/>
          <w:sz w:val="22"/>
          <w:szCs w:val="22"/>
        </w:rPr>
      </w:pPr>
      <w:r>
        <w:rPr>
          <w:rFonts w:asciiTheme="majorHAnsi" w:hAnsiTheme="majorHAnsi" w:cs="Calibri"/>
          <w:sz w:val="22"/>
          <w:szCs w:val="22"/>
        </w:rPr>
        <w:t xml:space="preserve">9.1.1. O Credenciamento da empresa no </w:t>
      </w:r>
      <w:r>
        <w:rPr>
          <w:rFonts w:asciiTheme="majorHAnsi" w:hAnsiTheme="majorHAnsi" w:cs="Calibri"/>
          <w:b/>
          <w:sz w:val="22"/>
          <w:szCs w:val="22"/>
        </w:rPr>
        <w:t>Cadastro de Fornecedores do Município de Paulo Lopes</w:t>
      </w:r>
      <w:proofErr w:type="gramStart"/>
      <w:r>
        <w:rPr>
          <w:rFonts w:asciiTheme="majorHAnsi" w:hAnsiTheme="majorHAnsi" w:cs="Calibri"/>
          <w:b/>
          <w:sz w:val="22"/>
          <w:szCs w:val="22"/>
        </w:rPr>
        <w:t>,</w:t>
      </w:r>
      <w:r>
        <w:rPr>
          <w:rFonts w:asciiTheme="majorHAnsi" w:hAnsiTheme="majorHAnsi" w:cs="Calibri"/>
          <w:sz w:val="22"/>
          <w:szCs w:val="22"/>
        </w:rPr>
        <w:t xml:space="preserve"> é</w:t>
      </w:r>
      <w:proofErr w:type="gramEnd"/>
      <w:r>
        <w:rPr>
          <w:rFonts w:asciiTheme="majorHAnsi" w:hAnsiTheme="majorHAnsi" w:cs="Calibri"/>
          <w:sz w:val="22"/>
          <w:szCs w:val="22"/>
        </w:rPr>
        <w:t xml:space="preserve"> válido para a comprovação dos requisitos da Habilitação Jurídica, Regularidade Fiscal e Trabalhista e Qualificação Econômico-financeira.</w:t>
      </w:r>
    </w:p>
    <w:p>
      <w:pPr>
        <w:rPr>
          <w:rFonts w:asciiTheme="majorHAnsi" w:hAnsiTheme="majorHAnsi" w:cs="Calibri"/>
          <w:sz w:val="22"/>
          <w:szCs w:val="22"/>
        </w:rPr>
      </w:pPr>
      <w:r>
        <w:rPr>
          <w:rFonts w:asciiTheme="majorHAnsi" w:hAnsiTheme="majorHAnsi" w:cs="Calibri"/>
          <w:sz w:val="22"/>
          <w:szCs w:val="22"/>
        </w:rPr>
        <w:t xml:space="preserve">9.1.2. Havendo algum documento vencido no </w:t>
      </w:r>
      <w:r>
        <w:rPr>
          <w:rFonts w:asciiTheme="majorHAnsi" w:hAnsiTheme="majorHAnsi" w:cs="Calibri"/>
          <w:b/>
          <w:sz w:val="22"/>
          <w:szCs w:val="22"/>
        </w:rPr>
        <w:t>CRC</w:t>
      </w:r>
      <w:r>
        <w:rPr>
          <w:rFonts w:asciiTheme="majorHAnsi" w:hAnsiTheme="majorHAnsi" w:cs="Calibri"/>
          <w:sz w:val="22"/>
          <w:szCs w:val="22"/>
        </w:rPr>
        <w:t>, este deverá ser apresentado pelo interessado na forma do item 9.7.</w:t>
      </w:r>
    </w:p>
    <w:p>
      <w:pPr>
        <w:rPr>
          <w:rFonts w:asciiTheme="majorHAnsi" w:hAnsiTheme="majorHAnsi" w:cs="Calibri"/>
          <w:sz w:val="22"/>
          <w:szCs w:val="22"/>
          <w:lang w:val="pt-PT"/>
        </w:rPr>
      </w:pPr>
      <w:r>
        <w:rPr>
          <w:rFonts w:asciiTheme="majorHAnsi" w:hAnsiTheme="majorHAnsi" w:cs="Calibri"/>
          <w:sz w:val="22"/>
          <w:szCs w:val="22"/>
          <w:lang w:val="pt-PT"/>
        </w:rPr>
        <w:t>9.1.3. Para fins de habilitação, a verificação pelo município de Paulo Lopes nos sítios oficiais de órgãos e entidades emissores de certidões constitui meio legal de prova.</w:t>
      </w:r>
    </w:p>
    <w:p>
      <w:pPr>
        <w:rPr>
          <w:rFonts w:asciiTheme="majorHAnsi" w:hAnsiTheme="majorHAnsi" w:cs="Calibri"/>
          <w:color w:val="FF0000"/>
          <w:sz w:val="22"/>
          <w:szCs w:val="22"/>
          <w:lang w:val="pt-PT"/>
        </w:rPr>
      </w:pPr>
      <w:r>
        <w:rPr>
          <w:rFonts w:asciiTheme="majorHAnsi" w:hAnsiTheme="majorHAnsi" w:cs="Calibri"/>
          <w:sz w:val="22"/>
          <w:szCs w:val="22"/>
          <w:lang w:val="pt-PT"/>
        </w:rPr>
        <w:t>9.1.4. As licitantes que se enquadram como ME/EPP, nos termos da LC 123/2006, deverão comprovar essa condição mediante apresentação de certidão expedida pela Junta Comercial de seu domicílio, conforme art. 8º da IN 103 do Departamento Nacional de Registro do Comércio, de 30/04/2007, certidão essa que deverá ser encaminhada ao Pregoeiro juntamente com os demais documentos, na forma do subitem 9.7.</w:t>
      </w:r>
    </w:p>
    <w:p>
      <w:pPr>
        <w:rPr>
          <w:rFonts w:asciiTheme="majorHAnsi" w:hAnsiTheme="majorHAnsi" w:cs="Calibri"/>
          <w:sz w:val="22"/>
          <w:szCs w:val="22"/>
          <w:shd w:val="clear" w:color="FFFFFF" w:fill="FFFFFF"/>
        </w:rPr>
      </w:pPr>
      <w:r>
        <w:rPr>
          <w:rFonts w:asciiTheme="majorHAnsi" w:hAnsiTheme="majorHAnsi" w:cs="Calibri"/>
          <w:sz w:val="22"/>
          <w:szCs w:val="22"/>
          <w:shd w:val="clear" w:color="FFFFFF" w:fill="FFFFFF"/>
        </w:rPr>
        <w:t>9.1.5. Para todos os efeitos legais, caso esteja enquadrada nas definições de ME/EPP, nos termos do art. 3º da LC 123/2006, e desde que não esteja inserida nas hipóteses do § 4º do mesmo artigo, a licitante deve selecionar a opção “SIM” na tela de cadastramento da proposta no sistema eletrônico, para usufruir dos benefícios previstos na referida LC 123/2006.</w:t>
      </w:r>
    </w:p>
    <w:p>
      <w:pPr>
        <w:rPr>
          <w:rFonts w:asciiTheme="majorHAnsi" w:hAnsiTheme="majorHAnsi" w:cs="Calibri"/>
          <w:sz w:val="22"/>
          <w:szCs w:val="22"/>
          <w:shd w:val="clear" w:color="FFFFFF" w:fill="FFFFFF"/>
        </w:rPr>
      </w:pPr>
      <w:r>
        <w:rPr>
          <w:rFonts w:asciiTheme="majorHAnsi" w:hAnsiTheme="majorHAnsi" w:cs="Calibri"/>
          <w:sz w:val="22"/>
          <w:szCs w:val="22"/>
          <w:shd w:val="clear" w:color="FFFFFF" w:fill="FFFFFF"/>
        </w:rPr>
        <w:t xml:space="preserve">9.1.6. O sistema somente identificará </w:t>
      </w:r>
      <w:proofErr w:type="gramStart"/>
      <w:r>
        <w:rPr>
          <w:rFonts w:asciiTheme="majorHAnsi" w:hAnsiTheme="majorHAnsi" w:cs="Calibri"/>
          <w:sz w:val="22"/>
          <w:szCs w:val="22"/>
          <w:shd w:val="clear" w:color="FFFFFF" w:fill="FFFFFF"/>
        </w:rPr>
        <w:t>a</w:t>
      </w:r>
      <w:proofErr w:type="gramEnd"/>
      <w:r>
        <w:rPr>
          <w:rFonts w:asciiTheme="majorHAnsi" w:hAnsiTheme="majorHAnsi" w:cs="Calibri"/>
          <w:sz w:val="22"/>
          <w:szCs w:val="22"/>
          <w:shd w:val="clear" w:color="FFFFFF" w:fill="FFFFFF"/>
        </w:rPr>
        <w:t xml:space="preserve"> licitante como ME/EPP caso ela faça a opção indicada no subitem “9.1.5.”</w:t>
      </w:r>
    </w:p>
    <w:p>
      <w:pPr>
        <w:rPr>
          <w:rFonts w:asciiTheme="majorHAnsi" w:hAnsiTheme="majorHAnsi" w:cs="Calibri"/>
          <w:sz w:val="22"/>
          <w:szCs w:val="22"/>
          <w:shd w:val="clear" w:color="FFFFFF" w:fill="FFFFFF"/>
        </w:rPr>
      </w:pPr>
      <w:r>
        <w:rPr>
          <w:rFonts w:asciiTheme="majorHAnsi" w:hAnsiTheme="majorHAnsi" w:cs="Calibri"/>
          <w:sz w:val="22"/>
          <w:szCs w:val="22"/>
          <w:shd w:val="clear" w:color="FFFFFF" w:fill="FFFFFF"/>
        </w:rPr>
        <w:t>9.1.7. Este é o ÚNICO momento em que o sistema oportuniza à licitante declarar sua condição de ME/EPP, requisito indispensável para que possa exercer o direito de preferência e de comprovação posterior da regularidade fiscal estabelecidos na LC nº 123/2006, conforme previsto neste edital.</w:t>
      </w:r>
    </w:p>
    <w:p>
      <w:pPr>
        <w:rPr>
          <w:rFonts w:asciiTheme="majorHAnsi" w:hAnsiTheme="majorHAnsi" w:cs="Calibri"/>
          <w:b/>
          <w:sz w:val="22"/>
          <w:szCs w:val="22"/>
          <w:lang w:val="pt-PT"/>
        </w:rPr>
      </w:pPr>
    </w:p>
    <w:p>
      <w:pPr>
        <w:rPr>
          <w:rFonts w:asciiTheme="majorHAnsi" w:hAnsiTheme="majorHAnsi" w:cs="Calibri"/>
          <w:b/>
          <w:sz w:val="22"/>
          <w:szCs w:val="22"/>
          <w:lang w:val="pt-PT"/>
        </w:rPr>
      </w:pPr>
      <w:r>
        <w:rPr>
          <w:rFonts w:asciiTheme="majorHAnsi" w:hAnsiTheme="majorHAnsi" w:cs="Calibri"/>
          <w:b/>
          <w:sz w:val="22"/>
          <w:szCs w:val="22"/>
          <w:lang w:val="pt-PT"/>
        </w:rPr>
        <w:t>9.2. A documentação relativa à habilitação jurídica consistirá em:</w:t>
      </w:r>
    </w:p>
    <w:p>
      <w:pPr>
        <w:rPr>
          <w:rFonts w:asciiTheme="majorHAnsi" w:hAnsiTheme="majorHAnsi" w:cs="Calibri"/>
          <w:sz w:val="22"/>
          <w:szCs w:val="22"/>
          <w:lang w:val="pt-PT"/>
        </w:rPr>
      </w:pPr>
      <w:r>
        <w:rPr>
          <w:rFonts w:asciiTheme="majorHAnsi" w:hAnsiTheme="majorHAnsi" w:cs="Calibri"/>
          <w:sz w:val="22"/>
          <w:szCs w:val="22"/>
          <w:lang w:val="pt-PT"/>
        </w:rPr>
        <w:t>9.2.1. Ato constitutivo, estatuto ou contrato social em vigor, devidamente registrado, em se tratando de sociedades comerciais, e, no caso de sociedades por ações, acompanhado de documentos de eleição de seus administradores;</w:t>
      </w:r>
    </w:p>
    <w:p>
      <w:pPr>
        <w:rPr>
          <w:rFonts w:asciiTheme="majorHAnsi" w:hAnsiTheme="majorHAnsi" w:cs="Calibri"/>
          <w:sz w:val="22"/>
          <w:szCs w:val="22"/>
          <w:lang w:val="pt-PT"/>
        </w:rPr>
      </w:pPr>
    </w:p>
    <w:p>
      <w:pPr>
        <w:rPr>
          <w:rFonts w:asciiTheme="majorHAnsi" w:hAnsiTheme="majorHAnsi" w:cs="Calibri"/>
          <w:sz w:val="22"/>
          <w:szCs w:val="22"/>
          <w:lang w:val="pt-PT"/>
        </w:rPr>
      </w:pPr>
      <w:r>
        <w:rPr>
          <w:rFonts w:asciiTheme="majorHAnsi" w:hAnsiTheme="majorHAnsi" w:cs="Calibri"/>
          <w:sz w:val="22"/>
          <w:szCs w:val="22"/>
          <w:lang w:val="pt-PT"/>
        </w:rPr>
        <w:t>9.2.2. Inscrição do ato constitutivo, no caso de sociedades civis, acompanhada de prova de diretoria em exercício;</w:t>
      </w:r>
    </w:p>
    <w:p>
      <w:pPr>
        <w:rPr>
          <w:rFonts w:asciiTheme="majorHAnsi" w:hAnsiTheme="majorHAnsi" w:cs="Calibri"/>
          <w:sz w:val="22"/>
          <w:szCs w:val="22"/>
          <w:lang w:val="pt-PT"/>
        </w:rPr>
      </w:pPr>
      <w:r>
        <w:rPr>
          <w:rFonts w:asciiTheme="majorHAnsi" w:hAnsiTheme="majorHAnsi" w:cs="Calibri"/>
          <w:sz w:val="22"/>
          <w:szCs w:val="22"/>
          <w:lang w:val="pt-PT"/>
        </w:rPr>
        <w:lastRenderedPageBreak/>
        <w:t>9.2.3. Decreto de autorização, em se tratando de empresa ou sociedade estrangeira em funcionamento no País, e ato de registro ou autorização para funcionamento expedido pelo órgão competente, quando a atividade assim o exigir.</w:t>
      </w:r>
    </w:p>
    <w:p>
      <w:pPr>
        <w:rPr>
          <w:rFonts w:asciiTheme="majorHAnsi" w:hAnsiTheme="majorHAnsi" w:cs="Calibri"/>
          <w:sz w:val="22"/>
          <w:szCs w:val="22"/>
          <w:lang w:val="pt-PT"/>
        </w:rPr>
      </w:pPr>
    </w:p>
    <w:p>
      <w:pPr>
        <w:rPr>
          <w:rFonts w:asciiTheme="majorHAnsi" w:hAnsiTheme="majorHAnsi" w:cs="Calibri"/>
          <w:b/>
          <w:sz w:val="22"/>
          <w:szCs w:val="22"/>
          <w:lang w:val="pt-PT"/>
        </w:rPr>
      </w:pPr>
      <w:r>
        <w:rPr>
          <w:rFonts w:asciiTheme="majorHAnsi" w:hAnsiTheme="majorHAnsi" w:cs="Calibri"/>
          <w:b/>
          <w:sz w:val="22"/>
          <w:szCs w:val="22"/>
          <w:lang w:val="pt-PT"/>
        </w:rPr>
        <w:t>9.3. A documentação relativa à regularidade fiscal e trabalhista consistirá em:</w:t>
      </w:r>
    </w:p>
    <w:p>
      <w:pPr>
        <w:rPr>
          <w:rFonts w:asciiTheme="majorHAnsi" w:hAnsiTheme="majorHAnsi" w:cs="Calibri"/>
          <w:sz w:val="22"/>
          <w:szCs w:val="22"/>
          <w:lang w:val="pt-PT"/>
        </w:rPr>
      </w:pPr>
      <w:r>
        <w:rPr>
          <w:rFonts w:asciiTheme="majorHAnsi" w:hAnsiTheme="majorHAnsi" w:cs="Calibri"/>
          <w:sz w:val="22"/>
          <w:szCs w:val="22"/>
          <w:lang w:val="pt-PT"/>
        </w:rPr>
        <w:t>9.3.1. Prova de inscrição no Cadastro Nacional de Pessoa Jurídica (</w:t>
      </w:r>
      <w:r>
        <w:rPr>
          <w:rFonts w:asciiTheme="majorHAnsi" w:hAnsiTheme="majorHAnsi" w:cs="Calibri"/>
          <w:b/>
          <w:sz w:val="22"/>
          <w:szCs w:val="22"/>
          <w:lang w:val="pt-PT"/>
        </w:rPr>
        <w:t>CNPJ</w:t>
      </w:r>
      <w:r>
        <w:rPr>
          <w:rFonts w:asciiTheme="majorHAnsi" w:hAnsiTheme="majorHAnsi" w:cs="Calibri"/>
          <w:sz w:val="22"/>
          <w:szCs w:val="22"/>
          <w:lang w:val="pt-PT"/>
        </w:rPr>
        <w:t>);</w:t>
      </w:r>
    </w:p>
    <w:p>
      <w:pPr>
        <w:rPr>
          <w:rFonts w:asciiTheme="majorHAnsi" w:hAnsiTheme="majorHAnsi" w:cs="Calibri"/>
          <w:b/>
          <w:sz w:val="22"/>
          <w:szCs w:val="22"/>
          <w:lang w:val="pt-PT"/>
        </w:rPr>
      </w:pPr>
      <w:r>
        <w:rPr>
          <w:rFonts w:asciiTheme="majorHAnsi" w:hAnsiTheme="majorHAnsi" w:cs="Calibri"/>
          <w:sz w:val="22"/>
          <w:szCs w:val="22"/>
          <w:lang w:val="pt-PT"/>
        </w:rPr>
        <w:t xml:space="preserve">9.3.2. Prova de regularidade para com a Fazenda </w:t>
      </w:r>
      <w:r>
        <w:rPr>
          <w:rFonts w:asciiTheme="majorHAnsi" w:hAnsiTheme="majorHAnsi" w:cs="Calibri"/>
          <w:b/>
          <w:sz w:val="22"/>
          <w:szCs w:val="22"/>
          <w:lang w:val="pt-PT"/>
        </w:rPr>
        <w:t>Federal (</w:t>
      </w:r>
      <w:r>
        <w:rPr>
          <w:rFonts w:asciiTheme="majorHAnsi" w:hAnsiTheme="majorHAnsi" w:cs="Calibri"/>
          <w:sz w:val="22"/>
          <w:szCs w:val="22"/>
          <w:lang w:val="pt-PT"/>
        </w:rPr>
        <w:t>Certidão Conjunta Negativa de Débitos relativos a Tributos Federais e à Dívida Ativa da União e de regularidade relativa à Seguridade Social -</w:t>
      </w:r>
      <w:r>
        <w:rPr>
          <w:rFonts w:asciiTheme="majorHAnsi" w:hAnsiTheme="majorHAnsi" w:cs="Calibri"/>
          <w:b/>
          <w:sz w:val="22"/>
          <w:szCs w:val="22"/>
          <w:lang w:val="pt-PT"/>
        </w:rPr>
        <w:t>NSS</w:t>
      </w:r>
      <w:r>
        <w:rPr>
          <w:rFonts w:asciiTheme="majorHAnsi" w:hAnsiTheme="majorHAnsi" w:cs="Calibri"/>
          <w:sz w:val="22"/>
          <w:szCs w:val="22"/>
          <w:lang w:val="pt-PT"/>
        </w:rPr>
        <w:t xml:space="preserve">), </w:t>
      </w:r>
      <w:r>
        <w:rPr>
          <w:rFonts w:asciiTheme="majorHAnsi" w:hAnsiTheme="majorHAnsi" w:cs="Calibri"/>
          <w:b/>
          <w:sz w:val="22"/>
          <w:szCs w:val="22"/>
          <w:lang w:val="pt-PT"/>
        </w:rPr>
        <w:t>Estadual</w:t>
      </w:r>
      <w:r>
        <w:rPr>
          <w:rFonts w:asciiTheme="majorHAnsi" w:hAnsiTheme="majorHAnsi" w:cs="Calibri"/>
          <w:sz w:val="22"/>
          <w:szCs w:val="22"/>
          <w:lang w:val="pt-PT"/>
        </w:rPr>
        <w:t xml:space="preserve"> e </w:t>
      </w:r>
      <w:r>
        <w:rPr>
          <w:rFonts w:asciiTheme="majorHAnsi" w:hAnsiTheme="majorHAnsi" w:cs="Calibri"/>
          <w:b/>
          <w:sz w:val="22"/>
          <w:szCs w:val="22"/>
          <w:lang w:val="pt-PT"/>
        </w:rPr>
        <w:t>Municipal</w:t>
      </w:r>
      <w:r>
        <w:rPr>
          <w:rFonts w:asciiTheme="majorHAnsi" w:hAnsiTheme="majorHAnsi" w:cs="Calibri"/>
          <w:sz w:val="22"/>
          <w:szCs w:val="22"/>
          <w:lang w:val="pt-PT"/>
        </w:rPr>
        <w:t>, na forma da lei;</w:t>
      </w:r>
    </w:p>
    <w:p>
      <w:pPr>
        <w:rPr>
          <w:rFonts w:asciiTheme="majorHAnsi" w:hAnsiTheme="majorHAnsi" w:cs="Calibri"/>
          <w:sz w:val="22"/>
          <w:szCs w:val="22"/>
          <w:lang w:val="pt-PT"/>
        </w:rPr>
      </w:pPr>
      <w:r>
        <w:rPr>
          <w:rFonts w:asciiTheme="majorHAnsi" w:hAnsiTheme="majorHAnsi" w:cs="Calibri"/>
          <w:sz w:val="22"/>
          <w:szCs w:val="22"/>
          <w:lang w:val="pt-PT"/>
        </w:rPr>
        <w:t>9.3.3. Prova e ao Fundo de Garantia por Tempo de Serviço (</w:t>
      </w:r>
      <w:r>
        <w:rPr>
          <w:rFonts w:asciiTheme="majorHAnsi" w:hAnsiTheme="majorHAnsi" w:cs="Calibri"/>
          <w:b/>
          <w:sz w:val="22"/>
          <w:szCs w:val="22"/>
          <w:lang w:val="pt-PT"/>
        </w:rPr>
        <w:t>FGTS</w:t>
      </w:r>
      <w:r>
        <w:rPr>
          <w:rFonts w:asciiTheme="majorHAnsi" w:hAnsiTheme="majorHAnsi" w:cs="Calibri"/>
          <w:sz w:val="22"/>
          <w:szCs w:val="22"/>
          <w:lang w:val="pt-PT"/>
        </w:rPr>
        <w:t>), demonstrando situação regular no cumprimento dos encargos sociais instituídos por lei.</w:t>
      </w:r>
    </w:p>
    <w:p>
      <w:pPr>
        <w:rPr>
          <w:rFonts w:asciiTheme="majorHAnsi" w:hAnsiTheme="majorHAnsi" w:cs="Calibri"/>
          <w:sz w:val="22"/>
          <w:szCs w:val="22"/>
          <w:lang w:val="pt-PT"/>
        </w:rPr>
      </w:pPr>
      <w:r>
        <w:rPr>
          <w:rFonts w:asciiTheme="majorHAnsi" w:hAnsiTheme="majorHAnsi" w:cs="Calibri"/>
          <w:sz w:val="22"/>
          <w:szCs w:val="22"/>
          <w:lang w:val="pt-PT"/>
        </w:rPr>
        <w:t>9.3.4. Prova de inexistência de débitos inadimplidos perante a Justiça do Trabalho, comprovada por Certidão Negativa de Débitos Trabalhistas ou Certidão Positiva de Débitos Trabalhistas com Efeito de Negativa(</w:t>
      </w:r>
      <w:r>
        <w:rPr>
          <w:rFonts w:asciiTheme="majorHAnsi" w:hAnsiTheme="majorHAnsi" w:cs="Calibri"/>
          <w:b/>
          <w:sz w:val="22"/>
          <w:szCs w:val="22"/>
          <w:lang w:val="pt-PT"/>
        </w:rPr>
        <w:t>CNDT</w:t>
      </w:r>
      <w:r>
        <w:rPr>
          <w:rFonts w:asciiTheme="majorHAnsi" w:hAnsiTheme="majorHAnsi" w:cs="Calibri"/>
          <w:sz w:val="22"/>
          <w:szCs w:val="22"/>
          <w:lang w:val="pt-PT"/>
        </w:rPr>
        <w:t>).</w:t>
      </w:r>
    </w:p>
    <w:p>
      <w:pPr>
        <w:rPr>
          <w:rFonts w:asciiTheme="majorHAnsi" w:hAnsiTheme="majorHAnsi" w:cs="Calibri"/>
          <w:sz w:val="22"/>
          <w:szCs w:val="22"/>
          <w:lang w:val="pt-PT"/>
        </w:rPr>
      </w:pPr>
      <w:r>
        <w:rPr>
          <w:rFonts w:asciiTheme="majorHAnsi" w:hAnsiTheme="majorHAnsi" w:cs="Calibri"/>
          <w:sz w:val="22"/>
          <w:szCs w:val="22"/>
          <w:lang w:val="pt-PT"/>
        </w:rPr>
        <w:t>9.3.5. A ME/EPP que se declarar como tal, nos termos do Art. 3º da LC nº 123/06 e seu § 4º, deverá apresentar os documentos relativos à regularidade fiscal ainda que contenham restrição.</w:t>
      </w:r>
    </w:p>
    <w:p>
      <w:pPr>
        <w:rPr>
          <w:rFonts w:asciiTheme="majorHAnsi" w:hAnsiTheme="majorHAnsi" w:cs="Calibri"/>
          <w:sz w:val="22"/>
          <w:szCs w:val="22"/>
          <w:lang w:val="pt-PT"/>
        </w:rPr>
      </w:pPr>
      <w:r>
        <w:rPr>
          <w:rFonts w:asciiTheme="majorHAnsi" w:hAnsiTheme="majorHAnsi" w:cs="Calibri"/>
          <w:sz w:val="22"/>
          <w:szCs w:val="22"/>
          <w:lang w:val="pt-PT"/>
        </w:rPr>
        <w:t>9.3.5.1. Na situação supra, será assegurado à ME/EPP declarada vencedora, o prazo de 02 (dois) dias úteis, prorrogável por igual período, a pedido da interessada e a critério da licitada, para comprovar a sua regularidade fiscal.</w:t>
      </w:r>
    </w:p>
    <w:p>
      <w:pPr>
        <w:rPr>
          <w:rFonts w:asciiTheme="majorHAnsi" w:hAnsiTheme="majorHAnsi" w:cs="Calibri"/>
          <w:sz w:val="22"/>
          <w:szCs w:val="22"/>
          <w:lang w:val="pt-PT"/>
        </w:rPr>
      </w:pPr>
    </w:p>
    <w:p>
      <w:pPr>
        <w:rPr>
          <w:rFonts w:asciiTheme="majorHAnsi" w:hAnsiTheme="majorHAnsi" w:cs="Calibri"/>
          <w:b/>
          <w:sz w:val="22"/>
          <w:szCs w:val="22"/>
          <w:lang w:val="pt-PT"/>
        </w:rPr>
      </w:pPr>
      <w:r>
        <w:rPr>
          <w:rFonts w:asciiTheme="majorHAnsi" w:hAnsiTheme="majorHAnsi" w:cs="Calibri"/>
          <w:b/>
          <w:sz w:val="22"/>
          <w:szCs w:val="22"/>
          <w:lang w:val="pt-PT"/>
        </w:rPr>
        <w:t>9.4. A documentação relativa à qualificação econômico-financeira consistirá em:</w:t>
      </w:r>
    </w:p>
    <w:p>
      <w:pPr>
        <w:rPr>
          <w:rFonts w:asciiTheme="majorHAnsi" w:hAnsiTheme="majorHAnsi" w:cs="Calibri"/>
          <w:sz w:val="22"/>
          <w:szCs w:val="22"/>
          <w:lang w:val="pt-PT"/>
        </w:rPr>
      </w:pPr>
      <w:r>
        <w:rPr>
          <w:rFonts w:asciiTheme="majorHAnsi" w:hAnsiTheme="majorHAnsi" w:cs="Calibri"/>
          <w:sz w:val="22"/>
          <w:szCs w:val="22"/>
          <w:lang w:val="pt-PT"/>
        </w:rPr>
        <w:t>9.4.1. Certidão negativa de falência ou recuperação judicial/extrajudicial expedida pelo distribuidor da sede da pessoa jurídica;</w:t>
      </w:r>
    </w:p>
    <w:p>
      <w:pPr>
        <w:rPr>
          <w:rFonts w:asciiTheme="majorHAnsi" w:hAnsiTheme="majorHAnsi" w:cs="Calibri"/>
          <w:sz w:val="22"/>
          <w:szCs w:val="22"/>
          <w:lang w:val="pt-PT"/>
        </w:rPr>
      </w:pPr>
    </w:p>
    <w:p>
      <w:pPr>
        <w:rPr>
          <w:rFonts w:asciiTheme="majorHAnsi" w:hAnsiTheme="majorHAnsi" w:cs="Calibri"/>
          <w:b/>
          <w:sz w:val="22"/>
          <w:szCs w:val="22"/>
          <w:lang w:val="pt-PT"/>
        </w:rPr>
      </w:pPr>
      <w:r>
        <w:rPr>
          <w:rFonts w:asciiTheme="majorHAnsi" w:hAnsiTheme="majorHAnsi" w:cs="Calibri"/>
          <w:b/>
          <w:sz w:val="22"/>
          <w:szCs w:val="22"/>
          <w:lang w:val="pt-PT"/>
        </w:rPr>
        <w:t>9.5. A qualificação técnica será comprovada mediante a apresentação dos seguintes documentos:</w:t>
      </w:r>
    </w:p>
    <w:p>
      <w:pPr>
        <w:rPr>
          <w:rFonts w:asciiTheme="majorHAnsi" w:hAnsiTheme="majorHAnsi" w:cs="Calibri"/>
          <w:sz w:val="22"/>
          <w:szCs w:val="22"/>
          <w:lang w:val="pt-PT"/>
        </w:rPr>
      </w:pPr>
      <w:r>
        <w:rPr>
          <w:rFonts w:asciiTheme="majorHAnsi" w:hAnsiTheme="majorHAnsi" w:cs="Calibri"/>
          <w:sz w:val="22"/>
          <w:szCs w:val="22"/>
          <w:lang w:val="pt-PT"/>
        </w:rPr>
        <w:t>9.5.1. Certidão de Registro na ANP - Agência Nacional de Petroleo;</w:t>
      </w:r>
    </w:p>
    <w:p>
      <w:pPr>
        <w:rPr>
          <w:rFonts w:asciiTheme="majorHAnsi" w:hAnsiTheme="majorHAnsi" w:cs="Calibri"/>
          <w:b/>
          <w:sz w:val="22"/>
          <w:szCs w:val="22"/>
          <w:lang w:val="pt-PT"/>
        </w:rPr>
      </w:pPr>
      <w:r>
        <w:rPr>
          <w:rFonts w:asciiTheme="majorHAnsi" w:hAnsiTheme="majorHAnsi" w:cs="Calibri"/>
          <w:sz w:val="22"/>
          <w:szCs w:val="22"/>
          <w:lang w:val="pt-PT"/>
        </w:rPr>
        <w:t>9.5.2. Cópia autenticada da Licença Ambiental de Operação.</w:t>
      </w:r>
    </w:p>
    <w:p>
      <w:pPr>
        <w:rPr>
          <w:rFonts w:asciiTheme="majorHAnsi" w:hAnsiTheme="majorHAnsi" w:cs="Calibri"/>
          <w:sz w:val="22"/>
          <w:szCs w:val="22"/>
          <w:lang w:val="pt-PT"/>
        </w:rPr>
      </w:pPr>
    </w:p>
    <w:p>
      <w:pPr>
        <w:rPr>
          <w:rFonts w:asciiTheme="majorHAnsi" w:hAnsiTheme="majorHAnsi" w:cs="Calibri"/>
          <w:b/>
          <w:sz w:val="22"/>
          <w:szCs w:val="22"/>
        </w:rPr>
      </w:pPr>
      <w:r>
        <w:rPr>
          <w:rFonts w:asciiTheme="majorHAnsi" w:hAnsiTheme="majorHAnsi" w:cs="Calibri"/>
          <w:b/>
          <w:sz w:val="22"/>
          <w:szCs w:val="22"/>
          <w:lang w:val="pt-PT"/>
        </w:rPr>
        <w:t>9.6.</w:t>
      </w:r>
      <w:r>
        <w:rPr>
          <w:rFonts w:asciiTheme="majorHAnsi" w:hAnsiTheme="majorHAnsi" w:cs="Calibri"/>
          <w:b/>
          <w:sz w:val="22"/>
          <w:szCs w:val="22"/>
        </w:rPr>
        <w:t xml:space="preserve"> Será exigido ainda dos licitantes:</w:t>
      </w:r>
    </w:p>
    <w:p>
      <w:pPr>
        <w:rPr>
          <w:rFonts w:asciiTheme="majorHAnsi" w:hAnsiTheme="majorHAnsi" w:cs="Calibri"/>
          <w:sz w:val="22"/>
          <w:szCs w:val="22"/>
        </w:rPr>
      </w:pPr>
      <w:r>
        <w:rPr>
          <w:rFonts w:asciiTheme="majorHAnsi" w:hAnsiTheme="majorHAnsi" w:cs="Calibri"/>
          <w:sz w:val="22"/>
          <w:szCs w:val="22"/>
        </w:rPr>
        <w:t>9.6.1. Declaração atestando a inexistência de fato superveniente impeditivo que desabone sua participação em licitações públicas. O pregoeiro ainda fará consulta “</w:t>
      </w:r>
      <w:proofErr w:type="spellStart"/>
      <w:r>
        <w:rPr>
          <w:rFonts w:asciiTheme="majorHAnsi" w:hAnsiTheme="majorHAnsi" w:cs="Calibri"/>
          <w:sz w:val="22"/>
          <w:szCs w:val="22"/>
        </w:rPr>
        <w:t>on</w:t>
      </w:r>
      <w:proofErr w:type="spellEnd"/>
      <w:r>
        <w:rPr>
          <w:rFonts w:asciiTheme="majorHAnsi" w:hAnsiTheme="majorHAnsi" w:cs="Calibri"/>
          <w:sz w:val="22"/>
          <w:szCs w:val="22"/>
        </w:rPr>
        <w:t xml:space="preserve"> </w:t>
      </w:r>
      <w:proofErr w:type="spellStart"/>
      <w:r>
        <w:rPr>
          <w:rFonts w:asciiTheme="majorHAnsi" w:hAnsiTheme="majorHAnsi" w:cs="Calibri"/>
          <w:sz w:val="22"/>
          <w:szCs w:val="22"/>
        </w:rPr>
        <w:t>line</w:t>
      </w:r>
      <w:proofErr w:type="spellEnd"/>
      <w:r>
        <w:rPr>
          <w:rFonts w:asciiTheme="majorHAnsi" w:hAnsiTheme="majorHAnsi" w:cs="Calibri"/>
          <w:sz w:val="22"/>
          <w:szCs w:val="22"/>
        </w:rPr>
        <w:t xml:space="preserve">” através do portal da transparência do governo federal </w:t>
      </w:r>
      <w:hyperlink r:id="rId11" w:history="1">
        <w:r>
          <w:rPr>
            <w:rStyle w:val="Hyperlink"/>
            <w:rFonts w:asciiTheme="majorHAnsi" w:hAnsiTheme="majorHAnsi" w:cs="Calibri"/>
            <w:sz w:val="22"/>
            <w:szCs w:val="22"/>
          </w:rPr>
          <w:t>http://www.portaltransparencia.gov.br/ceis/Consulta.seam</w:t>
        </w:r>
      </w:hyperlink>
      <w:r>
        <w:rPr>
          <w:rFonts w:asciiTheme="majorHAnsi" w:hAnsiTheme="majorHAnsi" w:cs="Calibri"/>
          <w:sz w:val="22"/>
          <w:szCs w:val="22"/>
        </w:rPr>
        <w:t xml:space="preserve"> quanto </w:t>
      </w:r>
      <w:proofErr w:type="gramStart"/>
      <w:r>
        <w:rPr>
          <w:rFonts w:asciiTheme="majorHAnsi" w:hAnsiTheme="majorHAnsi" w:cs="Calibri"/>
          <w:sz w:val="22"/>
          <w:szCs w:val="22"/>
        </w:rPr>
        <w:t>a</w:t>
      </w:r>
      <w:proofErr w:type="gramEnd"/>
      <w:r>
        <w:rPr>
          <w:rFonts w:asciiTheme="majorHAnsi" w:hAnsiTheme="majorHAnsi" w:cs="Calibri"/>
          <w:sz w:val="22"/>
          <w:szCs w:val="22"/>
        </w:rPr>
        <w:t xml:space="preserve"> inscrição do licitante no Cadastro Nacional de Empresas Inidôneas e Suspensas (CEIS).  </w:t>
      </w:r>
    </w:p>
    <w:p>
      <w:pPr>
        <w:rPr>
          <w:rFonts w:asciiTheme="majorHAnsi" w:hAnsiTheme="majorHAnsi" w:cs="Calibri"/>
          <w:sz w:val="22"/>
          <w:szCs w:val="22"/>
        </w:rPr>
      </w:pPr>
      <w:r>
        <w:rPr>
          <w:rFonts w:asciiTheme="majorHAnsi" w:hAnsiTheme="majorHAnsi" w:cs="Calibri"/>
          <w:sz w:val="22"/>
          <w:szCs w:val="22"/>
        </w:rPr>
        <w:t>9.6.2. Declaração de que cumpre o disposto no inciso XXXIII do art. 7° da Constituição da República Federativa do Brasil de 1988, conforme prescreve o inciso V do art. 27 da Lei nº 8666/1993, acrescido pela Lei nº 9.854/1999, nos termos do Decreto nº 4.358/2002;</w:t>
      </w:r>
    </w:p>
    <w:p>
      <w:pPr>
        <w:rPr>
          <w:rFonts w:asciiTheme="majorHAnsi" w:hAnsiTheme="majorHAnsi" w:cs="Calibri"/>
          <w:sz w:val="22"/>
          <w:szCs w:val="22"/>
          <w:lang w:val="pt-PT"/>
        </w:rPr>
      </w:pPr>
      <w:r>
        <w:rPr>
          <w:rFonts w:asciiTheme="majorHAnsi" w:hAnsiTheme="majorHAnsi" w:cs="Calibri"/>
          <w:sz w:val="22"/>
          <w:szCs w:val="22"/>
          <w:lang w:val="pt-PT"/>
        </w:rPr>
        <w:t>9.6.3. As declarações de que tratam os subitens “9.6.1.” e “9.6.2” deverão ser firmadas eletronicamente pela licitante quando do cadastramento de sua proposta.</w:t>
      </w:r>
    </w:p>
    <w:p>
      <w:pPr>
        <w:rPr>
          <w:rFonts w:asciiTheme="majorHAnsi" w:hAnsiTheme="majorHAnsi" w:cs="Calibri"/>
          <w:sz w:val="22"/>
          <w:szCs w:val="22"/>
          <w:lang w:val="pt-PT"/>
        </w:rPr>
      </w:pPr>
    </w:p>
    <w:p>
      <w:pPr>
        <w:rPr>
          <w:rFonts w:asciiTheme="majorHAnsi" w:hAnsiTheme="majorHAnsi" w:cs="Calibri"/>
          <w:b/>
          <w:sz w:val="22"/>
          <w:szCs w:val="22"/>
          <w:lang w:val="pt-PT"/>
        </w:rPr>
      </w:pPr>
      <w:r>
        <w:rPr>
          <w:rFonts w:asciiTheme="majorHAnsi" w:hAnsiTheme="majorHAnsi" w:cs="Calibri"/>
          <w:b/>
          <w:sz w:val="22"/>
          <w:szCs w:val="22"/>
          <w:lang w:val="pt-PT"/>
        </w:rPr>
        <w:t xml:space="preserve">9.7. Encerrada a etapa de lances, a documentação a seguir relacionada deverá ser encaminhada pelo e-mail </w:t>
      </w:r>
      <w:r>
        <w:rPr>
          <w:rFonts w:asciiTheme="majorHAnsi" w:hAnsiTheme="majorHAnsi" w:cs="Calibri"/>
          <w:sz w:val="22"/>
          <w:szCs w:val="22"/>
        </w:rPr>
        <w:fldChar w:fldCharType="begin"/>
      </w:r>
      <w:r>
        <w:rPr>
          <w:rFonts w:asciiTheme="majorHAnsi" w:hAnsiTheme="majorHAnsi" w:cs="Calibri"/>
          <w:sz w:val="22"/>
          <w:szCs w:val="22"/>
        </w:rPr>
        <w:instrText>HYPERLINK "mailto:licitacoes@garopaba.sc.gov.br"</w:instrText>
      </w:r>
      <w:r>
        <w:rPr>
          <w:rFonts w:asciiTheme="majorHAnsi" w:hAnsiTheme="majorHAnsi" w:cs="Calibri"/>
          <w:sz w:val="22"/>
          <w:szCs w:val="22"/>
        </w:rPr>
        <w:fldChar w:fldCharType="separate"/>
      </w:r>
      <w:r>
        <w:rPr>
          <w:rStyle w:val="Hyperlink"/>
          <w:rFonts w:asciiTheme="majorHAnsi" w:hAnsiTheme="majorHAnsi" w:cs="Calibri"/>
          <w:b/>
          <w:sz w:val="22"/>
          <w:szCs w:val="22"/>
          <w:lang w:val="pt-PT"/>
        </w:rPr>
        <w:t>pregao@paulolopes.sc.gov.br</w:t>
      </w:r>
      <w:r>
        <w:rPr>
          <w:rFonts w:asciiTheme="majorHAnsi" w:hAnsiTheme="majorHAnsi" w:cs="Calibri"/>
          <w:sz w:val="22"/>
          <w:szCs w:val="22"/>
        </w:rPr>
        <w:fldChar w:fldCharType="end"/>
      </w:r>
      <w:r>
        <w:rPr>
          <w:rFonts w:asciiTheme="majorHAnsi" w:hAnsiTheme="majorHAnsi" w:cs="Calibri"/>
          <w:b/>
          <w:sz w:val="22"/>
          <w:szCs w:val="22"/>
          <w:lang w:val="pt-PT"/>
        </w:rPr>
        <w:t>, no prazo de até 03 (três) horas a contar da solicitação do Pregoeiro:</w:t>
      </w:r>
    </w:p>
    <w:p>
      <w:pPr>
        <w:rPr>
          <w:rFonts w:asciiTheme="majorHAnsi" w:hAnsiTheme="majorHAnsi" w:cs="Calibri"/>
          <w:sz w:val="22"/>
          <w:szCs w:val="22"/>
          <w:lang w:val="pt-PT"/>
        </w:rPr>
      </w:pPr>
    </w:p>
    <w:p>
      <w:pPr>
        <w:rPr>
          <w:rFonts w:asciiTheme="majorHAnsi" w:hAnsiTheme="majorHAnsi" w:cs="Calibri"/>
          <w:b/>
          <w:sz w:val="22"/>
          <w:szCs w:val="22"/>
          <w:lang w:val="pt-PT"/>
        </w:rPr>
      </w:pPr>
      <w:r>
        <w:rPr>
          <w:rFonts w:asciiTheme="majorHAnsi" w:hAnsiTheme="majorHAnsi" w:cs="Calibri"/>
          <w:b/>
          <w:sz w:val="22"/>
          <w:szCs w:val="22"/>
          <w:lang w:val="pt-PT"/>
        </w:rPr>
        <w:t>9.8. Os originais dos documentos exigidos neste edital e encaminhados de acordo com o item 9.7, tudo devidamente preenchido e assinado por quem de direito, deverão ser entregues ao Pregoeiro, no endereço da licitada na Rua José Pereira da Silva, CENTRO – PAULO LOPES/SC - CEP: 88.490-000, no prazo de até 3 dias úteis a contar da solicitação do pregoeiro, podendo ser apresentados no original, ou por cópia autenticada por tabelião, ou publicação em órgão da imprensa oficial, ou cópia acompanhada do original para conferência pelo Pregoeiro.</w:t>
      </w:r>
    </w:p>
    <w:p>
      <w:pPr>
        <w:rPr>
          <w:rFonts w:asciiTheme="majorHAnsi" w:hAnsiTheme="majorHAnsi" w:cs="Calibri"/>
          <w:b/>
          <w:sz w:val="22"/>
          <w:szCs w:val="22"/>
        </w:rPr>
      </w:pPr>
    </w:p>
    <w:p>
      <w:pPr>
        <w:rPr>
          <w:rFonts w:asciiTheme="majorHAnsi" w:hAnsiTheme="majorHAnsi" w:cs="Calibri"/>
          <w:b/>
          <w:sz w:val="22"/>
          <w:szCs w:val="22"/>
        </w:rPr>
      </w:pPr>
      <w:proofErr w:type="gramStart"/>
      <w:r>
        <w:rPr>
          <w:rFonts w:asciiTheme="majorHAnsi" w:hAnsiTheme="majorHAnsi" w:cs="Calibri"/>
          <w:b/>
          <w:sz w:val="22"/>
          <w:szCs w:val="22"/>
        </w:rPr>
        <w:t>10 - IMPUGNAÇÃO</w:t>
      </w:r>
      <w:proofErr w:type="gramEnd"/>
      <w:r>
        <w:rPr>
          <w:rFonts w:asciiTheme="majorHAnsi" w:hAnsiTheme="majorHAnsi" w:cs="Calibri"/>
          <w:b/>
          <w:sz w:val="22"/>
          <w:szCs w:val="22"/>
        </w:rPr>
        <w:t xml:space="preserve"> AO ATO CONVOCATÓRIO</w:t>
      </w:r>
    </w:p>
    <w:p>
      <w:pPr>
        <w:rPr>
          <w:rFonts w:asciiTheme="majorHAnsi" w:hAnsiTheme="majorHAnsi" w:cs="Calibri"/>
          <w:b/>
          <w:sz w:val="22"/>
          <w:szCs w:val="22"/>
        </w:rPr>
      </w:pPr>
      <w:r>
        <w:rPr>
          <w:rFonts w:asciiTheme="majorHAnsi" w:hAnsiTheme="majorHAnsi" w:cs="Calibri"/>
          <w:sz w:val="22"/>
          <w:szCs w:val="22"/>
        </w:rPr>
        <w:t xml:space="preserve">10.1. As impugnações ao ato convocatório do pregão serão recebidas até 02 (dois) dias úteis antes da data fixada para o recebimento das propostas, </w:t>
      </w:r>
      <w:r>
        <w:rPr>
          <w:rFonts w:asciiTheme="majorHAnsi" w:hAnsiTheme="majorHAnsi" w:cs="Calibri"/>
          <w:b/>
          <w:sz w:val="22"/>
          <w:szCs w:val="22"/>
        </w:rPr>
        <w:t>exclusivamente por meio de formulário eletrônico.</w:t>
      </w:r>
    </w:p>
    <w:p>
      <w:pPr>
        <w:rPr>
          <w:rFonts w:asciiTheme="majorHAnsi" w:hAnsiTheme="majorHAnsi" w:cs="Calibri"/>
          <w:sz w:val="22"/>
          <w:szCs w:val="22"/>
        </w:rPr>
      </w:pPr>
      <w:r>
        <w:rPr>
          <w:rFonts w:asciiTheme="majorHAnsi" w:hAnsiTheme="majorHAnsi" w:cs="Calibri"/>
          <w:sz w:val="22"/>
          <w:szCs w:val="22"/>
        </w:rPr>
        <w:t>10.1.1.</w:t>
      </w:r>
      <w:r>
        <w:rPr>
          <w:rFonts w:asciiTheme="majorHAnsi" w:hAnsiTheme="majorHAnsi" w:cs="Calibri"/>
          <w:b/>
          <w:sz w:val="22"/>
          <w:szCs w:val="22"/>
        </w:rPr>
        <w:t xml:space="preserve"> </w:t>
      </w:r>
      <w:r>
        <w:rPr>
          <w:rFonts w:asciiTheme="majorHAnsi" w:hAnsiTheme="majorHAnsi" w:cs="Calibri"/>
          <w:sz w:val="22"/>
          <w:szCs w:val="22"/>
        </w:rPr>
        <w:t>Caberá ao pregoeiro decidir sobre a petição no prazo de 48 (quarenta e oito) horas;</w:t>
      </w:r>
    </w:p>
    <w:p>
      <w:pPr>
        <w:rPr>
          <w:rFonts w:asciiTheme="majorHAnsi" w:hAnsiTheme="majorHAnsi" w:cs="Calibri"/>
          <w:sz w:val="22"/>
          <w:szCs w:val="22"/>
        </w:rPr>
      </w:pPr>
      <w:r>
        <w:rPr>
          <w:rFonts w:asciiTheme="majorHAnsi" w:hAnsiTheme="majorHAnsi" w:cs="Calibri"/>
          <w:sz w:val="22"/>
          <w:szCs w:val="22"/>
        </w:rPr>
        <w:t>10.1.2. Deferida a impugnação contra o ato convocatório, será designada nova data para realização do certame.</w:t>
      </w:r>
    </w:p>
    <w:p>
      <w:pPr>
        <w:rPr>
          <w:rFonts w:asciiTheme="majorHAnsi" w:hAnsiTheme="majorHAnsi" w:cs="Calibri"/>
          <w:b/>
          <w:sz w:val="22"/>
          <w:szCs w:val="22"/>
        </w:rPr>
      </w:pPr>
    </w:p>
    <w:p>
      <w:pPr>
        <w:rPr>
          <w:rFonts w:asciiTheme="majorHAnsi" w:hAnsiTheme="majorHAnsi" w:cs="Calibri"/>
          <w:b/>
          <w:sz w:val="22"/>
          <w:szCs w:val="22"/>
        </w:rPr>
      </w:pPr>
      <w:r>
        <w:rPr>
          <w:rFonts w:asciiTheme="majorHAnsi" w:hAnsiTheme="majorHAnsi" w:cs="Calibri"/>
          <w:b/>
          <w:sz w:val="22"/>
          <w:szCs w:val="22"/>
        </w:rPr>
        <w:t>11 - RECURSOS ADMINISTRATIVOS</w:t>
      </w:r>
    </w:p>
    <w:p>
      <w:pPr>
        <w:rPr>
          <w:rFonts w:asciiTheme="majorHAnsi" w:hAnsiTheme="majorHAnsi" w:cs="Calibri"/>
          <w:sz w:val="22"/>
          <w:szCs w:val="22"/>
        </w:rPr>
      </w:pPr>
      <w:r>
        <w:rPr>
          <w:rFonts w:asciiTheme="majorHAnsi" w:hAnsiTheme="majorHAnsi" w:cs="Calibri"/>
          <w:sz w:val="22"/>
          <w:szCs w:val="22"/>
        </w:rPr>
        <w:t xml:space="preserve">11.1. Caberá recurso nos casos previstos na Lei n.º10.520/02, devendo o licitante </w:t>
      </w:r>
      <w:r>
        <w:rPr>
          <w:rFonts w:asciiTheme="majorHAnsi" w:hAnsiTheme="majorHAnsi" w:cs="Calibri"/>
          <w:b/>
          <w:sz w:val="22"/>
          <w:szCs w:val="22"/>
        </w:rPr>
        <w:t>manifestar motivadamente</w:t>
      </w:r>
      <w:r>
        <w:rPr>
          <w:rFonts w:asciiTheme="majorHAnsi" w:hAnsiTheme="majorHAnsi" w:cs="Calibri"/>
          <w:sz w:val="22"/>
          <w:szCs w:val="22"/>
        </w:rPr>
        <w:t xml:space="preserve"> sua intenção de interpor recurso, através de formulário próprio do Sistema Eletrônico, explicitando sucintamente suas razões, após o término da sessão de lances.</w:t>
      </w:r>
    </w:p>
    <w:p>
      <w:pPr>
        <w:rPr>
          <w:rFonts w:asciiTheme="majorHAnsi" w:hAnsiTheme="majorHAnsi" w:cs="Calibri"/>
          <w:sz w:val="22"/>
          <w:szCs w:val="22"/>
        </w:rPr>
      </w:pPr>
      <w:r>
        <w:rPr>
          <w:rFonts w:asciiTheme="majorHAnsi" w:hAnsiTheme="majorHAnsi" w:cs="Calibri"/>
          <w:sz w:val="22"/>
          <w:szCs w:val="22"/>
        </w:rPr>
        <w:t xml:space="preserve">11.1.1. A Intenção motivada de recorrer é aquela que identifica, objetivamente, os fatos e o direito que o licitante pretende que sejam revistos pelo pregoeiro. </w:t>
      </w:r>
    </w:p>
    <w:p>
      <w:pPr>
        <w:rPr>
          <w:rFonts w:asciiTheme="majorHAnsi" w:hAnsiTheme="majorHAnsi" w:cs="Calibri"/>
          <w:sz w:val="22"/>
          <w:szCs w:val="22"/>
        </w:rPr>
      </w:pPr>
      <w:r>
        <w:rPr>
          <w:rFonts w:asciiTheme="majorHAnsi" w:hAnsiTheme="majorHAnsi" w:cs="Calibri"/>
          <w:sz w:val="22"/>
          <w:szCs w:val="22"/>
        </w:rPr>
        <w:t xml:space="preserve">11.2. A licitante, que manifestar a intenção de recurso e o mesmo </w:t>
      </w:r>
      <w:proofErr w:type="gramStart"/>
      <w:r>
        <w:rPr>
          <w:rFonts w:asciiTheme="majorHAnsi" w:hAnsiTheme="majorHAnsi" w:cs="Calibri"/>
          <w:sz w:val="22"/>
          <w:szCs w:val="22"/>
        </w:rPr>
        <w:t>ter</w:t>
      </w:r>
      <w:proofErr w:type="gramEnd"/>
      <w:r>
        <w:rPr>
          <w:rFonts w:asciiTheme="majorHAnsi" w:hAnsiTheme="majorHAnsi" w:cs="Calibri"/>
          <w:sz w:val="22"/>
          <w:szCs w:val="22"/>
        </w:rPr>
        <w:t xml:space="preserve"> sido aceito pelo pregoeiro, disporá do prazo de 03 (três) dias para apresentação das razões do recurso, por meio de formulário específico do sistema, que será disponibilizado a todos os participantes, ficando os demais desde logo intimados para apresentar as contra-razões em igual número de dias.</w:t>
      </w:r>
    </w:p>
    <w:p>
      <w:pPr>
        <w:rPr>
          <w:rFonts w:asciiTheme="majorHAnsi" w:hAnsiTheme="majorHAnsi" w:cs="Calibri"/>
          <w:sz w:val="22"/>
          <w:szCs w:val="22"/>
        </w:rPr>
      </w:pPr>
      <w:r>
        <w:rPr>
          <w:rFonts w:asciiTheme="majorHAnsi" w:hAnsiTheme="majorHAnsi" w:cs="Calibri"/>
          <w:sz w:val="22"/>
          <w:szCs w:val="22"/>
        </w:rPr>
        <w:t xml:space="preserve">11.2.1. Na hipótese de concessão de prazo para a regularização fiscal de microempresa ou empresa de pequeno porte que tenha apresentado melhor proposta, a etapa recursal será aberta por ocasião da retomada da sessão, prevista no item "9.5" alínea "b". </w:t>
      </w:r>
    </w:p>
    <w:p>
      <w:pPr>
        <w:rPr>
          <w:rFonts w:asciiTheme="majorHAnsi" w:hAnsiTheme="majorHAnsi" w:cs="Calibri"/>
          <w:sz w:val="22"/>
          <w:szCs w:val="22"/>
        </w:rPr>
      </w:pPr>
      <w:r>
        <w:rPr>
          <w:rFonts w:asciiTheme="majorHAnsi" w:hAnsiTheme="majorHAnsi" w:cs="Calibri"/>
          <w:sz w:val="22"/>
          <w:szCs w:val="22"/>
        </w:rPr>
        <w:t>11.3. A falta de manifestação imediata e motivada do licitante importará a decadência do direito de recurso e adjudicação do objeto pelo Pregoeiro ao vencedor.</w:t>
      </w:r>
    </w:p>
    <w:p>
      <w:pPr>
        <w:rPr>
          <w:rFonts w:asciiTheme="majorHAnsi" w:hAnsiTheme="majorHAnsi" w:cs="Calibri"/>
          <w:sz w:val="22"/>
          <w:szCs w:val="22"/>
        </w:rPr>
      </w:pPr>
      <w:r>
        <w:rPr>
          <w:rFonts w:asciiTheme="majorHAnsi" w:hAnsiTheme="majorHAnsi" w:cs="Calibri"/>
          <w:sz w:val="22"/>
          <w:szCs w:val="22"/>
        </w:rPr>
        <w:t>11.4. O recurso contra decisão do Pregoeiro não terá efeito suspensivo.</w:t>
      </w:r>
    </w:p>
    <w:p>
      <w:pPr>
        <w:rPr>
          <w:rFonts w:asciiTheme="majorHAnsi" w:hAnsiTheme="majorHAnsi" w:cs="Calibri"/>
          <w:sz w:val="22"/>
          <w:szCs w:val="22"/>
        </w:rPr>
      </w:pPr>
      <w:r>
        <w:rPr>
          <w:rFonts w:asciiTheme="majorHAnsi" w:hAnsiTheme="majorHAnsi" w:cs="Calibri"/>
          <w:sz w:val="22"/>
          <w:szCs w:val="22"/>
        </w:rPr>
        <w:t>11.5. O acolhimento do recurso importará a invalidação apenas dos atos insuscetíveis de aproveitamento.</w:t>
      </w:r>
    </w:p>
    <w:p>
      <w:pPr>
        <w:rPr>
          <w:rFonts w:asciiTheme="majorHAnsi" w:hAnsiTheme="majorHAnsi" w:cs="Calibri"/>
          <w:sz w:val="22"/>
          <w:szCs w:val="22"/>
        </w:rPr>
      </w:pPr>
      <w:r>
        <w:rPr>
          <w:rFonts w:asciiTheme="majorHAnsi" w:hAnsiTheme="majorHAnsi" w:cs="Calibri"/>
          <w:sz w:val="22"/>
          <w:szCs w:val="22"/>
        </w:rPr>
        <w:t>11.6. Não serão conhecidos os recursos interpostos após os respectivos prazos legais, bem como os encaminhados por fax, correios ou entregues pessoalmente.</w:t>
      </w:r>
    </w:p>
    <w:p>
      <w:pPr>
        <w:rPr>
          <w:rFonts w:asciiTheme="majorHAnsi" w:hAnsiTheme="majorHAnsi" w:cs="Calibri"/>
          <w:sz w:val="22"/>
          <w:szCs w:val="22"/>
        </w:rPr>
      </w:pPr>
      <w:r>
        <w:rPr>
          <w:rFonts w:asciiTheme="majorHAnsi" w:hAnsiTheme="majorHAnsi" w:cs="Calibri"/>
          <w:sz w:val="22"/>
          <w:szCs w:val="22"/>
        </w:rPr>
        <w:t xml:space="preserve">11.7. Decairá do direito de impugnar perante a Administração, os termos desta licitação, aquele que os aceitando sem objeção, venha apontar, depois do julgamento, falhas ou irregularidades que a </w:t>
      </w:r>
      <w:proofErr w:type="gramStart"/>
      <w:r>
        <w:rPr>
          <w:rFonts w:asciiTheme="majorHAnsi" w:hAnsiTheme="majorHAnsi" w:cs="Calibri"/>
          <w:sz w:val="22"/>
          <w:szCs w:val="22"/>
        </w:rPr>
        <w:t>viciariam</w:t>
      </w:r>
      <w:proofErr w:type="gramEnd"/>
      <w:r>
        <w:rPr>
          <w:rFonts w:asciiTheme="majorHAnsi" w:hAnsiTheme="majorHAnsi" w:cs="Calibri"/>
          <w:sz w:val="22"/>
          <w:szCs w:val="22"/>
        </w:rPr>
        <w:t>, hipótese em que tal comunicação não terá efeito de recurso.</w:t>
      </w:r>
    </w:p>
    <w:p>
      <w:pPr>
        <w:rPr>
          <w:rFonts w:asciiTheme="majorHAnsi" w:hAnsiTheme="majorHAnsi" w:cs="Calibri"/>
          <w:sz w:val="22"/>
          <w:szCs w:val="22"/>
        </w:rPr>
      </w:pPr>
      <w:r>
        <w:rPr>
          <w:rFonts w:asciiTheme="majorHAnsi" w:hAnsiTheme="majorHAnsi" w:cs="Calibri"/>
          <w:sz w:val="22"/>
          <w:szCs w:val="22"/>
        </w:rPr>
        <w:t xml:space="preserve">   </w:t>
      </w:r>
    </w:p>
    <w:p>
      <w:pPr>
        <w:rPr>
          <w:rFonts w:asciiTheme="majorHAnsi" w:hAnsiTheme="majorHAnsi" w:cs="Calibri"/>
          <w:b/>
          <w:sz w:val="22"/>
          <w:szCs w:val="22"/>
        </w:rPr>
      </w:pPr>
      <w:r>
        <w:rPr>
          <w:rFonts w:asciiTheme="majorHAnsi" w:hAnsiTheme="majorHAnsi" w:cs="Calibri"/>
          <w:b/>
          <w:sz w:val="22"/>
          <w:szCs w:val="22"/>
        </w:rPr>
        <w:t>12 - ADJUDICAÇÃO E HOMOLOGAÇÃO</w:t>
      </w:r>
    </w:p>
    <w:p>
      <w:pPr>
        <w:rPr>
          <w:rFonts w:asciiTheme="majorHAnsi" w:hAnsiTheme="majorHAnsi" w:cs="Calibri"/>
          <w:sz w:val="22"/>
          <w:szCs w:val="22"/>
        </w:rPr>
      </w:pPr>
      <w:r>
        <w:rPr>
          <w:rFonts w:asciiTheme="majorHAnsi" w:hAnsiTheme="majorHAnsi" w:cs="Calibri"/>
          <w:sz w:val="22"/>
          <w:szCs w:val="22"/>
        </w:rPr>
        <w:t>12.1. A adjudicação do objeto do presente certame será viabilizada pelo pregoeiro sempre que não houver recurso.</w:t>
      </w:r>
    </w:p>
    <w:p>
      <w:pPr>
        <w:rPr>
          <w:rFonts w:asciiTheme="majorHAnsi" w:hAnsiTheme="majorHAnsi" w:cs="Calibri"/>
          <w:b/>
          <w:sz w:val="22"/>
          <w:szCs w:val="22"/>
        </w:rPr>
      </w:pPr>
      <w:r>
        <w:rPr>
          <w:rFonts w:asciiTheme="majorHAnsi" w:hAnsiTheme="majorHAnsi" w:cs="Calibri"/>
          <w:sz w:val="22"/>
          <w:szCs w:val="22"/>
        </w:rPr>
        <w:t>12.2. A homologação da licitação é de responsabilidade da autoridade competente e só poderá ser realizada depois da adjudicação do objeto ao proponente vencedor pelo pregoeiro, ou, quando houver recurso, pela própria autoridade competente, ocorrendo esta no prazo de até 60 (sessenta) dias a contar da data de apresentação da proposta de preço</w:t>
      </w:r>
      <w:r>
        <w:rPr>
          <w:rFonts w:asciiTheme="majorHAnsi" w:hAnsiTheme="majorHAnsi" w:cs="Calibri"/>
          <w:b/>
          <w:sz w:val="22"/>
          <w:szCs w:val="22"/>
        </w:rPr>
        <w:t>.</w:t>
      </w:r>
    </w:p>
    <w:p>
      <w:pPr>
        <w:rPr>
          <w:rFonts w:asciiTheme="majorHAnsi" w:hAnsiTheme="majorHAnsi" w:cs="Calibri"/>
          <w:b/>
          <w:sz w:val="22"/>
          <w:szCs w:val="22"/>
        </w:rPr>
      </w:pPr>
    </w:p>
    <w:p>
      <w:pPr>
        <w:rPr>
          <w:rFonts w:asciiTheme="majorHAnsi" w:hAnsiTheme="majorHAnsi" w:cs="Calibri"/>
          <w:b/>
          <w:sz w:val="22"/>
          <w:szCs w:val="22"/>
        </w:rPr>
      </w:pPr>
      <w:r>
        <w:rPr>
          <w:rFonts w:asciiTheme="majorHAnsi" w:hAnsiTheme="majorHAnsi" w:cs="Calibri"/>
          <w:b/>
          <w:sz w:val="22"/>
          <w:szCs w:val="22"/>
        </w:rPr>
        <w:t>13 – DO PRAZO E LOCAL DE ENTREGA</w:t>
      </w:r>
    </w:p>
    <w:p>
      <w:pPr>
        <w:rPr>
          <w:rFonts w:asciiTheme="majorHAnsi" w:hAnsiTheme="majorHAnsi" w:cs="Calibri"/>
          <w:sz w:val="22"/>
          <w:szCs w:val="22"/>
          <w:shd w:val="clear" w:color="FFFFFF" w:fill="FFFFFF"/>
        </w:rPr>
      </w:pPr>
      <w:r>
        <w:rPr>
          <w:rFonts w:asciiTheme="majorHAnsi" w:hAnsiTheme="majorHAnsi" w:cs="Calibri"/>
          <w:sz w:val="22"/>
          <w:szCs w:val="22"/>
          <w:shd w:val="clear" w:color="FFFFFF" w:fill="FFFFFF"/>
        </w:rPr>
        <w:t>13.1. O objeto desta licitação deverá ser entregue/executado nas condições, prazos e locais definidos no anexo I – Termo de Referencia.</w:t>
      </w:r>
    </w:p>
    <w:p>
      <w:pPr>
        <w:rPr>
          <w:rFonts w:asciiTheme="majorHAnsi" w:hAnsiTheme="majorHAnsi" w:cs="Calibri"/>
          <w:sz w:val="22"/>
          <w:szCs w:val="22"/>
        </w:rPr>
      </w:pPr>
      <w:r>
        <w:rPr>
          <w:rFonts w:asciiTheme="majorHAnsi" w:hAnsiTheme="majorHAnsi" w:cs="Calibri"/>
          <w:sz w:val="22"/>
          <w:szCs w:val="22"/>
        </w:rPr>
        <w:t xml:space="preserve"> </w:t>
      </w:r>
    </w:p>
    <w:p>
      <w:pPr>
        <w:rPr>
          <w:rFonts w:asciiTheme="majorHAnsi" w:hAnsiTheme="majorHAnsi" w:cs="Calibri"/>
          <w:b/>
          <w:sz w:val="22"/>
          <w:szCs w:val="22"/>
        </w:rPr>
      </w:pPr>
      <w:r>
        <w:rPr>
          <w:rFonts w:asciiTheme="majorHAnsi" w:hAnsiTheme="majorHAnsi" w:cs="Calibri"/>
          <w:b/>
          <w:sz w:val="22"/>
          <w:szCs w:val="22"/>
        </w:rPr>
        <w:t>14 - SANÇÕES ADMINISTRATIVAS</w:t>
      </w:r>
    </w:p>
    <w:p>
      <w:pPr>
        <w:rPr>
          <w:rFonts w:asciiTheme="majorHAnsi" w:hAnsiTheme="majorHAnsi" w:cs="Calibri"/>
          <w:sz w:val="22"/>
          <w:szCs w:val="22"/>
        </w:rPr>
      </w:pPr>
      <w:r>
        <w:rPr>
          <w:rFonts w:asciiTheme="majorHAnsi" w:hAnsiTheme="majorHAnsi" w:cs="Calibri"/>
          <w:sz w:val="22"/>
          <w:szCs w:val="22"/>
        </w:rPr>
        <w:t xml:space="preserve">14.1. As sanções administrativas das quais estão sujeitos os licitantes e contratados são as previstas no item </w:t>
      </w:r>
      <w:proofErr w:type="gramStart"/>
      <w:r>
        <w:rPr>
          <w:rFonts w:asciiTheme="majorHAnsi" w:hAnsiTheme="majorHAnsi" w:cs="Calibri"/>
          <w:sz w:val="22"/>
          <w:szCs w:val="22"/>
        </w:rPr>
        <w:t>9</w:t>
      </w:r>
      <w:proofErr w:type="gramEnd"/>
      <w:r>
        <w:rPr>
          <w:rFonts w:asciiTheme="majorHAnsi" w:hAnsiTheme="majorHAnsi" w:cs="Calibri"/>
          <w:sz w:val="22"/>
          <w:szCs w:val="22"/>
        </w:rPr>
        <w:t xml:space="preserve"> do Anexo I – Termo de Referência que faz parte integrante deste instrumento convocatório.  </w:t>
      </w:r>
    </w:p>
    <w:p>
      <w:pPr>
        <w:rPr>
          <w:rFonts w:asciiTheme="majorHAnsi" w:hAnsiTheme="majorHAnsi" w:cs="Calibri"/>
          <w:b/>
          <w:sz w:val="22"/>
          <w:szCs w:val="22"/>
        </w:rPr>
      </w:pPr>
    </w:p>
    <w:p>
      <w:pPr>
        <w:rPr>
          <w:rFonts w:asciiTheme="majorHAnsi" w:hAnsiTheme="majorHAnsi" w:cs="Calibri"/>
          <w:b/>
          <w:snapToGrid w:val="0"/>
          <w:sz w:val="22"/>
          <w:szCs w:val="22"/>
        </w:rPr>
      </w:pPr>
      <w:proofErr w:type="gramStart"/>
      <w:r>
        <w:rPr>
          <w:rFonts w:asciiTheme="majorHAnsi" w:hAnsiTheme="majorHAnsi" w:cs="Calibri"/>
          <w:b/>
          <w:snapToGrid w:val="0"/>
          <w:sz w:val="22"/>
          <w:szCs w:val="22"/>
        </w:rPr>
        <w:t>15 – DOTAÇÃO</w:t>
      </w:r>
      <w:proofErr w:type="gramEnd"/>
      <w:r>
        <w:rPr>
          <w:rFonts w:asciiTheme="majorHAnsi" w:hAnsiTheme="majorHAnsi" w:cs="Calibri"/>
          <w:b/>
          <w:snapToGrid w:val="0"/>
          <w:sz w:val="22"/>
          <w:szCs w:val="22"/>
        </w:rPr>
        <w:t xml:space="preserve"> ORÇAMENTÁRIA</w:t>
      </w:r>
    </w:p>
    <w:p>
      <w:pPr>
        <w:rPr>
          <w:rFonts w:asciiTheme="majorHAnsi" w:hAnsiTheme="majorHAnsi" w:cs="Calibri"/>
          <w:b/>
          <w:bCs/>
          <w:sz w:val="22"/>
          <w:szCs w:val="22"/>
        </w:rPr>
      </w:pPr>
      <w:r>
        <w:rPr>
          <w:rFonts w:asciiTheme="majorHAnsi" w:hAnsiTheme="majorHAnsi" w:cs="Calibri"/>
          <w:bCs/>
          <w:sz w:val="22"/>
          <w:szCs w:val="22"/>
        </w:rPr>
        <w:t>15.1.</w:t>
      </w:r>
      <w:r>
        <w:rPr>
          <w:rFonts w:asciiTheme="majorHAnsi" w:hAnsiTheme="majorHAnsi" w:cs="Calibri"/>
          <w:sz w:val="22"/>
          <w:szCs w:val="22"/>
        </w:rPr>
        <w:t xml:space="preserve"> Por tratar-se de licitação para aquisição através de Sistema de Registro de Preço as despesas </w:t>
      </w:r>
      <w:r>
        <w:rPr>
          <w:rFonts w:asciiTheme="majorHAnsi" w:hAnsiTheme="majorHAnsi" w:cs="Calibri"/>
          <w:sz w:val="22"/>
          <w:szCs w:val="22"/>
        </w:rPr>
        <w:lastRenderedPageBreak/>
        <w:t>decorrentes das contratações feitas dos fornecedores detentores de preços registrados com o município de Paulo Lopes correrão a conta do orçamento 2019/2020 da Prefeitura e Fundo Municipal de Saúde de Paulo Lopes. A indicação do recurso detalhado para fazer frente à obrigação assumida quando da efetiva contratação serão disponibilizadas na Autorização de Fornecimento emitida pelo órgão solicitante.</w:t>
      </w:r>
    </w:p>
    <w:p>
      <w:pPr>
        <w:rPr>
          <w:rFonts w:asciiTheme="majorHAnsi" w:hAnsiTheme="majorHAnsi" w:cs="Calibri"/>
          <w:b/>
          <w:sz w:val="22"/>
          <w:szCs w:val="22"/>
        </w:rPr>
      </w:pPr>
    </w:p>
    <w:p>
      <w:pPr>
        <w:rPr>
          <w:rFonts w:asciiTheme="majorHAnsi" w:hAnsiTheme="majorHAnsi" w:cs="Calibri"/>
          <w:b/>
          <w:sz w:val="22"/>
          <w:szCs w:val="22"/>
        </w:rPr>
      </w:pPr>
      <w:r>
        <w:rPr>
          <w:rFonts w:asciiTheme="majorHAnsi" w:hAnsiTheme="majorHAnsi" w:cs="Calibri"/>
          <w:b/>
          <w:sz w:val="22"/>
          <w:szCs w:val="22"/>
        </w:rPr>
        <w:t>16 – DO PAGAMENTO</w:t>
      </w:r>
    </w:p>
    <w:p>
      <w:pPr>
        <w:autoSpaceDN w:val="0"/>
        <w:adjustRightInd w:val="0"/>
        <w:rPr>
          <w:rFonts w:asciiTheme="majorHAnsi" w:hAnsiTheme="majorHAnsi" w:cs="Calibri"/>
          <w:sz w:val="22"/>
          <w:szCs w:val="22"/>
        </w:rPr>
      </w:pPr>
      <w:r>
        <w:rPr>
          <w:rFonts w:asciiTheme="majorHAnsi" w:hAnsiTheme="majorHAnsi" w:cs="Calibri"/>
          <w:sz w:val="22"/>
          <w:szCs w:val="22"/>
        </w:rPr>
        <w:t>16.1. A nota fiscal/fatura deverá ser apresentada ao responsável pelo recebimento do bem ou serviço, o qual terá o prazo máximo de 05 dias úteis da apresentação para atestar o cumprimento pela empresa das obrigações contratuais.</w:t>
      </w:r>
    </w:p>
    <w:p>
      <w:pPr>
        <w:autoSpaceDN w:val="0"/>
        <w:adjustRightInd w:val="0"/>
        <w:rPr>
          <w:rFonts w:asciiTheme="majorHAnsi" w:hAnsiTheme="majorHAnsi" w:cs="Calibri"/>
          <w:sz w:val="22"/>
          <w:szCs w:val="22"/>
        </w:rPr>
      </w:pPr>
      <w:r>
        <w:rPr>
          <w:rFonts w:asciiTheme="majorHAnsi" w:hAnsiTheme="majorHAnsi" w:cs="Calibri"/>
          <w:sz w:val="22"/>
          <w:szCs w:val="22"/>
        </w:rPr>
        <w:t>16.1.1. A data da apresentação da nota fiscal/fatura será devidamente registrada nos autos do processo pelo responsável em atestar o recebimento do bem ou serviço.</w:t>
      </w:r>
    </w:p>
    <w:p>
      <w:pPr>
        <w:autoSpaceDN w:val="0"/>
        <w:adjustRightInd w:val="0"/>
        <w:rPr>
          <w:rFonts w:asciiTheme="majorHAnsi" w:hAnsiTheme="majorHAnsi" w:cs="Calibri"/>
          <w:sz w:val="22"/>
          <w:szCs w:val="22"/>
        </w:rPr>
      </w:pPr>
      <w:r>
        <w:rPr>
          <w:rFonts w:asciiTheme="majorHAnsi" w:hAnsiTheme="majorHAnsi" w:cs="Calibri"/>
          <w:sz w:val="22"/>
          <w:szCs w:val="22"/>
        </w:rPr>
        <w:t>16.2. O pagamento será efetuado em até 30 (trinta) dias a contar do recebimento da nota fiscal/fatura.</w:t>
      </w:r>
    </w:p>
    <w:p>
      <w:pPr>
        <w:autoSpaceDN w:val="0"/>
        <w:adjustRightInd w:val="0"/>
        <w:rPr>
          <w:rFonts w:asciiTheme="majorHAnsi" w:hAnsiTheme="majorHAnsi" w:cs="Calibri"/>
          <w:sz w:val="22"/>
          <w:szCs w:val="22"/>
        </w:rPr>
      </w:pPr>
      <w:r>
        <w:rPr>
          <w:rFonts w:asciiTheme="majorHAnsi" w:hAnsiTheme="majorHAnsi" w:cs="Calibri"/>
          <w:sz w:val="22"/>
          <w:szCs w:val="22"/>
        </w:rPr>
        <w:t xml:space="preserve">16.3. O pagamento será creditado em nome da Contratada, mediante ordem bancária em conta corrente por ela indicada ou por meio de ordem bancária para pagamento de faturas com código de barras, uma vez satisfeitas </w:t>
      </w:r>
      <w:proofErr w:type="gramStart"/>
      <w:r>
        <w:rPr>
          <w:rFonts w:asciiTheme="majorHAnsi" w:hAnsiTheme="majorHAnsi" w:cs="Calibri"/>
          <w:sz w:val="22"/>
          <w:szCs w:val="22"/>
        </w:rPr>
        <w:t>as</w:t>
      </w:r>
      <w:proofErr w:type="gramEnd"/>
      <w:r>
        <w:rPr>
          <w:rFonts w:asciiTheme="majorHAnsi" w:hAnsiTheme="majorHAnsi" w:cs="Calibri"/>
          <w:sz w:val="22"/>
          <w:szCs w:val="22"/>
        </w:rPr>
        <w:t xml:space="preserve"> condições estabelecidas no Edital.</w:t>
      </w:r>
    </w:p>
    <w:p>
      <w:pPr>
        <w:autoSpaceDN w:val="0"/>
        <w:adjustRightInd w:val="0"/>
        <w:rPr>
          <w:rFonts w:asciiTheme="majorHAnsi" w:hAnsiTheme="majorHAnsi" w:cs="Calibri"/>
          <w:sz w:val="22"/>
          <w:szCs w:val="22"/>
        </w:rPr>
      </w:pPr>
      <w:r>
        <w:rPr>
          <w:rFonts w:asciiTheme="majorHAnsi" w:hAnsiTheme="majorHAnsi" w:cs="Calibri"/>
          <w:sz w:val="22"/>
          <w:szCs w:val="22"/>
        </w:rPr>
        <w:t>16.4. O pagamento, mediante a emissão de qualquer modalidade de ordem bancária, será realizado desde que a Contratada efetue a cobrança de forma a permitir o cumprimento das exigências legais, principalmente no que se refere às retenções tributárias.</w:t>
      </w:r>
    </w:p>
    <w:p>
      <w:pPr>
        <w:autoSpaceDN w:val="0"/>
        <w:adjustRightInd w:val="0"/>
        <w:rPr>
          <w:rFonts w:asciiTheme="majorHAnsi" w:hAnsiTheme="majorHAnsi" w:cs="Calibri"/>
          <w:sz w:val="22"/>
          <w:szCs w:val="22"/>
        </w:rPr>
      </w:pPr>
      <w:r>
        <w:rPr>
          <w:rFonts w:asciiTheme="majorHAnsi" w:hAnsiTheme="majorHAnsi" w:cs="Calibri"/>
          <w:sz w:val="22"/>
          <w:szCs w:val="22"/>
        </w:rPr>
        <w:t>16.5.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pPr>
        <w:autoSpaceDN w:val="0"/>
        <w:adjustRightInd w:val="0"/>
        <w:rPr>
          <w:rFonts w:asciiTheme="majorHAnsi" w:hAnsiTheme="majorHAnsi" w:cs="Calibri"/>
          <w:sz w:val="22"/>
          <w:szCs w:val="22"/>
        </w:rPr>
      </w:pPr>
      <w:r>
        <w:rPr>
          <w:rFonts w:asciiTheme="majorHAnsi" w:hAnsiTheme="majorHAnsi" w:cs="Calibri"/>
          <w:sz w:val="22"/>
          <w:szCs w:val="22"/>
        </w:rPr>
        <w:t>16.6.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pPr>
        <w:autoSpaceDN w:val="0"/>
        <w:adjustRightInd w:val="0"/>
        <w:rPr>
          <w:rFonts w:asciiTheme="majorHAnsi" w:hAnsiTheme="majorHAnsi" w:cs="Calibri"/>
          <w:sz w:val="22"/>
          <w:szCs w:val="22"/>
        </w:rPr>
      </w:pPr>
      <w:r>
        <w:rPr>
          <w:rFonts w:asciiTheme="majorHAnsi" w:hAnsiTheme="majorHAnsi" w:cs="Calibri"/>
          <w:sz w:val="22"/>
          <w:szCs w:val="22"/>
        </w:rPr>
        <w:t>16.7. O pagamento fica condicionado à prova de regularidade junto a Seguridade Social (INSS) e ao Fundo de Garantia por Tempo de Serviço (FGTS), demonstrando situação regular no cumprimento dos encargos sociais instituídos por lei.</w:t>
      </w:r>
    </w:p>
    <w:p>
      <w:pPr>
        <w:autoSpaceDN w:val="0"/>
        <w:adjustRightInd w:val="0"/>
        <w:rPr>
          <w:rFonts w:asciiTheme="majorHAnsi" w:hAnsiTheme="majorHAnsi" w:cs="Calibri"/>
          <w:sz w:val="22"/>
          <w:szCs w:val="22"/>
        </w:rPr>
      </w:pPr>
      <w:r>
        <w:rPr>
          <w:rFonts w:asciiTheme="majorHAnsi" w:hAnsiTheme="majorHAnsi" w:cs="Calibri"/>
          <w:sz w:val="22"/>
          <w:szCs w:val="22"/>
        </w:rPr>
        <w:t>16.8.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pPr>
        <w:autoSpaceDN w:val="0"/>
        <w:adjustRightInd w:val="0"/>
        <w:rPr>
          <w:rFonts w:asciiTheme="majorHAnsi" w:hAnsiTheme="majorHAnsi" w:cs="Calibri"/>
          <w:sz w:val="22"/>
          <w:szCs w:val="22"/>
        </w:rPr>
      </w:pPr>
      <w:r>
        <w:rPr>
          <w:rFonts w:asciiTheme="majorHAnsi" w:hAnsiTheme="majorHAnsi" w:cs="Calibri"/>
          <w:sz w:val="22"/>
          <w:szCs w:val="22"/>
        </w:rPr>
        <w:t>16.9.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pPr>
        <w:rPr>
          <w:rFonts w:asciiTheme="majorHAnsi" w:hAnsiTheme="majorHAnsi" w:cs="Calibri"/>
          <w:bCs/>
          <w:sz w:val="22"/>
          <w:szCs w:val="22"/>
          <w:shd w:val="clear" w:color="FFFFFF" w:fill="FFFFFF"/>
        </w:rPr>
      </w:pPr>
      <w:r>
        <w:rPr>
          <w:rFonts w:asciiTheme="majorHAnsi" w:hAnsiTheme="majorHAnsi" w:cs="Calibri"/>
          <w:bCs/>
          <w:sz w:val="22"/>
          <w:szCs w:val="22"/>
        </w:rPr>
        <w:t>16.10.</w:t>
      </w:r>
      <w:r>
        <w:rPr>
          <w:rFonts w:asciiTheme="majorHAnsi" w:hAnsiTheme="majorHAnsi" w:cs="Calibri"/>
          <w:b/>
          <w:sz w:val="22"/>
          <w:szCs w:val="22"/>
        </w:rPr>
        <w:t xml:space="preserve"> </w:t>
      </w:r>
      <w:r>
        <w:rPr>
          <w:rFonts w:asciiTheme="majorHAnsi" w:hAnsiTheme="majorHAnsi" w:cs="Calibri"/>
          <w:bCs/>
          <w:sz w:val="22"/>
          <w:szCs w:val="22"/>
        </w:rPr>
        <w:t xml:space="preserve">A empresa deverá apresentar Nota Fiscal com CNPJ idêntico ao apresentado na proposta e conseqüentemente lançado na Nota de Empenho, devendo constar também o número do processo licitatório e a modalidade, número da Nota de Empenho, </w:t>
      </w:r>
      <w:proofErr w:type="gramStart"/>
      <w:r>
        <w:rPr>
          <w:rFonts w:asciiTheme="majorHAnsi" w:hAnsiTheme="majorHAnsi" w:cs="Calibri"/>
          <w:bCs/>
          <w:sz w:val="22"/>
          <w:szCs w:val="22"/>
        </w:rPr>
        <w:t>à</w:t>
      </w:r>
      <w:proofErr w:type="gramEnd"/>
      <w:r>
        <w:rPr>
          <w:rFonts w:asciiTheme="majorHAnsi" w:hAnsiTheme="majorHAnsi" w:cs="Calibri"/>
          <w:bCs/>
          <w:sz w:val="22"/>
          <w:szCs w:val="22"/>
        </w:rPr>
        <w:t xml:space="preserve"> fim de acelerar o trâmite de recebimento do produto e posterior liberação do documento fiscal para pagamento.</w:t>
      </w:r>
    </w:p>
    <w:p>
      <w:pPr>
        <w:rPr>
          <w:rFonts w:asciiTheme="majorHAnsi" w:hAnsiTheme="majorHAnsi" w:cs="Calibri"/>
          <w:sz w:val="22"/>
          <w:szCs w:val="22"/>
        </w:rPr>
      </w:pPr>
      <w:r>
        <w:rPr>
          <w:rFonts w:asciiTheme="majorHAnsi" w:hAnsiTheme="majorHAnsi" w:cs="Calibri"/>
          <w:sz w:val="22"/>
          <w:szCs w:val="22"/>
        </w:rPr>
        <w:t>16.11. Não será efetuado qualquer pagamento ao CONTRATADO enquanto houver pendência de liquidação da obrigação financeira em virtude de penalidade ou inadimplência contratual.</w:t>
      </w:r>
    </w:p>
    <w:p>
      <w:pPr>
        <w:rPr>
          <w:rFonts w:asciiTheme="majorHAnsi" w:hAnsiTheme="majorHAnsi" w:cs="Calibri"/>
          <w:b/>
          <w:sz w:val="22"/>
          <w:szCs w:val="22"/>
        </w:rPr>
      </w:pPr>
    </w:p>
    <w:p>
      <w:pPr>
        <w:rPr>
          <w:rFonts w:asciiTheme="majorHAnsi" w:hAnsiTheme="majorHAnsi" w:cs="Calibri"/>
          <w:b/>
          <w:sz w:val="22"/>
          <w:szCs w:val="22"/>
        </w:rPr>
      </w:pPr>
      <w:r>
        <w:rPr>
          <w:rFonts w:asciiTheme="majorHAnsi" w:hAnsiTheme="majorHAnsi" w:cs="Calibri"/>
          <w:b/>
          <w:sz w:val="22"/>
          <w:szCs w:val="22"/>
        </w:rPr>
        <w:t>17 – DO REAJUSTE DOS PREÇOS</w:t>
      </w:r>
    </w:p>
    <w:p>
      <w:pPr>
        <w:autoSpaceDN w:val="0"/>
        <w:adjustRightInd w:val="0"/>
        <w:spacing w:before="1"/>
        <w:ind w:right="-20"/>
        <w:rPr>
          <w:rFonts w:asciiTheme="majorHAnsi" w:hAnsiTheme="majorHAnsi" w:cs="Calibri"/>
          <w:sz w:val="22"/>
          <w:szCs w:val="22"/>
        </w:rPr>
      </w:pPr>
      <w:r>
        <w:rPr>
          <w:rFonts w:asciiTheme="majorHAnsi" w:hAnsiTheme="majorHAnsi" w:cs="Calibri"/>
          <w:bCs/>
          <w:sz w:val="22"/>
          <w:szCs w:val="22"/>
        </w:rPr>
        <w:t xml:space="preserve">17.1.1 </w:t>
      </w:r>
      <w:r>
        <w:rPr>
          <w:rFonts w:asciiTheme="majorHAnsi" w:hAnsiTheme="majorHAnsi" w:cs="Calibri"/>
          <w:sz w:val="22"/>
          <w:szCs w:val="22"/>
        </w:rPr>
        <w:t xml:space="preserve">No caso de ocorrer reajuste de preço, observada a periodicidade mínima de 12 meses a contar da data de apresentação das propostas, este será reajustado com base no Índice Geral de Preços do Mercado – IGPM, acumulado no período. </w:t>
      </w:r>
    </w:p>
    <w:p>
      <w:pPr>
        <w:rPr>
          <w:rFonts w:asciiTheme="majorHAnsi" w:hAnsiTheme="majorHAnsi" w:cs="Calibri"/>
          <w:bCs/>
          <w:sz w:val="22"/>
          <w:szCs w:val="22"/>
        </w:rPr>
      </w:pPr>
      <w:r>
        <w:rPr>
          <w:rFonts w:asciiTheme="majorHAnsi" w:hAnsiTheme="majorHAnsi" w:cs="Calibri"/>
          <w:bCs/>
          <w:sz w:val="22"/>
          <w:szCs w:val="22"/>
        </w:rPr>
        <w:t xml:space="preserve">       17.1.2 O preço pelo qual será contratado o objeto da presente licitação poderá ser reajustado nos termos do artigo 65 da Lei 8.666/93.</w:t>
      </w:r>
    </w:p>
    <w:p>
      <w:pPr>
        <w:rPr>
          <w:rFonts w:asciiTheme="majorHAnsi" w:hAnsiTheme="majorHAnsi" w:cs="Calibri"/>
          <w:b/>
          <w:sz w:val="22"/>
          <w:szCs w:val="22"/>
        </w:rPr>
      </w:pPr>
    </w:p>
    <w:p>
      <w:pPr>
        <w:rPr>
          <w:rFonts w:asciiTheme="majorHAnsi" w:hAnsiTheme="majorHAnsi" w:cs="Calibri"/>
          <w:b/>
          <w:sz w:val="22"/>
          <w:szCs w:val="22"/>
        </w:rPr>
      </w:pPr>
      <w:r>
        <w:rPr>
          <w:rFonts w:asciiTheme="majorHAnsi" w:hAnsiTheme="majorHAnsi" w:cs="Calibri"/>
          <w:b/>
          <w:sz w:val="22"/>
          <w:szCs w:val="22"/>
        </w:rPr>
        <w:t>18 - DISPOSIÇÕES GERAIS</w:t>
      </w:r>
    </w:p>
    <w:p>
      <w:pPr>
        <w:rPr>
          <w:rFonts w:asciiTheme="majorHAnsi" w:hAnsiTheme="majorHAnsi" w:cs="Calibri"/>
          <w:sz w:val="22"/>
          <w:szCs w:val="22"/>
        </w:rPr>
      </w:pPr>
      <w:r>
        <w:rPr>
          <w:rFonts w:asciiTheme="majorHAnsi" w:hAnsiTheme="majorHAnsi" w:cs="Calibri"/>
          <w:sz w:val="22"/>
          <w:szCs w:val="22"/>
        </w:rPr>
        <w:t>18.1. É facultado ao Pregoeiro oficial, auxiliado pela Equipe de Apoio, proceder em qualquer fase da licitação, diligências destinadas a esclarecer ou a complementar a instrução do processo.</w:t>
      </w:r>
    </w:p>
    <w:p>
      <w:pPr>
        <w:rPr>
          <w:rFonts w:asciiTheme="majorHAnsi" w:hAnsiTheme="majorHAnsi" w:cs="Calibri"/>
          <w:sz w:val="22"/>
          <w:szCs w:val="22"/>
        </w:rPr>
      </w:pPr>
      <w:r>
        <w:rPr>
          <w:rFonts w:asciiTheme="majorHAnsi" w:hAnsiTheme="majorHAnsi" w:cs="Calibri"/>
          <w:sz w:val="22"/>
          <w:szCs w:val="22"/>
        </w:rPr>
        <w:t>18.2. As obrigações de CONTRATADA e CONTRATANTE são aquelas constantes do Anexo I – Termo de Referência, parte integrante deste edital.</w:t>
      </w:r>
    </w:p>
    <w:p>
      <w:pPr>
        <w:rPr>
          <w:rFonts w:asciiTheme="majorHAnsi" w:hAnsiTheme="majorHAnsi" w:cs="Calibri"/>
          <w:sz w:val="22"/>
          <w:szCs w:val="22"/>
        </w:rPr>
      </w:pPr>
      <w:r>
        <w:rPr>
          <w:rFonts w:asciiTheme="majorHAnsi" w:hAnsiTheme="majorHAnsi" w:cs="Calibri"/>
          <w:sz w:val="22"/>
          <w:szCs w:val="22"/>
        </w:rPr>
        <w:t>18.3. A apresentação da proposta de preços implica na aceitação plena e total das condições deste Pregão, sujeitando-se o licitante às sanções previstas no artigo 7º, da Lei n.º 10.520/02, bem como as previstas no artigo 87 da Lei nº 8.666/93.</w:t>
      </w:r>
    </w:p>
    <w:p>
      <w:pPr>
        <w:rPr>
          <w:rFonts w:asciiTheme="majorHAnsi" w:hAnsiTheme="majorHAnsi" w:cs="Calibri"/>
          <w:sz w:val="22"/>
          <w:szCs w:val="22"/>
        </w:rPr>
      </w:pPr>
      <w:r>
        <w:rPr>
          <w:rFonts w:asciiTheme="majorHAnsi" w:hAnsiTheme="majorHAnsi" w:cs="Calibri"/>
          <w:sz w:val="22"/>
          <w:szCs w:val="22"/>
        </w:rPr>
        <w:t xml:space="preserve">18.4. Quaisquer elementos, informações e esclarecimentos relativos a esta licitação serão prestados pelo Pregoeiro Oficial e membros da Equipe de Apoio, pessoalmente, na Rua José Pereira da Silva, Centro, no Município de Paulo </w:t>
      </w:r>
      <w:proofErr w:type="gramStart"/>
      <w:r>
        <w:rPr>
          <w:rFonts w:asciiTheme="majorHAnsi" w:hAnsiTheme="majorHAnsi" w:cs="Calibri"/>
          <w:sz w:val="22"/>
          <w:szCs w:val="22"/>
        </w:rPr>
        <w:t>Lopes ,</w:t>
      </w:r>
      <w:proofErr w:type="gramEnd"/>
      <w:r>
        <w:rPr>
          <w:rFonts w:asciiTheme="majorHAnsi" w:hAnsiTheme="majorHAnsi" w:cs="Calibri"/>
          <w:sz w:val="22"/>
          <w:szCs w:val="22"/>
        </w:rPr>
        <w:t xml:space="preserve"> ou pelo telefone (48) 3253-0161</w:t>
      </w:r>
    </w:p>
    <w:p>
      <w:pPr>
        <w:rPr>
          <w:rFonts w:asciiTheme="majorHAnsi" w:hAnsiTheme="majorHAnsi" w:cs="Calibri"/>
          <w:sz w:val="22"/>
          <w:szCs w:val="22"/>
        </w:rPr>
      </w:pPr>
      <w:r>
        <w:rPr>
          <w:rFonts w:asciiTheme="majorHAnsi" w:hAnsiTheme="majorHAnsi" w:cs="Calibri"/>
          <w:sz w:val="22"/>
          <w:szCs w:val="22"/>
        </w:rPr>
        <w:t>18.5. Os casos omissos serão resolvidos pelo Pregoeiro, que decidirá com base na legislação em vigor.</w:t>
      </w:r>
    </w:p>
    <w:p>
      <w:pPr>
        <w:rPr>
          <w:rFonts w:asciiTheme="majorHAnsi" w:hAnsiTheme="majorHAnsi" w:cs="Calibri"/>
          <w:sz w:val="22"/>
          <w:szCs w:val="22"/>
        </w:rPr>
      </w:pPr>
      <w:r>
        <w:rPr>
          <w:rFonts w:asciiTheme="majorHAnsi" w:hAnsiTheme="majorHAnsi" w:cs="Calibri"/>
          <w:sz w:val="22"/>
          <w:szCs w:val="22"/>
        </w:rPr>
        <w:t>18.6. O Município de Paulo Lopes não aceitará, sob nenhum pretexto, a transferência de responsabilidade da empresa vencedora para outras entidades, sejam fabricantes, técnicos ou quaisquer outros.</w:t>
      </w:r>
    </w:p>
    <w:p>
      <w:pPr>
        <w:rPr>
          <w:rFonts w:asciiTheme="majorHAnsi" w:hAnsiTheme="majorHAnsi" w:cs="Calibri"/>
          <w:sz w:val="22"/>
          <w:szCs w:val="22"/>
        </w:rPr>
      </w:pPr>
      <w:r>
        <w:rPr>
          <w:rFonts w:asciiTheme="majorHAnsi" w:hAnsiTheme="majorHAnsi" w:cs="Calibri"/>
          <w:sz w:val="22"/>
          <w:szCs w:val="22"/>
        </w:rPr>
        <w:t>18.7.</w:t>
      </w:r>
      <w:r>
        <w:rPr>
          <w:rFonts w:asciiTheme="majorHAnsi" w:hAnsiTheme="majorHAnsi" w:cs="Calibri"/>
          <w:b/>
          <w:sz w:val="22"/>
          <w:szCs w:val="22"/>
        </w:rPr>
        <w:t xml:space="preserve"> </w:t>
      </w:r>
      <w:r>
        <w:rPr>
          <w:rFonts w:asciiTheme="majorHAnsi" w:hAnsiTheme="majorHAnsi" w:cs="Calibri"/>
          <w:sz w:val="22"/>
          <w:szCs w:val="22"/>
        </w:rPr>
        <w:t>Não havendo expediente na Prefeitura Municipal de Paulo Lopes na data marcada, a reunião realizar-se-á no pri</w:t>
      </w:r>
      <w:r>
        <w:rPr>
          <w:rFonts w:asciiTheme="majorHAnsi" w:hAnsiTheme="majorHAnsi" w:cs="Calibri"/>
          <w:sz w:val="22"/>
          <w:szCs w:val="22"/>
        </w:rPr>
        <w:softHyphen/>
        <w:t>meiro dia útil subseqüente na mesma hora e local.</w:t>
      </w:r>
    </w:p>
    <w:p>
      <w:pPr>
        <w:rPr>
          <w:rFonts w:asciiTheme="majorHAnsi" w:hAnsiTheme="majorHAnsi" w:cs="Calibri"/>
          <w:sz w:val="22"/>
          <w:szCs w:val="22"/>
        </w:rPr>
      </w:pPr>
      <w:r>
        <w:rPr>
          <w:rFonts w:asciiTheme="majorHAnsi" w:hAnsiTheme="majorHAnsi" w:cs="Calibri"/>
          <w:sz w:val="22"/>
          <w:szCs w:val="22"/>
        </w:rPr>
        <w:t>18.8. O Município de Paulo Lopes se reserva ao direito de anular ou revogar a presente licitação, no total ou em parte, sem que caiba indenização de qualquer espécie a qualquer das participantes.</w:t>
      </w:r>
    </w:p>
    <w:p>
      <w:pPr>
        <w:rPr>
          <w:rFonts w:asciiTheme="majorHAnsi" w:hAnsiTheme="majorHAnsi" w:cs="Calibri"/>
          <w:sz w:val="22"/>
          <w:szCs w:val="22"/>
        </w:rPr>
      </w:pPr>
      <w:r>
        <w:rPr>
          <w:rFonts w:asciiTheme="majorHAnsi" w:hAnsiTheme="majorHAnsi" w:cs="Calibri"/>
          <w:sz w:val="22"/>
          <w:szCs w:val="22"/>
        </w:rPr>
        <w:t xml:space="preserve">18.9. Os preços registrados por força deste processo terão validade de </w:t>
      </w:r>
      <w:proofErr w:type="gramStart"/>
      <w:r>
        <w:rPr>
          <w:rFonts w:asciiTheme="majorHAnsi" w:hAnsiTheme="majorHAnsi" w:cs="Calibri"/>
          <w:sz w:val="22"/>
          <w:szCs w:val="22"/>
        </w:rPr>
        <w:t>4</w:t>
      </w:r>
      <w:proofErr w:type="gramEnd"/>
      <w:r>
        <w:rPr>
          <w:rFonts w:asciiTheme="majorHAnsi" w:hAnsiTheme="majorHAnsi" w:cs="Calibri"/>
          <w:sz w:val="22"/>
          <w:szCs w:val="22"/>
        </w:rPr>
        <w:t xml:space="preserve"> (quatro) meses, a contar da data da publicação da Ata de Registro de Preços no Diário Oficial dos Municípios de SC - DOM.</w:t>
      </w:r>
    </w:p>
    <w:p>
      <w:pPr>
        <w:rPr>
          <w:rFonts w:asciiTheme="majorHAnsi" w:hAnsiTheme="majorHAnsi" w:cs="Calibri"/>
          <w:sz w:val="22"/>
          <w:szCs w:val="22"/>
        </w:rPr>
      </w:pPr>
      <w:r>
        <w:rPr>
          <w:rFonts w:asciiTheme="majorHAnsi" w:hAnsiTheme="majorHAnsi" w:cs="Calibri"/>
          <w:sz w:val="22"/>
          <w:szCs w:val="22"/>
        </w:rPr>
        <w:t>18.10. O fornecedor classificado em 1º (primeiro) lugar nos preços registrados</w:t>
      </w:r>
      <w:proofErr w:type="gramStart"/>
      <w:r>
        <w:rPr>
          <w:rFonts w:asciiTheme="majorHAnsi" w:hAnsiTheme="majorHAnsi" w:cs="Calibri"/>
          <w:sz w:val="22"/>
          <w:szCs w:val="22"/>
        </w:rPr>
        <w:t>, será</w:t>
      </w:r>
      <w:proofErr w:type="gramEnd"/>
      <w:r>
        <w:rPr>
          <w:rFonts w:asciiTheme="majorHAnsi" w:hAnsiTheme="majorHAnsi" w:cs="Calibri"/>
          <w:sz w:val="22"/>
          <w:szCs w:val="22"/>
        </w:rPr>
        <w:t xml:space="preserve"> convocado a firmar a Ata de Registro de Preços no prazo de 03 (três) dias úteis após a homologação, devendo o proponente manter-se nas mesmas condições da habilitação quanto à regularidade fiscal.</w:t>
      </w:r>
    </w:p>
    <w:p>
      <w:pPr>
        <w:rPr>
          <w:rFonts w:asciiTheme="majorHAnsi" w:hAnsiTheme="majorHAnsi" w:cs="Calibri"/>
          <w:sz w:val="22"/>
          <w:szCs w:val="22"/>
        </w:rPr>
      </w:pPr>
      <w:r>
        <w:rPr>
          <w:rFonts w:asciiTheme="majorHAnsi" w:hAnsiTheme="majorHAnsi" w:cs="Calibri"/>
          <w:sz w:val="22"/>
          <w:szCs w:val="22"/>
        </w:rPr>
        <w:t>18.11. Fazem parte deste edital:</w:t>
      </w:r>
    </w:p>
    <w:p>
      <w:pPr>
        <w:rPr>
          <w:rFonts w:asciiTheme="majorHAnsi" w:hAnsiTheme="majorHAnsi" w:cs="Calibri"/>
          <w:sz w:val="22"/>
          <w:szCs w:val="22"/>
        </w:rPr>
      </w:pPr>
      <w:r>
        <w:rPr>
          <w:rFonts w:asciiTheme="majorHAnsi" w:hAnsiTheme="majorHAnsi" w:cs="Calibri"/>
          <w:sz w:val="22"/>
          <w:szCs w:val="22"/>
        </w:rPr>
        <w:t>- ANEXO I – Termo de Referência;</w:t>
      </w:r>
    </w:p>
    <w:p>
      <w:pPr>
        <w:rPr>
          <w:rFonts w:asciiTheme="majorHAnsi" w:hAnsiTheme="majorHAnsi" w:cs="Calibri"/>
          <w:sz w:val="22"/>
          <w:szCs w:val="22"/>
        </w:rPr>
      </w:pPr>
      <w:r>
        <w:rPr>
          <w:rFonts w:asciiTheme="majorHAnsi" w:hAnsiTheme="majorHAnsi" w:cs="Calibri"/>
          <w:sz w:val="22"/>
          <w:szCs w:val="22"/>
        </w:rPr>
        <w:t>- ANEXO II – Minuta da Ata de Registro de Preço;</w:t>
      </w:r>
    </w:p>
    <w:p>
      <w:pPr>
        <w:rPr>
          <w:rFonts w:asciiTheme="majorHAnsi" w:hAnsiTheme="majorHAnsi" w:cs="Calibri"/>
          <w:sz w:val="22"/>
          <w:szCs w:val="22"/>
        </w:rPr>
      </w:pPr>
      <w:r>
        <w:rPr>
          <w:rFonts w:asciiTheme="majorHAnsi" w:hAnsiTheme="majorHAnsi" w:cs="Calibri"/>
          <w:sz w:val="22"/>
          <w:szCs w:val="22"/>
        </w:rPr>
        <w:t>- ANEXO III – Modelo Proposta Comercial;</w:t>
      </w:r>
    </w:p>
    <w:p>
      <w:pPr>
        <w:rPr>
          <w:rFonts w:asciiTheme="majorHAnsi" w:hAnsiTheme="majorHAnsi" w:cs="Calibri"/>
          <w:snapToGrid w:val="0"/>
          <w:sz w:val="22"/>
          <w:szCs w:val="22"/>
        </w:rPr>
      </w:pPr>
    </w:p>
    <w:p>
      <w:pPr>
        <w:rPr>
          <w:rFonts w:asciiTheme="majorHAnsi" w:hAnsiTheme="majorHAnsi" w:cs="Calibri"/>
          <w:snapToGrid w:val="0"/>
          <w:sz w:val="22"/>
          <w:szCs w:val="22"/>
        </w:rPr>
      </w:pPr>
      <w:r>
        <w:rPr>
          <w:rFonts w:asciiTheme="majorHAnsi" w:hAnsiTheme="majorHAnsi" w:cs="Calibri"/>
          <w:snapToGrid w:val="0"/>
          <w:sz w:val="22"/>
          <w:szCs w:val="22"/>
        </w:rPr>
        <w:t>Paulo Lopes, 21 de dezembro de 2018.</w:t>
      </w:r>
    </w:p>
    <w:p>
      <w:pPr>
        <w:jc w:val="center"/>
        <w:rPr>
          <w:rFonts w:asciiTheme="majorHAnsi" w:hAnsiTheme="majorHAnsi" w:cs="Calibri"/>
          <w:iCs/>
          <w:snapToGrid w:val="0"/>
          <w:sz w:val="22"/>
          <w:szCs w:val="22"/>
        </w:rPr>
      </w:pPr>
    </w:p>
    <w:p>
      <w:pPr>
        <w:jc w:val="center"/>
        <w:rPr>
          <w:rFonts w:asciiTheme="majorHAnsi" w:hAnsiTheme="majorHAnsi" w:cs="Calibri"/>
          <w:bCs/>
          <w:sz w:val="22"/>
          <w:szCs w:val="22"/>
        </w:rPr>
      </w:pPr>
    </w:p>
    <w:p>
      <w:pPr>
        <w:jc w:val="center"/>
        <w:rPr>
          <w:rFonts w:asciiTheme="majorHAnsi" w:hAnsiTheme="majorHAnsi" w:cs="Calibri"/>
          <w:bCs/>
          <w:sz w:val="22"/>
          <w:szCs w:val="22"/>
        </w:rPr>
      </w:pPr>
    </w:p>
    <w:p>
      <w:pPr>
        <w:pStyle w:val="Ttulo"/>
        <w:rPr>
          <w:rFonts w:asciiTheme="majorHAnsi" w:hAnsiTheme="majorHAnsi" w:cs="Calibri"/>
          <w:i w:val="0"/>
          <w:color w:val="000000"/>
          <w:sz w:val="22"/>
          <w:szCs w:val="22"/>
        </w:rPr>
      </w:pPr>
      <w:r>
        <w:rPr>
          <w:rFonts w:asciiTheme="majorHAnsi" w:hAnsiTheme="majorHAnsi" w:cs="Calibri"/>
          <w:i w:val="0"/>
          <w:color w:val="000000"/>
          <w:sz w:val="22"/>
          <w:szCs w:val="22"/>
        </w:rPr>
        <w:t>LUCÉLIA FIRMINO SILVANO DE SOUSA</w:t>
      </w:r>
    </w:p>
    <w:p>
      <w:pPr>
        <w:pStyle w:val="Ttulo"/>
        <w:rPr>
          <w:rFonts w:asciiTheme="majorHAnsi" w:hAnsiTheme="majorHAnsi" w:cs="Calibri"/>
          <w:b w:val="0"/>
          <w:i w:val="0"/>
          <w:color w:val="000000"/>
          <w:sz w:val="22"/>
          <w:szCs w:val="22"/>
        </w:rPr>
      </w:pPr>
      <w:r>
        <w:rPr>
          <w:rFonts w:asciiTheme="majorHAnsi" w:hAnsiTheme="majorHAnsi" w:cs="Calibri"/>
          <w:b w:val="0"/>
          <w:i w:val="0"/>
          <w:color w:val="000000"/>
          <w:sz w:val="22"/>
          <w:szCs w:val="22"/>
        </w:rPr>
        <w:t>SECRETÁRIA MUNICIPAL DE ADMINISTRAÇÃO</w:t>
      </w:r>
    </w:p>
    <w:p>
      <w:pPr>
        <w:rPr>
          <w:rFonts w:asciiTheme="majorHAnsi" w:eastAsia="Arial Unicode MS" w:hAnsiTheme="majorHAnsi" w:cs="Calibri"/>
          <w:sz w:val="22"/>
          <w:szCs w:val="22"/>
        </w:rPr>
      </w:pPr>
    </w:p>
    <w:p>
      <w:pPr>
        <w:rPr>
          <w:rFonts w:asciiTheme="majorHAnsi" w:eastAsia="Arial Unicode MS" w:hAnsiTheme="majorHAnsi" w:cs="Calibri"/>
          <w:sz w:val="22"/>
          <w:szCs w:val="22"/>
        </w:rPr>
      </w:pPr>
    </w:p>
    <w:p>
      <w:pPr>
        <w:autoSpaceDN w:val="0"/>
        <w:adjustRightInd w:val="0"/>
        <w:jc w:val="center"/>
        <w:rPr>
          <w:rFonts w:asciiTheme="majorHAnsi" w:hAnsiTheme="majorHAnsi" w:cs="Calibri"/>
          <w:b/>
          <w:bCs/>
          <w:sz w:val="22"/>
          <w:szCs w:val="22"/>
        </w:rPr>
      </w:pPr>
      <w:r>
        <w:rPr>
          <w:rFonts w:asciiTheme="majorHAnsi" w:hAnsiTheme="majorHAnsi" w:cs="Calibri"/>
          <w:b/>
          <w:bCs/>
          <w:sz w:val="22"/>
          <w:szCs w:val="22"/>
        </w:rPr>
        <w:br w:type="page"/>
      </w:r>
      <w:r>
        <w:rPr>
          <w:rFonts w:asciiTheme="majorHAnsi" w:hAnsiTheme="majorHAnsi" w:cs="Calibri"/>
          <w:b/>
          <w:bCs/>
          <w:sz w:val="22"/>
          <w:szCs w:val="22"/>
        </w:rPr>
        <w:lastRenderedPageBreak/>
        <w:t>ANEXO I</w:t>
      </w:r>
    </w:p>
    <w:p>
      <w:pPr>
        <w:autoSpaceDN w:val="0"/>
        <w:adjustRightInd w:val="0"/>
        <w:jc w:val="center"/>
        <w:rPr>
          <w:rFonts w:asciiTheme="majorHAnsi" w:hAnsiTheme="majorHAnsi" w:cs="Calibri"/>
          <w:b/>
          <w:bCs/>
          <w:color w:val="FF0000"/>
          <w:sz w:val="22"/>
          <w:szCs w:val="22"/>
        </w:rPr>
      </w:pPr>
      <w:r>
        <w:rPr>
          <w:rFonts w:asciiTheme="majorHAnsi" w:hAnsiTheme="majorHAnsi" w:cs="Calibri"/>
          <w:b/>
          <w:bCs/>
          <w:sz w:val="22"/>
          <w:szCs w:val="22"/>
        </w:rPr>
        <w:t>PREGÃO ELETRÔNICO Nº</w:t>
      </w:r>
      <w:r>
        <w:rPr>
          <w:rFonts w:asciiTheme="majorHAnsi" w:hAnsiTheme="majorHAnsi" w:cs="Calibri"/>
          <w:b/>
          <w:bCs/>
          <w:color w:val="auto"/>
          <w:sz w:val="22"/>
          <w:szCs w:val="22"/>
        </w:rPr>
        <w:t>. 16/2018</w:t>
      </w:r>
    </w:p>
    <w:p>
      <w:pPr>
        <w:jc w:val="center"/>
        <w:rPr>
          <w:rFonts w:asciiTheme="majorHAnsi" w:hAnsiTheme="majorHAnsi" w:cs="Calibri"/>
          <w:b/>
          <w:bCs/>
          <w:snapToGrid w:val="0"/>
          <w:color w:val="auto"/>
          <w:sz w:val="22"/>
          <w:szCs w:val="22"/>
        </w:rPr>
      </w:pPr>
      <w:r>
        <w:rPr>
          <w:rFonts w:asciiTheme="majorHAnsi" w:hAnsiTheme="majorHAnsi" w:cs="Calibri"/>
          <w:b/>
          <w:bCs/>
          <w:snapToGrid w:val="0"/>
          <w:color w:val="auto"/>
          <w:sz w:val="22"/>
          <w:szCs w:val="22"/>
        </w:rPr>
        <w:t>Processo Licitatório nº 55/2018</w:t>
      </w:r>
    </w:p>
    <w:p>
      <w:pPr>
        <w:autoSpaceDN w:val="0"/>
        <w:adjustRightInd w:val="0"/>
        <w:jc w:val="center"/>
        <w:rPr>
          <w:rFonts w:asciiTheme="majorHAnsi" w:hAnsiTheme="majorHAnsi" w:cs="Calibri"/>
          <w:b/>
          <w:bCs/>
          <w:sz w:val="22"/>
          <w:szCs w:val="22"/>
        </w:rPr>
      </w:pPr>
      <w:r>
        <w:rPr>
          <w:rFonts w:asciiTheme="majorHAnsi" w:hAnsiTheme="majorHAnsi" w:cs="Calibri"/>
          <w:b/>
          <w:bCs/>
          <w:sz w:val="22"/>
          <w:szCs w:val="22"/>
        </w:rPr>
        <w:t>TERMO DE REFERENCIA</w:t>
      </w:r>
    </w:p>
    <w:p>
      <w:pPr>
        <w:autoSpaceDN w:val="0"/>
        <w:adjustRightInd w:val="0"/>
        <w:rPr>
          <w:rFonts w:asciiTheme="majorHAnsi" w:hAnsiTheme="majorHAnsi" w:cs="Calibri"/>
          <w:b/>
          <w:bCs/>
          <w:sz w:val="22"/>
          <w:szCs w:val="22"/>
        </w:rPr>
      </w:pPr>
    </w:p>
    <w:p>
      <w:pPr>
        <w:autoSpaceDN w:val="0"/>
        <w:adjustRightInd w:val="0"/>
        <w:rPr>
          <w:rFonts w:asciiTheme="majorHAnsi" w:hAnsiTheme="majorHAnsi" w:cs="Calibri"/>
          <w:b/>
          <w:bCs/>
          <w:sz w:val="22"/>
          <w:szCs w:val="22"/>
        </w:rPr>
      </w:pPr>
      <w:r>
        <w:rPr>
          <w:rFonts w:asciiTheme="majorHAnsi" w:hAnsiTheme="majorHAnsi" w:cs="Calibri"/>
          <w:b/>
          <w:bCs/>
          <w:sz w:val="22"/>
          <w:szCs w:val="22"/>
        </w:rPr>
        <w:t>1 - OBJETO</w:t>
      </w:r>
    </w:p>
    <w:p>
      <w:pPr>
        <w:autoSpaceDN w:val="0"/>
        <w:adjustRightInd w:val="0"/>
        <w:rPr>
          <w:rFonts w:asciiTheme="majorHAnsi" w:hAnsiTheme="majorHAnsi" w:cs="Calibri"/>
          <w:sz w:val="22"/>
          <w:szCs w:val="22"/>
        </w:rPr>
      </w:pPr>
      <w:r>
        <w:rPr>
          <w:rFonts w:asciiTheme="majorHAnsi" w:hAnsiTheme="majorHAnsi" w:cs="Calibri"/>
          <w:sz w:val="22"/>
          <w:szCs w:val="22"/>
        </w:rPr>
        <w:t>1.1. Registro de preço para aquisição parcelada de Combustível de acordo com as necessidades da Prefeitura e do Fundo Municipal de Saúde de Paulo Lopes, conforme quantitativos e especificações mínimas que seguem:</w:t>
      </w:r>
    </w:p>
    <w:p>
      <w:pPr>
        <w:autoSpaceDN w:val="0"/>
        <w:adjustRightInd w:val="0"/>
        <w:rPr>
          <w:rFonts w:asciiTheme="majorHAnsi" w:hAnsiTheme="majorHAnsi" w:cs="Calibri"/>
          <w:sz w:val="22"/>
          <w:szCs w:val="22"/>
        </w:rPr>
      </w:pPr>
    </w:p>
    <w:tbl>
      <w:tblPr>
        <w:tblW w:w="8507" w:type="dxa"/>
        <w:tblInd w:w="61" w:type="dxa"/>
        <w:tblCellMar>
          <w:left w:w="70" w:type="dxa"/>
          <w:right w:w="70" w:type="dxa"/>
        </w:tblCellMar>
        <w:tblLook w:val="04A0"/>
      </w:tblPr>
      <w:tblGrid>
        <w:gridCol w:w="720"/>
        <w:gridCol w:w="3139"/>
        <w:gridCol w:w="719"/>
        <w:gridCol w:w="987"/>
        <w:gridCol w:w="1100"/>
        <w:gridCol w:w="1842"/>
      </w:tblGrid>
      <w:tr>
        <w:trPr>
          <w:trHeight w:val="300"/>
        </w:trPr>
        <w:tc>
          <w:tcPr>
            <w:tcW w:w="720" w:type="dxa"/>
            <w:tcBorders>
              <w:top w:val="nil"/>
              <w:left w:val="nil"/>
              <w:bottom w:val="nil"/>
              <w:right w:val="nil"/>
            </w:tcBorders>
            <w:shd w:val="clear" w:color="auto" w:fill="auto"/>
            <w:noWrap/>
            <w:vAlign w:val="bottom"/>
          </w:tcPr>
          <w:p>
            <w:pPr>
              <w:rPr>
                <w:rFonts w:asciiTheme="majorHAnsi" w:hAnsiTheme="majorHAnsi" w:cs="Calibri"/>
                <w:sz w:val="22"/>
                <w:szCs w:val="22"/>
              </w:rPr>
            </w:pPr>
          </w:p>
        </w:tc>
        <w:tc>
          <w:tcPr>
            <w:tcW w:w="3139" w:type="dxa"/>
            <w:tcBorders>
              <w:top w:val="nil"/>
              <w:left w:val="nil"/>
              <w:bottom w:val="nil"/>
              <w:right w:val="nil"/>
            </w:tcBorders>
            <w:shd w:val="clear" w:color="auto" w:fill="auto"/>
            <w:noWrap/>
            <w:vAlign w:val="bottom"/>
          </w:tcPr>
          <w:p>
            <w:pPr>
              <w:rPr>
                <w:rFonts w:asciiTheme="majorHAnsi" w:hAnsiTheme="majorHAnsi" w:cs="Calibri"/>
                <w:sz w:val="22"/>
                <w:szCs w:val="22"/>
              </w:rPr>
            </w:pPr>
          </w:p>
        </w:tc>
        <w:tc>
          <w:tcPr>
            <w:tcW w:w="719" w:type="dxa"/>
            <w:tcBorders>
              <w:top w:val="nil"/>
              <w:left w:val="nil"/>
              <w:bottom w:val="nil"/>
              <w:right w:val="nil"/>
            </w:tcBorders>
            <w:shd w:val="clear" w:color="auto" w:fill="auto"/>
            <w:noWrap/>
            <w:vAlign w:val="bottom"/>
          </w:tcPr>
          <w:p>
            <w:pPr>
              <w:rPr>
                <w:rFonts w:asciiTheme="majorHAnsi" w:hAnsiTheme="majorHAnsi" w:cs="Calibri"/>
                <w:sz w:val="22"/>
                <w:szCs w:val="22"/>
              </w:rPr>
            </w:pPr>
          </w:p>
        </w:tc>
        <w:tc>
          <w:tcPr>
            <w:tcW w:w="987" w:type="dxa"/>
            <w:tcBorders>
              <w:top w:val="nil"/>
              <w:left w:val="nil"/>
              <w:bottom w:val="nil"/>
              <w:right w:val="nil"/>
            </w:tcBorders>
            <w:shd w:val="clear" w:color="auto" w:fill="auto"/>
            <w:noWrap/>
            <w:vAlign w:val="bottom"/>
          </w:tcPr>
          <w:p>
            <w:pPr>
              <w:rPr>
                <w:rFonts w:asciiTheme="majorHAnsi" w:hAnsiTheme="majorHAnsi" w:cs="Calibri"/>
                <w:sz w:val="22"/>
                <w:szCs w:val="22"/>
              </w:rPr>
            </w:pPr>
          </w:p>
        </w:tc>
        <w:tc>
          <w:tcPr>
            <w:tcW w:w="1100" w:type="dxa"/>
            <w:tcBorders>
              <w:top w:val="nil"/>
              <w:left w:val="nil"/>
              <w:bottom w:val="nil"/>
              <w:right w:val="nil"/>
            </w:tcBorders>
            <w:shd w:val="clear" w:color="auto" w:fill="auto"/>
            <w:noWrap/>
            <w:vAlign w:val="bottom"/>
          </w:tcPr>
          <w:p>
            <w:pPr>
              <w:rPr>
                <w:rFonts w:asciiTheme="majorHAnsi" w:hAnsiTheme="majorHAnsi" w:cs="Calibri"/>
                <w:sz w:val="22"/>
                <w:szCs w:val="22"/>
              </w:rPr>
            </w:pPr>
          </w:p>
        </w:tc>
        <w:tc>
          <w:tcPr>
            <w:tcW w:w="1842" w:type="dxa"/>
            <w:tcBorders>
              <w:top w:val="nil"/>
              <w:left w:val="nil"/>
              <w:bottom w:val="nil"/>
              <w:right w:val="nil"/>
            </w:tcBorders>
            <w:shd w:val="clear" w:color="auto" w:fill="auto"/>
            <w:noWrap/>
            <w:vAlign w:val="bottom"/>
          </w:tcPr>
          <w:p>
            <w:pPr>
              <w:rPr>
                <w:rFonts w:asciiTheme="majorHAnsi" w:hAnsiTheme="majorHAnsi" w:cs="Calibri"/>
                <w:sz w:val="22"/>
                <w:szCs w:val="22"/>
              </w:rPr>
            </w:pPr>
          </w:p>
        </w:tc>
      </w:tr>
      <w:tr>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b/>
                <w:sz w:val="22"/>
                <w:szCs w:val="22"/>
              </w:rPr>
            </w:pPr>
            <w:r>
              <w:rPr>
                <w:rFonts w:asciiTheme="majorHAnsi" w:hAnsiTheme="majorHAnsi" w:cs="Calibri"/>
                <w:b/>
                <w:sz w:val="22"/>
                <w:szCs w:val="22"/>
              </w:rPr>
              <w:t>ITEM</w:t>
            </w:r>
          </w:p>
        </w:tc>
        <w:tc>
          <w:tcPr>
            <w:tcW w:w="3139"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Theme="majorHAnsi" w:hAnsiTheme="majorHAnsi" w:cs="Calibri"/>
                <w:b/>
                <w:sz w:val="22"/>
                <w:szCs w:val="22"/>
              </w:rPr>
            </w:pPr>
            <w:r>
              <w:rPr>
                <w:rFonts w:asciiTheme="majorHAnsi" w:hAnsiTheme="majorHAnsi" w:cs="Calibri"/>
                <w:b/>
                <w:sz w:val="22"/>
                <w:szCs w:val="22"/>
              </w:rPr>
              <w:t>ESPECIFICAÇÃO</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Theme="majorHAnsi" w:hAnsiTheme="majorHAnsi" w:cs="Calibri"/>
                <w:b/>
                <w:sz w:val="22"/>
                <w:szCs w:val="22"/>
              </w:rPr>
            </w:pPr>
            <w:r>
              <w:rPr>
                <w:rFonts w:asciiTheme="majorHAnsi" w:hAnsiTheme="majorHAnsi" w:cs="Calibri"/>
                <w:b/>
                <w:sz w:val="22"/>
                <w:szCs w:val="22"/>
              </w:rPr>
              <w:t>UNID</w:t>
            </w:r>
          </w:p>
        </w:tc>
        <w:tc>
          <w:tcPr>
            <w:tcW w:w="987"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Theme="majorHAnsi" w:hAnsiTheme="majorHAnsi" w:cs="Calibri"/>
                <w:b/>
                <w:sz w:val="22"/>
                <w:szCs w:val="22"/>
              </w:rPr>
            </w:pPr>
            <w:r>
              <w:rPr>
                <w:rFonts w:asciiTheme="majorHAnsi" w:hAnsiTheme="majorHAnsi" w:cs="Calibri"/>
                <w:b/>
                <w:sz w:val="22"/>
                <w:szCs w:val="22"/>
              </w:rPr>
              <w:t>QT</w:t>
            </w:r>
          </w:p>
        </w:tc>
        <w:tc>
          <w:tcPr>
            <w:tcW w:w="1100"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Theme="majorHAnsi" w:hAnsiTheme="majorHAnsi" w:cs="Calibri"/>
                <w:b/>
                <w:sz w:val="22"/>
                <w:szCs w:val="22"/>
              </w:rPr>
            </w:pPr>
            <w:r>
              <w:rPr>
                <w:rFonts w:asciiTheme="majorHAnsi" w:hAnsiTheme="majorHAnsi" w:cs="Calibri"/>
                <w:b/>
                <w:sz w:val="22"/>
                <w:szCs w:val="22"/>
              </w:rPr>
              <w:t>R$ UNIT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Theme="majorHAnsi" w:hAnsiTheme="majorHAnsi" w:cs="Calibri"/>
                <w:b/>
                <w:sz w:val="22"/>
                <w:szCs w:val="22"/>
              </w:rPr>
            </w:pPr>
            <w:r>
              <w:rPr>
                <w:rFonts w:asciiTheme="majorHAnsi" w:hAnsiTheme="majorHAnsi" w:cs="Calibri"/>
                <w:b/>
                <w:sz w:val="22"/>
                <w:szCs w:val="22"/>
              </w:rPr>
              <w:t>R$ TOTAL</w:t>
            </w:r>
          </w:p>
        </w:tc>
      </w:tr>
      <w:tr>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color w:val="auto"/>
                <w:sz w:val="22"/>
                <w:szCs w:val="22"/>
              </w:rPr>
            </w:pPr>
            <w:proofErr w:type="gramStart"/>
            <w:r>
              <w:rPr>
                <w:rFonts w:asciiTheme="majorHAnsi" w:hAnsiTheme="majorHAnsi" w:cs="Calibri"/>
                <w:color w:val="auto"/>
                <w:sz w:val="22"/>
                <w:szCs w:val="22"/>
              </w:rPr>
              <w:t>1</w:t>
            </w:r>
            <w:proofErr w:type="gramEnd"/>
          </w:p>
        </w:tc>
        <w:tc>
          <w:tcPr>
            <w:tcW w:w="3139" w:type="dxa"/>
            <w:tcBorders>
              <w:top w:val="nil"/>
              <w:left w:val="nil"/>
              <w:bottom w:val="single" w:sz="4" w:space="0" w:color="auto"/>
              <w:right w:val="single" w:sz="4" w:space="0" w:color="auto"/>
            </w:tcBorders>
            <w:shd w:val="clear" w:color="auto" w:fill="auto"/>
            <w:noWrap/>
            <w:vAlign w:val="center"/>
          </w:tcPr>
          <w:p>
            <w:pPr>
              <w:rPr>
                <w:rFonts w:asciiTheme="majorHAnsi" w:hAnsiTheme="majorHAnsi" w:cs="Calibri"/>
                <w:color w:val="auto"/>
                <w:sz w:val="22"/>
                <w:szCs w:val="22"/>
              </w:rPr>
            </w:pPr>
            <w:r>
              <w:rPr>
                <w:rFonts w:asciiTheme="majorHAnsi" w:hAnsiTheme="majorHAnsi" w:cs="Calibri"/>
                <w:color w:val="auto"/>
                <w:sz w:val="22"/>
                <w:szCs w:val="22"/>
              </w:rPr>
              <w:t>Álcool- Etanol</w:t>
            </w:r>
          </w:p>
        </w:tc>
        <w:tc>
          <w:tcPr>
            <w:tcW w:w="719" w:type="dxa"/>
            <w:tcBorders>
              <w:top w:val="nil"/>
              <w:left w:val="nil"/>
              <w:bottom w:val="single" w:sz="4" w:space="0" w:color="auto"/>
              <w:right w:val="single" w:sz="4" w:space="0" w:color="auto"/>
            </w:tcBorders>
            <w:shd w:val="clear" w:color="auto" w:fill="auto"/>
            <w:noWrap/>
            <w:vAlign w:val="center"/>
          </w:tcPr>
          <w:p>
            <w:pPr>
              <w:jc w:val="center"/>
              <w:rPr>
                <w:rFonts w:asciiTheme="majorHAnsi" w:hAnsiTheme="majorHAnsi" w:cs="Calibri"/>
                <w:color w:val="auto"/>
                <w:sz w:val="22"/>
                <w:szCs w:val="22"/>
              </w:rPr>
            </w:pPr>
            <w:proofErr w:type="spellStart"/>
            <w:r>
              <w:rPr>
                <w:rFonts w:asciiTheme="majorHAnsi" w:hAnsiTheme="majorHAnsi" w:cs="Calibri"/>
                <w:color w:val="auto"/>
                <w:sz w:val="22"/>
                <w:szCs w:val="22"/>
              </w:rPr>
              <w:t>Lt</w:t>
            </w:r>
            <w:proofErr w:type="spellEnd"/>
          </w:p>
        </w:tc>
        <w:tc>
          <w:tcPr>
            <w:tcW w:w="987" w:type="dxa"/>
            <w:tcBorders>
              <w:top w:val="nil"/>
              <w:left w:val="nil"/>
              <w:bottom w:val="single" w:sz="4" w:space="0" w:color="auto"/>
              <w:right w:val="single" w:sz="4" w:space="0" w:color="auto"/>
            </w:tcBorders>
            <w:shd w:val="clear" w:color="auto" w:fill="auto"/>
            <w:noWrap/>
            <w:vAlign w:val="center"/>
          </w:tcPr>
          <w:p>
            <w:pPr>
              <w:jc w:val="right"/>
              <w:rPr>
                <w:rFonts w:asciiTheme="majorHAnsi" w:hAnsiTheme="majorHAnsi" w:cs="Calibri"/>
                <w:color w:val="auto"/>
                <w:sz w:val="22"/>
                <w:szCs w:val="22"/>
              </w:rPr>
            </w:pPr>
            <w:r>
              <w:rPr>
                <w:rFonts w:asciiTheme="majorHAnsi" w:hAnsiTheme="majorHAnsi" w:cs="Calibri"/>
                <w:color w:val="auto"/>
                <w:sz w:val="22"/>
                <w:szCs w:val="22"/>
              </w:rPr>
              <w:t>5.000</w:t>
            </w:r>
          </w:p>
        </w:tc>
        <w:tc>
          <w:tcPr>
            <w:tcW w:w="1100" w:type="dxa"/>
            <w:tcBorders>
              <w:top w:val="nil"/>
              <w:left w:val="nil"/>
              <w:bottom w:val="single" w:sz="4" w:space="0" w:color="auto"/>
              <w:right w:val="single" w:sz="4" w:space="0" w:color="auto"/>
            </w:tcBorders>
            <w:shd w:val="clear" w:color="auto" w:fill="auto"/>
            <w:noWrap/>
            <w:vAlign w:val="bottom"/>
          </w:tcPr>
          <w:p>
            <w:pPr>
              <w:jc w:val="center"/>
              <w:rPr>
                <w:rFonts w:asciiTheme="majorHAnsi" w:hAnsiTheme="majorHAnsi" w:cs="Calibri"/>
                <w:color w:val="auto"/>
                <w:sz w:val="22"/>
                <w:szCs w:val="22"/>
              </w:rPr>
            </w:pPr>
            <w:r>
              <w:rPr>
                <w:rFonts w:asciiTheme="majorHAnsi" w:hAnsiTheme="majorHAnsi" w:cs="Calibri"/>
                <w:color w:val="auto"/>
                <w:sz w:val="22"/>
                <w:szCs w:val="22"/>
              </w:rPr>
              <w:t>3,47</w:t>
            </w:r>
          </w:p>
        </w:tc>
        <w:tc>
          <w:tcPr>
            <w:tcW w:w="1842" w:type="dxa"/>
            <w:tcBorders>
              <w:top w:val="nil"/>
              <w:left w:val="nil"/>
              <w:bottom w:val="single" w:sz="4" w:space="0" w:color="auto"/>
              <w:right w:val="single" w:sz="4" w:space="0" w:color="auto"/>
            </w:tcBorders>
            <w:shd w:val="clear" w:color="auto" w:fill="auto"/>
            <w:noWrap/>
            <w:vAlign w:val="bottom"/>
          </w:tcPr>
          <w:p>
            <w:pPr>
              <w:jc w:val="right"/>
              <w:rPr>
                <w:rFonts w:asciiTheme="majorHAnsi" w:hAnsiTheme="majorHAnsi" w:cs="Calibri"/>
                <w:color w:val="auto"/>
                <w:sz w:val="22"/>
                <w:szCs w:val="22"/>
              </w:rPr>
            </w:pPr>
            <w:r>
              <w:rPr>
                <w:rFonts w:asciiTheme="majorHAnsi" w:hAnsiTheme="majorHAnsi" w:cs="Calibri"/>
                <w:color w:val="auto"/>
                <w:sz w:val="22"/>
                <w:szCs w:val="22"/>
              </w:rPr>
              <w:t>17.350,00</w:t>
            </w:r>
          </w:p>
        </w:tc>
      </w:tr>
      <w:tr>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color w:val="auto"/>
                <w:sz w:val="22"/>
                <w:szCs w:val="22"/>
              </w:rPr>
            </w:pPr>
            <w:proofErr w:type="gramStart"/>
            <w:r>
              <w:rPr>
                <w:rFonts w:asciiTheme="majorHAnsi" w:hAnsiTheme="majorHAnsi" w:cs="Calibri"/>
                <w:color w:val="auto"/>
                <w:sz w:val="22"/>
                <w:szCs w:val="22"/>
              </w:rPr>
              <w:t>2</w:t>
            </w:r>
            <w:proofErr w:type="gramEnd"/>
          </w:p>
        </w:tc>
        <w:tc>
          <w:tcPr>
            <w:tcW w:w="3139" w:type="dxa"/>
            <w:tcBorders>
              <w:top w:val="nil"/>
              <w:left w:val="nil"/>
              <w:bottom w:val="single" w:sz="4" w:space="0" w:color="auto"/>
              <w:right w:val="single" w:sz="4" w:space="0" w:color="auto"/>
            </w:tcBorders>
            <w:shd w:val="clear" w:color="auto" w:fill="auto"/>
            <w:noWrap/>
            <w:vAlign w:val="center"/>
          </w:tcPr>
          <w:p>
            <w:pPr>
              <w:rPr>
                <w:rFonts w:asciiTheme="majorHAnsi" w:hAnsiTheme="majorHAnsi" w:cs="Calibri"/>
                <w:color w:val="auto"/>
                <w:sz w:val="22"/>
                <w:szCs w:val="22"/>
              </w:rPr>
            </w:pPr>
            <w:r>
              <w:rPr>
                <w:rFonts w:asciiTheme="majorHAnsi" w:hAnsiTheme="majorHAnsi" w:cs="Calibri"/>
                <w:color w:val="auto"/>
                <w:sz w:val="22"/>
                <w:szCs w:val="22"/>
              </w:rPr>
              <w:t>Gasolina Comum</w:t>
            </w:r>
          </w:p>
        </w:tc>
        <w:tc>
          <w:tcPr>
            <w:tcW w:w="719" w:type="dxa"/>
            <w:tcBorders>
              <w:top w:val="nil"/>
              <w:left w:val="nil"/>
              <w:bottom w:val="single" w:sz="4" w:space="0" w:color="auto"/>
              <w:right w:val="single" w:sz="4" w:space="0" w:color="auto"/>
            </w:tcBorders>
            <w:shd w:val="clear" w:color="auto" w:fill="auto"/>
            <w:noWrap/>
            <w:vAlign w:val="center"/>
          </w:tcPr>
          <w:p>
            <w:pPr>
              <w:jc w:val="center"/>
              <w:rPr>
                <w:rFonts w:asciiTheme="majorHAnsi" w:hAnsiTheme="majorHAnsi" w:cs="Calibri"/>
                <w:color w:val="auto"/>
                <w:sz w:val="22"/>
                <w:szCs w:val="22"/>
              </w:rPr>
            </w:pPr>
            <w:proofErr w:type="spellStart"/>
            <w:r>
              <w:rPr>
                <w:rFonts w:asciiTheme="majorHAnsi" w:hAnsiTheme="majorHAnsi" w:cs="Calibri"/>
                <w:color w:val="auto"/>
                <w:sz w:val="22"/>
                <w:szCs w:val="22"/>
              </w:rPr>
              <w:t>Lt</w:t>
            </w:r>
            <w:proofErr w:type="spellEnd"/>
          </w:p>
        </w:tc>
        <w:tc>
          <w:tcPr>
            <w:tcW w:w="987" w:type="dxa"/>
            <w:tcBorders>
              <w:top w:val="nil"/>
              <w:left w:val="nil"/>
              <w:bottom w:val="single" w:sz="4" w:space="0" w:color="auto"/>
              <w:right w:val="single" w:sz="4" w:space="0" w:color="auto"/>
            </w:tcBorders>
            <w:shd w:val="clear" w:color="auto" w:fill="auto"/>
            <w:noWrap/>
            <w:vAlign w:val="center"/>
          </w:tcPr>
          <w:p>
            <w:pPr>
              <w:jc w:val="right"/>
              <w:rPr>
                <w:rFonts w:asciiTheme="majorHAnsi" w:hAnsiTheme="majorHAnsi" w:cs="Calibri"/>
                <w:color w:val="auto"/>
                <w:sz w:val="22"/>
                <w:szCs w:val="22"/>
              </w:rPr>
            </w:pPr>
            <w:r>
              <w:rPr>
                <w:rFonts w:asciiTheme="majorHAnsi" w:hAnsiTheme="majorHAnsi" w:cs="Calibri"/>
                <w:color w:val="auto"/>
                <w:sz w:val="22"/>
                <w:szCs w:val="22"/>
              </w:rPr>
              <w:t>40.000</w:t>
            </w:r>
          </w:p>
        </w:tc>
        <w:tc>
          <w:tcPr>
            <w:tcW w:w="1100" w:type="dxa"/>
            <w:tcBorders>
              <w:top w:val="nil"/>
              <w:left w:val="nil"/>
              <w:bottom w:val="single" w:sz="4" w:space="0" w:color="auto"/>
              <w:right w:val="single" w:sz="4" w:space="0" w:color="auto"/>
            </w:tcBorders>
            <w:shd w:val="clear" w:color="auto" w:fill="auto"/>
            <w:noWrap/>
            <w:vAlign w:val="bottom"/>
          </w:tcPr>
          <w:p>
            <w:pPr>
              <w:jc w:val="center"/>
              <w:rPr>
                <w:rFonts w:asciiTheme="majorHAnsi" w:hAnsiTheme="majorHAnsi" w:cs="Calibri"/>
                <w:color w:val="auto"/>
                <w:sz w:val="22"/>
                <w:szCs w:val="22"/>
              </w:rPr>
            </w:pPr>
            <w:r>
              <w:rPr>
                <w:rFonts w:asciiTheme="majorHAnsi" w:hAnsiTheme="majorHAnsi" w:cs="Calibri"/>
                <w:color w:val="auto"/>
                <w:sz w:val="22"/>
                <w:szCs w:val="22"/>
              </w:rPr>
              <w:t>4,13</w:t>
            </w:r>
          </w:p>
        </w:tc>
        <w:tc>
          <w:tcPr>
            <w:tcW w:w="1842" w:type="dxa"/>
            <w:tcBorders>
              <w:top w:val="nil"/>
              <w:left w:val="nil"/>
              <w:bottom w:val="single" w:sz="4" w:space="0" w:color="auto"/>
              <w:right w:val="single" w:sz="4" w:space="0" w:color="auto"/>
            </w:tcBorders>
            <w:shd w:val="clear" w:color="auto" w:fill="auto"/>
            <w:noWrap/>
            <w:vAlign w:val="bottom"/>
          </w:tcPr>
          <w:p>
            <w:pPr>
              <w:jc w:val="right"/>
              <w:rPr>
                <w:rFonts w:asciiTheme="majorHAnsi" w:hAnsiTheme="majorHAnsi" w:cs="Calibri"/>
                <w:color w:val="auto"/>
                <w:sz w:val="22"/>
                <w:szCs w:val="22"/>
              </w:rPr>
            </w:pPr>
            <w:r>
              <w:rPr>
                <w:rFonts w:asciiTheme="majorHAnsi" w:hAnsiTheme="majorHAnsi" w:cs="Calibri"/>
                <w:color w:val="auto"/>
                <w:sz w:val="22"/>
                <w:szCs w:val="22"/>
              </w:rPr>
              <w:t>165.200,00</w:t>
            </w:r>
          </w:p>
        </w:tc>
      </w:tr>
      <w:tr>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color w:val="auto"/>
                <w:sz w:val="22"/>
                <w:szCs w:val="22"/>
              </w:rPr>
            </w:pPr>
            <w:proofErr w:type="gramStart"/>
            <w:r>
              <w:rPr>
                <w:rFonts w:asciiTheme="majorHAnsi" w:hAnsiTheme="majorHAnsi" w:cs="Calibri"/>
                <w:color w:val="auto"/>
                <w:sz w:val="22"/>
                <w:szCs w:val="22"/>
              </w:rPr>
              <w:t>3</w:t>
            </w:r>
            <w:proofErr w:type="gramEnd"/>
          </w:p>
        </w:tc>
        <w:tc>
          <w:tcPr>
            <w:tcW w:w="3139" w:type="dxa"/>
            <w:tcBorders>
              <w:top w:val="single" w:sz="4" w:space="0" w:color="auto"/>
              <w:left w:val="nil"/>
              <w:bottom w:val="single" w:sz="4" w:space="0" w:color="auto"/>
              <w:right w:val="single" w:sz="4" w:space="0" w:color="auto"/>
            </w:tcBorders>
            <w:shd w:val="clear" w:color="auto" w:fill="auto"/>
            <w:noWrap/>
            <w:vAlign w:val="center"/>
          </w:tcPr>
          <w:p>
            <w:pPr>
              <w:rPr>
                <w:rFonts w:asciiTheme="majorHAnsi" w:hAnsiTheme="majorHAnsi" w:cs="Calibri"/>
                <w:color w:val="auto"/>
                <w:sz w:val="22"/>
                <w:szCs w:val="22"/>
              </w:rPr>
            </w:pPr>
            <w:r>
              <w:rPr>
                <w:rFonts w:asciiTheme="majorHAnsi" w:hAnsiTheme="majorHAnsi" w:cs="Calibri"/>
                <w:color w:val="auto"/>
                <w:sz w:val="22"/>
                <w:szCs w:val="22"/>
              </w:rPr>
              <w:t xml:space="preserve">Óleo Diesel </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Theme="majorHAnsi" w:hAnsiTheme="majorHAnsi" w:cs="Calibri"/>
                <w:color w:val="auto"/>
                <w:sz w:val="22"/>
                <w:szCs w:val="22"/>
              </w:rPr>
            </w:pPr>
            <w:proofErr w:type="spellStart"/>
            <w:r>
              <w:rPr>
                <w:rFonts w:asciiTheme="majorHAnsi" w:hAnsiTheme="majorHAnsi" w:cs="Calibri"/>
                <w:color w:val="auto"/>
                <w:sz w:val="22"/>
                <w:szCs w:val="22"/>
              </w:rPr>
              <w:t>Lt</w:t>
            </w:r>
            <w:proofErr w:type="spellEnd"/>
          </w:p>
        </w:tc>
        <w:tc>
          <w:tcPr>
            <w:tcW w:w="987" w:type="dxa"/>
            <w:tcBorders>
              <w:top w:val="single" w:sz="4" w:space="0" w:color="auto"/>
              <w:left w:val="nil"/>
              <w:bottom w:val="single" w:sz="4" w:space="0" w:color="auto"/>
              <w:right w:val="single" w:sz="4" w:space="0" w:color="auto"/>
            </w:tcBorders>
            <w:shd w:val="clear" w:color="auto" w:fill="auto"/>
            <w:noWrap/>
            <w:vAlign w:val="center"/>
          </w:tcPr>
          <w:p>
            <w:pPr>
              <w:jc w:val="right"/>
              <w:rPr>
                <w:rFonts w:asciiTheme="majorHAnsi" w:hAnsiTheme="majorHAnsi" w:cs="Calibri"/>
                <w:color w:val="auto"/>
                <w:sz w:val="22"/>
                <w:szCs w:val="22"/>
              </w:rPr>
            </w:pPr>
            <w:r>
              <w:rPr>
                <w:rFonts w:asciiTheme="majorHAnsi" w:hAnsiTheme="majorHAnsi" w:cs="Calibri"/>
                <w:color w:val="auto"/>
                <w:sz w:val="22"/>
                <w:szCs w:val="22"/>
              </w:rPr>
              <w:t>100.000</w:t>
            </w:r>
          </w:p>
        </w:tc>
        <w:tc>
          <w:tcPr>
            <w:tcW w:w="1100" w:type="dxa"/>
            <w:tcBorders>
              <w:top w:val="single" w:sz="4" w:space="0" w:color="auto"/>
              <w:left w:val="nil"/>
              <w:bottom w:val="single" w:sz="4" w:space="0" w:color="auto"/>
              <w:right w:val="single" w:sz="4" w:space="0" w:color="auto"/>
            </w:tcBorders>
            <w:shd w:val="clear" w:color="auto" w:fill="auto"/>
            <w:noWrap/>
            <w:vAlign w:val="bottom"/>
          </w:tcPr>
          <w:p>
            <w:pPr>
              <w:jc w:val="center"/>
              <w:rPr>
                <w:rFonts w:asciiTheme="majorHAnsi" w:hAnsiTheme="majorHAnsi" w:cs="Calibri"/>
                <w:color w:val="auto"/>
                <w:sz w:val="22"/>
                <w:szCs w:val="22"/>
              </w:rPr>
            </w:pPr>
            <w:r>
              <w:rPr>
                <w:rFonts w:asciiTheme="majorHAnsi" w:hAnsiTheme="majorHAnsi" w:cs="Calibri"/>
                <w:color w:val="auto"/>
                <w:sz w:val="22"/>
                <w:szCs w:val="22"/>
              </w:rPr>
              <w:t>3,30</w:t>
            </w:r>
          </w:p>
        </w:tc>
        <w:tc>
          <w:tcPr>
            <w:tcW w:w="1842" w:type="dxa"/>
            <w:tcBorders>
              <w:top w:val="single" w:sz="4" w:space="0" w:color="auto"/>
              <w:left w:val="nil"/>
              <w:bottom w:val="single" w:sz="4" w:space="0" w:color="auto"/>
              <w:right w:val="single" w:sz="4" w:space="0" w:color="auto"/>
            </w:tcBorders>
            <w:shd w:val="clear" w:color="auto" w:fill="auto"/>
            <w:noWrap/>
            <w:vAlign w:val="bottom"/>
          </w:tcPr>
          <w:p>
            <w:pPr>
              <w:jc w:val="right"/>
              <w:rPr>
                <w:rFonts w:asciiTheme="majorHAnsi" w:hAnsiTheme="majorHAnsi" w:cs="Calibri"/>
                <w:color w:val="auto"/>
                <w:sz w:val="22"/>
                <w:szCs w:val="22"/>
              </w:rPr>
            </w:pPr>
            <w:r>
              <w:rPr>
                <w:rFonts w:asciiTheme="majorHAnsi" w:hAnsiTheme="majorHAnsi" w:cs="Calibri"/>
                <w:color w:val="auto"/>
                <w:sz w:val="22"/>
                <w:szCs w:val="22"/>
              </w:rPr>
              <w:t>330.000,00</w:t>
            </w:r>
          </w:p>
        </w:tc>
      </w:tr>
      <w:tr>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color w:val="auto"/>
                <w:sz w:val="22"/>
                <w:szCs w:val="22"/>
              </w:rPr>
            </w:pPr>
            <w:proofErr w:type="gramStart"/>
            <w:r>
              <w:rPr>
                <w:rFonts w:asciiTheme="majorHAnsi" w:hAnsiTheme="majorHAnsi" w:cs="Calibri"/>
                <w:color w:val="auto"/>
                <w:sz w:val="22"/>
                <w:szCs w:val="22"/>
              </w:rPr>
              <w:t>4</w:t>
            </w:r>
            <w:proofErr w:type="gramEnd"/>
          </w:p>
        </w:tc>
        <w:tc>
          <w:tcPr>
            <w:tcW w:w="3139" w:type="dxa"/>
            <w:tcBorders>
              <w:top w:val="single" w:sz="4" w:space="0" w:color="auto"/>
              <w:left w:val="nil"/>
              <w:bottom w:val="single" w:sz="4" w:space="0" w:color="auto"/>
              <w:right w:val="single" w:sz="4" w:space="0" w:color="auto"/>
            </w:tcBorders>
            <w:shd w:val="clear" w:color="auto" w:fill="auto"/>
            <w:noWrap/>
            <w:vAlign w:val="center"/>
          </w:tcPr>
          <w:p>
            <w:pPr>
              <w:rPr>
                <w:rFonts w:asciiTheme="majorHAnsi" w:hAnsiTheme="majorHAnsi" w:cs="Calibri"/>
                <w:color w:val="auto"/>
                <w:sz w:val="22"/>
                <w:szCs w:val="22"/>
              </w:rPr>
            </w:pPr>
            <w:r>
              <w:rPr>
                <w:rFonts w:asciiTheme="majorHAnsi" w:hAnsiTheme="majorHAnsi" w:cs="Calibri"/>
                <w:color w:val="auto"/>
                <w:sz w:val="22"/>
                <w:szCs w:val="22"/>
              </w:rPr>
              <w:t>Óleo Diesel S10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Theme="majorHAnsi" w:hAnsiTheme="majorHAnsi" w:cs="Calibri"/>
                <w:color w:val="auto"/>
                <w:sz w:val="22"/>
                <w:szCs w:val="22"/>
              </w:rPr>
            </w:pPr>
            <w:proofErr w:type="spellStart"/>
            <w:r>
              <w:rPr>
                <w:rFonts w:asciiTheme="majorHAnsi" w:hAnsiTheme="majorHAnsi" w:cs="Calibri"/>
                <w:color w:val="auto"/>
                <w:sz w:val="22"/>
                <w:szCs w:val="22"/>
              </w:rPr>
              <w:t>Lt</w:t>
            </w:r>
            <w:proofErr w:type="spellEnd"/>
          </w:p>
        </w:tc>
        <w:tc>
          <w:tcPr>
            <w:tcW w:w="987"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Theme="majorHAnsi" w:hAnsiTheme="majorHAnsi" w:cs="Calibri"/>
                <w:color w:val="auto"/>
                <w:sz w:val="22"/>
                <w:szCs w:val="22"/>
              </w:rPr>
            </w:pPr>
            <w:r>
              <w:rPr>
                <w:rFonts w:asciiTheme="majorHAnsi" w:hAnsiTheme="majorHAnsi" w:cs="Calibri"/>
                <w:color w:val="auto"/>
                <w:sz w:val="22"/>
                <w:szCs w:val="22"/>
              </w:rPr>
              <w:t>200.000</w:t>
            </w:r>
          </w:p>
        </w:tc>
        <w:tc>
          <w:tcPr>
            <w:tcW w:w="1100" w:type="dxa"/>
            <w:tcBorders>
              <w:top w:val="single" w:sz="4" w:space="0" w:color="auto"/>
              <w:left w:val="nil"/>
              <w:bottom w:val="single" w:sz="4" w:space="0" w:color="auto"/>
              <w:right w:val="single" w:sz="4" w:space="0" w:color="auto"/>
            </w:tcBorders>
            <w:shd w:val="clear" w:color="auto" w:fill="auto"/>
            <w:noWrap/>
            <w:vAlign w:val="bottom"/>
          </w:tcPr>
          <w:p>
            <w:pPr>
              <w:jc w:val="center"/>
              <w:rPr>
                <w:rFonts w:asciiTheme="majorHAnsi" w:hAnsiTheme="majorHAnsi" w:cs="Calibri"/>
                <w:color w:val="auto"/>
                <w:sz w:val="22"/>
                <w:szCs w:val="22"/>
              </w:rPr>
            </w:pPr>
            <w:r>
              <w:rPr>
                <w:rFonts w:asciiTheme="majorHAnsi" w:hAnsiTheme="majorHAnsi" w:cs="Calibri"/>
                <w:color w:val="auto"/>
                <w:sz w:val="22"/>
                <w:szCs w:val="22"/>
              </w:rPr>
              <w:t>3,43</w:t>
            </w:r>
          </w:p>
        </w:tc>
        <w:tc>
          <w:tcPr>
            <w:tcW w:w="1842" w:type="dxa"/>
            <w:tcBorders>
              <w:top w:val="single" w:sz="4" w:space="0" w:color="auto"/>
              <w:left w:val="nil"/>
              <w:bottom w:val="single" w:sz="4" w:space="0" w:color="auto"/>
              <w:right w:val="single" w:sz="4" w:space="0" w:color="auto"/>
            </w:tcBorders>
            <w:shd w:val="clear" w:color="auto" w:fill="auto"/>
            <w:noWrap/>
            <w:vAlign w:val="bottom"/>
          </w:tcPr>
          <w:p>
            <w:pPr>
              <w:jc w:val="right"/>
              <w:rPr>
                <w:rFonts w:asciiTheme="majorHAnsi" w:hAnsiTheme="majorHAnsi" w:cs="Calibri"/>
                <w:color w:val="auto"/>
                <w:sz w:val="22"/>
                <w:szCs w:val="22"/>
              </w:rPr>
            </w:pPr>
            <w:r>
              <w:rPr>
                <w:rFonts w:asciiTheme="majorHAnsi" w:hAnsiTheme="majorHAnsi" w:cs="Calibri"/>
                <w:color w:val="auto"/>
                <w:sz w:val="22"/>
                <w:szCs w:val="22"/>
              </w:rPr>
              <w:t>686.000,00</w:t>
            </w:r>
          </w:p>
        </w:tc>
      </w:tr>
      <w:tr>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b/>
                <w:color w:val="auto"/>
                <w:sz w:val="22"/>
                <w:szCs w:val="22"/>
              </w:rPr>
            </w:pPr>
          </w:p>
        </w:tc>
        <w:tc>
          <w:tcPr>
            <w:tcW w:w="3139" w:type="dxa"/>
            <w:tcBorders>
              <w:top w:val="single" w:sz="4" w:space="0" w:color="auto"/>
              <w:left w:val="nil"/>
              <w:bottom w:val="single" w:sz="4" w:space="0" w:color="auto"/>
              <w:right w:val="single" w:sz="4" w:space="0" w:color="auto"/>
            </w:tcBorders>
            <w:shd w:val="clear" w:color="auto" w:fill="auto"/>
            <w:noWrap/>
            <w:vAlign w:val="center"/>
          </w:tcPr>
          <w:p>
            <w:pPr>
              <w:rPr>
                <w:rFonts w:asciiTheme="majorHAnsi" w:hAnsiTheme="majorHAnsi" w:cs="Calibri"/>
                <w:b/>
                <w:color w:val="auto"/>
                <w:sz w:val="22"/>
                <w:szCs w:val="22"/>
              </w:rPr>
            </w:pPr>
            <w:r>
              <w:rPr>
                <w:rFonts w:asciiTheme="majorHAnsi" w:hAnsiTheme="majorHAnsi" w:cs="Calibri"/>
                <w:b/>
                <w:color w:val="auto"/>
                <w:sz w:val="22"/>
                <w:szCs w:val="22"/>
              </w:rPr>
              <w:t>Total</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Theme="majorHAnsi" w:hAnsiTheme="majorHAnsi" w:cs="Calibri"/>
                <w:b/>
                <w:color w:val="auto"/>
                <w:sz w:val="22"/>
                <w:szCs w:val="22"/>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pPr>
              <w:jc w:val="right"/>
              <w:rPr>
                <w:rFonts w:asciiTheme="majorHAnsi" w:hAnsiTheme="majorHAnsi" w:cs="Calibri"/>
                <w:b/>
                <w:color w:val="auto"/>
                <w:sz w:val="22"/>
                <w:szCs w:val="22"/>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pPr>
              <w:jc w:val="right"/>
              <w:rPr>
                <w:rFonts w:asciiTheme="majorHAnsi" w:hAnsiTheme="majorHAnsi" w:cs="Calibri"/>
                <w:b/>
                <w:color w:val="auto"/>
                <w:sz w:val="22"/>
                <w:szCs w:val="22"/>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pPr>
              <w:jc w:val="right"/>
              <w:rPr>
                <w:rFonts w:asciiTheme="majorHAnsi" w:hAnsiTheme="majorHAnsi" w:cs="Calibri"/>
                <w:b/>
                <w:color w:val="auto"/>
                <w:sz w:val="22"/>
                <w:szCs w:val="22"/>
              </w:rPr>
            </w:pPr>
            <w:proofErr w:type="gramStart"/>
            <w:r>
              <w:rPr>
                <w:rFonts w:asciiTheme="majorHAnsi" w:hAnsiTheme="majorHAnsi" w:cs="Calibri"/>
                <w:b/>
                <w:color w:val="auto"/>
                <w:sz w:val="22"/>
                <w:szCs w:val="22"/>
              </w:rPr>
              <w:t>1.198,550,</w:t>
            </w:r>
            <w:proofErr w:type="gramEnd"/>
            <w:r>
              <w:rPr>
                <w:rFonts w:asciiTheme="majorHAnsi" w:hAnsiTheme="majorHAnsi" w:cs="Calibri"/>
                <w:b/>
                <w:color w:val="auto"/>
                <w:sz w:val="22"/>
                <w:szCs w:val="22"/>
              </w:rPr>
              <w:t>00</w:t>
            </w:r>
          </w:p>
        </w:tc>
      </w:tr>
    </w:tbl>
    <w:p>
      <w:pPr>
        <w:autoSpaceDN w:val="0"/>
        <w:adjustRightInd w:val="0"/>
        <w:rPr>
          <w:rFonts w:asciiTheme="majorHAnsi" w:hAnsiTheme="majorHAnsi" w:cs="Calibri"/>
          <w:b/>
          <w:color w:val="auto"/>
          <w:sz w:val="22"/>
          <w:szCs w:val="22"/>
        </w:rPr>
      </w:pPr>
    </w:p>
    <w:p>
      <w:pPr>
        <w:autoSpaceDN w:val="0"/>
        <w:adjustRightInd w:val="0"/>
        <w:rPr>
          <w:rFonts w:asciiTheme="majorHAnsi" w:hAnsiTheme="majorHAnsi" w:cs="Calibri"/>
          <w:sz w:val="22"/>
          <w:szCs w:val="22"/>
        </w:rPr>
      </w:pPr>
    </w:p>
    <w:p>
      <w:pPr>
        <w:autoSpaceDN w:val="0"/>
        <w:adjustRightInd w:val="0"/>
        <w:rPr>
          <w:rFonts w:asciiTheme="majorHAnsi" w:hAnsiTheme="majorHAnsi" w:cs="Calibri"/>
          <w:b/>
          <w:bCs/>
          <w:sz w:val="22"/>
          <w:szCs w:val="22"/>
        </w:rPr>
      </w:pPr>
      <w:r>
        <w:rPr>
          <w:rFonts w:asciiTheme="majorHAnsi" w:hAnsiTheme="majorHAnsi" w:cs="Calibri"/>
          <w:b/>
          <w:bCs/>
          <w:sz w:val="22"/>
          <w:szCs w:val="22"/>
        </w:rPr>
        <w:t>2 - JUSTIFICATIVA/FINALIDADE</w:t>
      </w:r>
    </w:p>
    <w:p>
      <w:pPr>
        <w:autoSpaceDN w:val="0"/>
        <w:adjustRightInd w:val="0"/>
        <w:rPr>
          <w:rFonts w:asciiTheme="majorHAnsi" w:hAnsiTheme="majorHAnsi" w:cs="Calibri"/>
          <w:sz w:val="22"/>
          <w:szCs w:val="22"/>
        </w:rPr>
      </w:pPr>
      <w:r>
        <w:rPr>
          <w:rFonts w:asciiTheme="majorHAnsi" w:hAnsiTheme="majorHAnsi" w:cs="Calibri"/>
          <w:sz w:val="22"/>
          <w:szCs w:val="22"/>
        </w:rPr>
        <w:t>2.1. A aquisição de Combustível pretendida se faz necessária para suprir a necessidade dos veículos que compõe a frota da Prefeitura e do Fundo Municipal de Saúde de Paulo Lopes no desenvolvimento de suas atividades, sendo a quantidade estimada para um período de 12 meses.</w:t>
      </w:r>
    </w:p>
    <w:p>
      <w:pPr>
        <w:autoSpaceDN w:val="0"/>
        <w:adjustRightInd w:val="0"/>
        <w:rPr>
          <w:rFonts w:asciiTheme="majorHAnsi" w:hAnsiTheme="majorHAnsi" w:cs="Calibri"/>
          <w:sz w:val="22"/>
          <w:szCs w:val="22"/>
        </w:rPr>
      </w:pPr>
    </w:p>
    <w:p>
      <w:pPr>
        <w:autoSpaceDN w:val="0"/>
        <w:adjustRightInd w:val="0"/>
        <w:rPr>
          <w:rFonts w:asciiTheme="majorHAnsi" w:hAnsiTheme="majorHAnsi" w:cs="Calibri"/>
          <w:b/>
          <w:bCs/>
          <w:sz w:val="22"/>
          <w:szCs w:val="22"/>
        </w:rPr>
      </w:pPr>
      <w:r>
        <w:rPr>
          <w:rFonts w:asciiTheme="majorHAnsi" w:hAnsiTheme="majorHAnsi" w:cs="Calibri"/>
          <w:b/>
          <w:bCs/>
          <w:sz w:val="22"/>
          <w:szCs w:val="22"/>
        </w:rPr>
        <w:t>3 – DO REGIME DE FORNECIMENTO</w:t>
      </w:r>
    </w:p>
    <w:p>
      <w:pPr>
        <w:autoSpaceDN w:val="0"/>
        <w:adjustRightInd w:val="0"/>
        <w:rPr>
          <w:rFonts w:asciiTheme="majorHAnsi" w:hAnsiTheme="majorHAnsi" w:cs="Calibri"/>
          <w:sz w:val="22"/>
          <w:szCs w:val="22"/>
        </w:rPr>
      </w:pPr>
      <w:r>
        <w:rPr>
          <w:rFonts w:asciiTheme="majorHAnsi" w:hAnsiTheme="majorHAnsi" w:cs="Calibri"/>
          <w:sz w:val="22"/>
          <w:szCs w:val="22"/>
        </w:rPr>
        <w:t xml:space="preserve">3.1. As aquisições serão realizadas pelo sistema de </w:t>
      </w:r>
      <w:r>
        <w:rPr>
          <w:rFonts w:asciiTheme="majorHAnsi" w:hAnsiTheme="majorHAnsi" w:cs="Calibri"/>
          <w:b/>
          <w:sz w:val="22"/>
          <w:szCs w:val="22"/>
        </w:rPr>
        <w:t>REGISTRO DE PREÇO</w:t>
      </w:r>
      <w:r>
        <w:rPr>
          <w:rFonts w:asciiTheme="majorHAnsi" w:hAnsiTheme="majorHAnsi" w:cs="Calibri"/>
          <w:sz w:val="22"/>
          <w:szCs w:val="22"/>
        </w:rPr>
        <w:t xml:space="preserve"> sob </w:t>
      </w:r>
      <w:r>
        <w:rPr>
          <w:rFonts w:asciiTheme="majorHAnsi" w:hAnsiTheme="majorHAnsi" w:cs="Calibri"/>
          <w:b/>
          <w:sz w:val="22"/>
          <w:szCs w:val="22"/>
        </w:rPr>
        <w:t>regime de compra parcelada</w:t>
      </w:r>
      <w:r>
        <w:rPr>
          <w:rFonts w:asciiTheme="majorHAnsi" w:hAnsiTheme="majorHAnsi" w:cs="Calibri"/>
          <w:sz w:val="22"/>
          <w:szCs w:val="22"/>
        </w:rPr>
        <w:t>, conforme a necessidade da Prefeitura e do Fundo Municipal de Saúde de Paulo Lopes, durante o período de vigência da ata de registro de preço.</w:t>
      </w:r>
    </w:p>
    <w:p>
      <w:pPr>
        <w:autoSpaceDN w:val="0"/>
        <w:adjustRightInd w:val="0"/>
        <w:rPr>
          <w:rFonts w:asciiTheme="majorHAnsi" w:hAnsiTheme="majorHAnsi" w:cs="Calibri"/>
          <w:sz w:val="22"/>
          <w:szCs w:val="22"/>
        </w:rPr>
      </w:pPr>
    </w:p>
    <w:p>
      <w:pPr>
        <w:autoSpaceDN w:val="0"/>
        <w:adjustRightInd w:val="0"/>
        <w:rPr>
          <w:rFonts w:asciiTheme="majorHAnsi" w:hAnsiTheme="majorHAnsi" w:cs="Calibri"/>
          <w:b/>
          <w:bCs/>
          <w:sz w:val="22"/>
          <w:szCs w:val="22"/>
        </w:rPr>
      </w:pPr>
      <w:r>
        <w:rPr>
          <w:rFonts w:asciiTheme="majorHAnsi" w:hAnsiTheme="majorHAnsi" w:cs="Calibri"/>
          <w:b/>
          <w:bCs/>
          <w:sz w:val="22"/>
          <w:szCs w:val="22"/>
        </w:rPr>
        <w:t>4 – DO PRAZO E LOCAL DE ENTREGA</w:t>
      </w:r>
    </w:p>
    <w:p>
      <w:pPr>
        <w:rPr>
          <w:rFonts w:asciiTheme="majorHAnsi" w:hAnsiTheme="majorHAnsi" w:cs="Calibri"/>
          <w:sz w:val="22"/>
          <w:szCs w:val="22"/>
        </w:rPr>
      </w:pPr>
      <w:r>
        <w:rPr>
          <w:rFonts w:asciiTheme="majorHAnsi" w:hAnsiTheme="majorHAnsi" w:cs="Calibri"/>
          <w:sz w:val="22"/>
          <w:szCs w:val="22"/>
        </w:rPr>
        <w:t xml:space="preserve">4.1. A entrega do objeto deste Registro de Preço deverá ser efetuada, no prazo máximo de 30 (trinta) minutos após a solicitação formal da contratante, devidamente assinada pela autoridade responsável requisitante, </w:t>
      </w:r>
      <w:r>
        <w:rPr>
          <w:rFonts w:asciiTheme="majorHAnsi" w:hAnsiTheme="majorHAnsi" w:cs="Calibri"/>
          <w:b/>
          <w:sz w:val="22"/>
          <w:szCs w:val="22"/>
        </w:rPr>
        <w:t>admitindo-se o deslocamento dos veículos a uma distância máxima de 13 (treze) quilômetros do endereço da Prefeitura Municipal de Paulo Lopes, sito a Rua José Pereira da Silva 130, Centro, Paulo Lopes - SC, considerando vias oficiais</w:t>
      </w:r>
      <w:r>
        <w:rPr>
          <w:rFonts w:asciiTheme="majorHAnsi" w:hAnsiTheme="majorHAnsi" w:cs="Calibri"/>
          <w:sz w:val="22"/>
          <w:szCs w:val="22"/>
        </w:rPr>
        <w:t>. A entrega do objeto sem a devida requisição assinada não obriga a contratante ao pagamento da referida despesa, ficando esta a cargo da Contratada.</w:t>
      </w:r>
    </w:p>
    <w:p>
      <w:pPr>
        <w:rPr>
          <w:rFonts w:asciiTheme="majorHAnsi" w:hAnsiTheme="majorHAnsi" w:cs="Calibri"/>
          <w:sz w:val="22"/>
          <w:szCs w:val="22"/>
        </w:rPr>
      </w:pPr>
      <w:r>
        <w:rPr>
          <w:rFonts w:asciiTheme="majorHAnsi" w:hAnsiTheme="majorHAnsi" w:cs="Calibri"/>
          <w:sz w:val="22"/>
          <w:szCs w:val="22"/>
        </w:rPr>
        <w:t>4.2 – O objeto deverá ser fornecido nas dependências da contratada.</w:t>
      </w:r>
    </w:p>
    <w:p>
      <w:pPr>
        <w:rPr>
          <w:rFonts w:asciiTheme="majorHAnsi" w:hAnsiTheme="majorHAnsi" w:cs="Calibri"/>
          <w:sz w:val="22"/>
          <w:szCs w:val="22"/>
        </w:rPr>
      </w:pPr>
      <w:r>
        <w:rPr>
          <w:rFonts w:asciiTheme="majorHAnsi" w:hAnsiTheme="majorHAnsi" w:cs="Calibri"/>
          <w:sz w:val="22"/>
          <w:szCs w:val="22"/>
        </w:rPr>
        <w:t>4.3 – A contratante, a cada pedido de fornecimento, especificará formalmente a quantidade necessária do objeto contratado.</w:t>
      </w:r>
    </w:p>
    <w:p>
      <w:pPr>
        <w:rPr>
          <w:rFonts w:asciiTheme="majorHAnsi" w:hAnsiTheme="majorHAnsi" w:cs="Calibri"/>
          <w:sz w:val="22"/>
          <w:szCs w:val="22"/>
        </w:rPr>
      </w:pPr>
      <w:r>
        <w:rPr>
          <w:rFonts w:asciiTheme="majorHAnsi" w:hAnsiTheme="majorHAnsi" w:cs="Calibri"/>
          <w:sz w:val="22"/>
          <w:szCs w:val="22"/>
        </w:rPr>
        <w:t>4.4 – O recebimento far-se-á mediante recibo.</w:t>
      </w:r>
    </w:p>
    <w:p>
      <w:pPr>
        <w:rPr>
          <w:rFonts w:asciiTheme="majorHAnsi" w:hAnsiTheme="majorHAnsi" w:cs="Calibri"/>
          <w:b/>
          <w:bCs/>
          <w:sz w:val="22"/>
          <w:szCs w:val="22"/>
        </w:rPr>
      </w:pPr>
    </w:p>
    <w:p>
      <w:pPr>
        <w:autoSpaceDN w:val="0"/>
        <w:adjustRightInd w:val="0"/>
        <w:rPr>
          <w:rFonts w:asciiTheme="majorHAnsi" w:hAnsiTheme="majorHAnsi" w:cs="Calibri"/>
          <w:b/>
          <w:bCs/>
          <w:sz w:val="22"/>
          <w:szCs w:val="22"/>
        </w:rPr>
      </w:pPr>
      <w:r>
        <w:rPr>
          <w:rFonts w:asciiTheme="majorHAnsi" w:hAnsiTheme="majorHAnsi" w:cs="Calibri"/>
          <w:b/>
          <w:bCs/>
          <w:sz w:val="22"/>
          <w:szCs w:val="22"/>
        </w:rPr>
        <w:t>5 – DOS RECURSOS ORÇAMENTÁRIOS</w:t>
      </w:r>
    </w:p>
    <w:p>
      <w:pPr>
        <w:autoSpaceDN w:val="0"/>
        <w:adjustRightInd w:val="0"/>
        <w:rPr>
          <w:rFonts w:asciiTheme="majorHAnsi" w:hAnsiTheme="majorHAnsi" w:cs="Calibri"/>
          <w:sz w:val="22"/>
          <w:szCs w:val="22"/>
        </w:rPr>
      </w:pPr>
      <w:r>
        <w:rPr>
          <w:rFonts w:asciiTheme="majorHAnsi" w:hAnsiTheme="majorHAnsi" w:cs="Calibri"/>
          <w:sz w:val="22"/>
          <w:szCs w:val="22"/>
        </w:rPr>
        <w:t>5.1. Por tratar-se de licitação para aquisição através de Sistema de Registro de Preço as despesas decorrentes das contratações feitas dos fornecedores detentores de preços registrados com o município de Paulo Lopes correrão a conta do orçamento 2018/2019 da Prefeitura e do Fundo Municipal de Saúde de Paulo Lopes. A indicação do recurso detalhado para fazer frente à obrigação assumida quando da efetiva contratação serão disponibilizadas na Autorização de Fornecimento emitida pelo órgão solicitante.</w:t>
      </w:r>
    </w:p>
    <w:p>
      <w:pPr>
        <w:autoSpaceDN w:val="0"/>
        <w:adjustRightInd w:val="0"/>
        <w:rPr>
          <w:rFonts w:asciiTheme="majorHAnsi" w:hAnsiTheme="majorHAnsi" w:cs="Calibri"/>
          <w:b/>
          <w:bCs/>
          <w:sz w:val="22"/>
          <w:szCs w:val="22"/>
        </w:rPr>
      </w:pPr>
    </w:p>
    <w:p>
      <w:pPr>
        <w:autoSpaceDN w:val="0"/>
        <w:adjustRightInd w:val="0"/>
        <w:rPr>
          <w:rFonts w:asciiTheme="majorHAnsi" w:hAnsiTheme="majorHAnsi" w:cs="Calibri"/>
          <w:b/>
          <w:bCs/>
          <w:sz w:val="22"/>
          <w:szCs w:val="22"/>
        </w:rPr>
      </w:pPr>
    </w:p>
    <w:p>
      <w:pPr>
        <w:autoSpaceDN w:val="0"/>
        <w:adjustRightInd w:val="0"/>
        <w:rPr>
          <w:rFonts w:asciiTheme="majorHAnsi" w:hAnsiTheme="majorHAnsi" w:cs="Calibri"/>
          <w:b/>
          <w:bCs/>
          <w:sz w:val="22"/>
          <w:szCs w:val="22"/>
        </w:rPr>
      </w:pPr>
      <w:r>
        <w:rPr>
          <w:rFonts w:asciiTheme="majorHAnsi" w:hAnsiTheme="majorHAnsi" w:cs="Calibri"/>
          <w:b/>
          <w:bCs/>
          <w:sz w:val="22"/>
          <w:szCs w:val="22"/>
        </w:rPr>
        <w:t>6 - DAS OBRIGAÇÕES DA CONTRATADA</w:t>
      </w:r>
    </w:p>
    <w:p>
      <w:pPr>
        <w:autoSpaceDN w:val="0"/>
        <w:adjustRightInd w:val="0"/>
        <w:rPr>
          <w:rFonts w:asciiTheme="majorHAnsi" w:hAnsiTheme="majorHAnsi" w:cs="Calibri"/>
          <w:sz w:val="22"/>
          <w:szCs w:val="22"/>
        </w:rPr>
      </w:pPr>
      <w:r>
        <w:rPr>
          <w:rFonts w:asciiTheme="majorHAnsi" w:hAnsiTheme="majorHAnsi" w:cs="Calibri"/>
          <w:sz w:val="22"/>
          <w:szCs w:val="22"/>
        </w:rPr>
        <w:t>A Contratada obriga-se a:</w:t>
      </w:r>
    </w:p>
    <w:p>
      <w:pPr>
        <w:autoSpaceDN w:val="0"/>
        <w:adjustRightInd w:val="0"/>
        <w:rPr>
          <w:rFonts w:asciiTheme="majorHAnsi" w:hAnsiTheme="majorHAnsi" w:cs="Calibri"/>
          <w:sz w:val="22"/>
          <w:szCs w:val="22"/>
        </w:rPr>
      </w:pPr>
      <w:r>
        <w:rPr>
          <w:rFonts w:asciiTheme="majorHAnsi" w:hAnsiTheme="majorHAnsi" w:cs="Calibri"/>
          <w:sz w:val="22"/>
          <w:szCs w:val="22"/>
        </w:rPr>
        <w:t>6.1. Entregar o objeto, conforme definido neste Termo de Referência, e ainda atendendo as condições e quantidades estipuladas;</w:t>
      </w:r>
    </w:p>
    <w:p>
      <w:pPr>
        <w:autoSpaceDN w:val="0"/>
        <w:adjustRightInd w:val="0"/>
        <w:rPr>
          <w:rFonts w:asciiTheme="majorHAnsi" w:hAnsiTheme="majorHAnsi" w:cs="Calibri"/>
          <w:sz w:val="22"/>
          <w:szCs w:val="22"/>
        </w:rPr>
      </w:pPr>
      <w:r>
        <w:rPr>
          <w:rFonts w:asciiTheme="majorHAnsi" w:hAnsiTheme="majorHAnsi" w:cs="Calibri"/>
          <w:sz w:val="22"/>
          <w:szCs w:val="22"/>
        </w:rPr>
        <w:t>6.2. Todas as despesas com entrega, e ainda as com tributos fiscais trabalhistas e sociais, que incidam ou venham a incidir, diretamente e indiretamente sobre o objeto adjudicado;</w:t>
      </w:r>
    </w:p>
    <w:p>
      <w:pPr>
        <w:autoSpaceDN w:val="0"/>
        <w:adjustRightInd w:val="0"/>
        <w:rPr>
          <w:rFonts w:asciiTheme="majorHAnsi" w:hAnsiTheme="majorHAnsi" w:cs="Calibri"/>
          <w:sz w:val="22"/>
          <w:szCs w:val="22"/>
        </w:rPr>
      </w:pPr>
      <w:r>
        <w:rPr>
          <w:rFonts w:asciiTheme="majorHAnsi" w:hAnsiTheme="majorHAnsi" w:cs="Calibri"/>
          <w:sz w:val="22"/>
          <w:szCs w:val="22"/>
        </w:rPr>
        <w:t>6.3. Responder, em relação aos seus empregados, por todas as despesas decorrentes do fornecimento do objeto;</w:t>
      </w:r>
    </w:p>
    <w:p>
      <w:pPr>
        <w:autoSpaceDN w:val="0"/>
        <w:adjustRightInd w:val="0"/>
        <w:rPr>
          <w:rFonts w:asciiTheme="majorHAnsi" w:hAnsiTheme="majorHAnsi" w:cs="Calibri"/>
          <w:sz w:val="22"/>
          <w:szCs w:val="22"/>
        </w:rPr>
      </w:pPr>
      <w:r>
        <w:rPr>
          <w:rFonts w:asciiTheme="majorHAnsi" w:hAnsiTheme="majorHAnsi" w:cs="Calibri"/>
          <w:sz w:val="22"/>
          <w:szCs w:val="22"/>
        </w:rPr>
        <w:t>6.4. Responder pelos danos causados diretamente à contratante ou a terceiros, decorrentes de sua culpa ou dolo.</w:t>
      </w:r>
    </w:p>
    <w:p>
      <w:pPr>
        <w:autoSpaceDN w:val="0"/>
        <w:adjustRightInd w:val="0"/>
        <w:rPr>
          <w:rFonts w:asciiTheme="majorHAnsi" w:hAnsiTheme="majorHAnsi" w:cs="Calibri"/>
          <w:sz w:val="22"/>
          <w:szCs w:val="22"/>
        </w:rPr>
      </w:pPr>
      <w:r>
        <w:rPr>
          <w:rFonts w:asciiTheme="majorHAnsi" w:hAnsiTheme="majorHAnsi" w:cs="Calibri"/>
          <w:sz w:val="22"/>
          <w:szCs w:val="22"/>
        </w:rPr>
        <w:t>6.5. Permitir à contratante fiscalizar a entrega que estiver sendo executada, prestando todos os esclarecimentos solicitados e atendendo às reclamações formuladas, podendo os mesmos sustar, recusar, mandar fazer ou desfazer qualquer serviço ou fornecimento de material que não esteja de acordo com as normas, especificações e técnicas usuais, ou que atentem contra a segurança dos usuários ou terceiros;</w:t>
      </w:r>
    </w:p>
    <w:p>
      <w:pPr>
        <w:autoSpaceDN w:val="0"/>
        <w:adjustRightInd w:val="0"/>
        <w:rPr>
          <w:rFonts w:asciiTheme="majorHAnsi" w:hAnsiTheme="majorHAnsi" w:cs="Calibri"/>
          <w:sz w:val="22"/>
          <w:szCs w:val="22"/>
        </w:rPr>
      </w:pPr>
      <w:r>
        <w:rPr>
          <w:rFonts w:asciiTheme="majorHAnsi" w:hAnsiTheme="majorHAnsi" w:cs="Calibri"/>
          <w:sz w:val="22"/>
          <w:szCs w:val="22"/>
        </w:rPr>
        <w:t>6.6. Responsabilizar-se integralmente pelos bens fornecidos, nos termos da legislação vigente;</w:t>
      </w:r>
    </w:p>
    <w:p>
      <w:pPr>
        <w:autoSpaceDN w:val="0"/>
        <w:adjustRightInd w:val="0"/>
        <w:rPr>
          <w:rFonts w:asciiTheme="majorHAnsi" w:hAnsiTheme="majorHAnsi" w:cs="Calibri"/>
          <w:sz w:val="22"/>
          <w:szCs w:val="22"/>
        </w:rPr>
      </w:pPr>
      <w:r>
        <w:rPr>
          <w:rFonts w:asciiTheme="majorHAnsi" w:hAnsiTheme="majorHAnsi" w:cs="Calibri"/>
          <w:sz w:val="22"/>
          <w:szCs w:val="22"/>
        </w:rPr>
        <w:t>6.7. Atender prontamente qualquer exigência de fiscalização inerente ao objeto fornecido;</w:t>
      </w:r>
    </w:p>
    <w:p>
      <w:pPr>
        <w:autoSpaceDN w:val="0"/>
        <w:adjustRightInd w:val="0"/>
        <w:rPr>
          <w:rFonts w:asciiTheme="majorHAnsi" w:hAnsiTheme="majorHAnsi" w:cs="Calibri"/>
          <w:bCs/>
          <w:sz w:val="22"/>
          <w:szCs w:val="22"/>
        </w:rPr>
      </w:pPr>
      <w:r>
        <w:rPr>
          <w:rFonts w:asciiTheme="majorHAnsi" w:hAnsiTheme="majorHAnsi" w:cs="Calibri"/>
          <w:bCs/>
          <w:sz w:val="22"/>
          <w:szCs w:val="22"/>
        </w:rPr>
        <w:t>6.8. Solucionar quaisquer tipos de problemas relacionados aos bens fornecidos.</w:t>
      </w:r>
    </w:p>
    <w:p>
      <w:pPr>
        <w:autoSpaceDN w:val="0"/>
        <w:adjustRightInd w:val="0"/>
        <w:rPr>
          <w:rFonts w:asciiTheme="majorHAnsi" w:hAnsiTheme="majorHAnsi" w:cs="Calibri"/>
          <w:bCs/>
          <w:sz w:val="22"/>
          <w:szCs w:val="22"/>
        </w:rPr>
      </w:pPr>
      <w:r>
        <w:rPr>
          <w:rFonts w:asciiTheme="majorHAnsi" w:hAnsiTheme="majorHAnsi" w:cs="Calibri"/>
          <w:bCs/>
          <w:sz w:val="22"/>
          <w:szCs w:val="22"/>
        </w:rPr>
        <w:t>6.9. Os bens, objeto do presente certame, deverão atender as exigências deste Termo de Referência e a legislação pertinente, inclusive normas da ABNT (Associação Brasileira de Normas Técnicas) e/ou do INMETRO referentes ao objeto, Lei Federal nº 8.078 de 11/09/1990 (Código de Defesa do Consumidor).</w:t>
      </w:r>
    </w:p>
    <w:p>
      <w:pPr>
        <w:autoSpaceDN w:val="0"/>
        <w:adjustRightInd w:val="0"/>
        <w:rPr>
          <w:rFonts w:asciiTheme="majorHAnsi" w:hAnsiTheme="majorHAnsi" w:cs="Calibri"/>
          <w:b/>
          <w:bCs/>
          <w:sz w:val="22"/>
          <w:szCs w:val="22"/>
        </w:rPr>
      </w:pPr>
    </w:p>
    <w:p>
      <w:pPr>
        <w:autoSpaceDN w:val="0"/>
        <w:adjustRightInd w:val="0"/>
        <w:rPr>
          <w:rFonts w:asciiTheme="majorHAnsi" w:hAnsiTheme="majorHAnsi" w:cs="Calibri"/>
          <w:b/>
          <w:bCs/>
          <w:sz w:val="22"/>
          <w:szCs w:val="22"/>
        </w:rPr>
      </w:pPr>
      <w:r>
        <w:rPr>
          <w:rFonts w:asciiTheme="majorHAnsi" w:hAnsiTheme="majorHAnsi" w:cs="Calibri"/>
          <w:b/>
          <w:bCs/>
          <w:sz w:val="22"/>
          <w:szCs w:val="22"/>
        </w:rPr>
        <w:t>7 - DAS OBRIGAÇÕES DA CONTRATANTE</w:t>
      </w:r>
    </w:p>
    <w:p>
      <w:pPr>
        <w:autoSpaceDN w:val="0"/>
        <w:adjustRightInd w:val="0"/>
        <w:rPr>
          <w:rFonts w:asciiTheme="majorHAnsi" w:hAnsiTheme="majorHAnsi" w:cs="Calibri"/>
          <w:sz w:val="22"/>
          <w:szCs w:val="22"/>
        </w:rPr>
      </w:pPr>
      <w:r>
        <w:rPr>
          <w:rFonts w:asciiTheme="majorHAnsi" w:hAnsiTheme="majorHAnsi" w:cs="Calibri"/>
          <w:sz w:val="22"/>
          <w:szCs w:val="22"/>
        </w:rPr>
        <w:t>A Contratante compromete-se a:</w:t>
      </w:r>
    </w:p>
    <w:p>
      <w:pPr>
        <w:autoSpaceDN w:val="0"/>
        <w:adjustRightInd w:val="0"/>
        <w:rPr>
          <w:rFonts w:asciiTheme="majorHAnsi" w:hAnsiTheme="majorHAnsi" w:cs="Calibri"/>
          <w:sz w:val="22"/>
          <w:szCs w:val="22"/>
        </w:rPr>
      </w:pPr>
      <w:r>
        <w:rPr>
          <w:rFonts w:asciiTheme="majorHAnsi" w:hAnsiTheme="majorHAnsi" w:cs="Calibri"/>
          <w:sz w:val="22"/>
          <w:szCs w:val="22"/>
        </w:rPr>
        <w:t>7.1. Disponibilizar local adequado para o recebimento do objeto;</w:t>
      </w:r>
    </w:p>
    <w:p>
      <w:pPr>
        <w:autoSpaceDN w:val="0"/>
        <w:adjustRightInd w:val="0"/>
        <w:rPr>
          <w:rFonts w:asciiTheme="majorHAnsi" w:hAnsiTheme="majorHAnsi" w:cs="Calibri"/>
          <w:sz w:val="22"/>
          <w:szCs w:val="22"/>
        </w:rPr>
      </w:pPr>
      <w:r>
        <w:rPr>
          <w:rFonts w:asciiTheme="majorHAnsi" w:hAnsiTheme="majorHAnsi" w:cs="Calibri"/>
          <w:sz w:val="22"/>
          <w:szCs w:val="22"/>
        </w:rPr>
        <w:t xml:space="preserve">7.2. Fornecer a qualquer tempo e com o máximo de presteza, mediante solicitação escrita da vencedora, informações adicionais, </w:t>
      </w:r>
      <w:proofErr w:type="gramStart"/>
      <w:r>
        <w:rPr>
          <w:rFonts w:asciiTheme="majorHAnsi" w:hAnsiTheme="majorHAnsi" w:cs="Calibri"/>
          <w:sz w:val="22"/>
          <w:szCs w:val="22"/>
        </w:rPr>
        <w:t>dirimir dúvidas</w:t>
      </w:r>
      <w:proofErr w:type="gramEnd"/>
      <w:r>
        <w:rPr>
          <w:rFonts w:asciiTheme="majorHAnsi" w:hAnsiTheme="majorHAnsi" w:cs="Calibri"/>
          <w:sz w:val="22"/>
          <w:szCs w:val="22"/>
        </w:rPr>
        <w:t xml:space="preserve"> e orientá-la em todos os casos omissos, se ocorrer;</w:t>
      </w:r>
    </w:p>
    <w:p>
      <w:pPr>
        <w:autoSpaceDN w:val="0"/>
        <w:adjustRightInd w:val="0"/>
        <w:rPr>
          <w:rFonts w:asciiTheme="majorHAnsi" w:hAnsiTheme="majorHAnsi" w:cs="Calibri"/>
          <w:sz w:val="22"/>
          <w:szCs w:val="22"/>
        </w:rPr>
      </w:pPr>
      <w:r>
        <w:rPr>
          <w:rFonts w:asciiTheme="majorHAnsi" w:hAnsiTheme="majorHAnsi" w:cs="Calibri"/>
          <w:sz w:val="22"/>
          <w:szCs w:val="22"/>
        </w:rPr>
        <w:t>7.3. Exercer a fiscalização e acompanhamento do objeto entregue por servidores especialmente designados pela Administração, na forma prevista na Lei Federal 8.666/1993, sendo que a presença deste servidor não eximirá a responsabilidade da Contratada;</w:t>
      </w:r>
    </w:p>
    <w:p>
      <w:pPr>
        <w:autoSpaceDN w:val="0"/>
        <w:adjustRightInd w:val="0"/>
        <w:rPr>
          <w:rFonts w:asciiTheme="majorHAnsi" w:hAnsiTheme="majorHAnsi" w:cs="Calibri"/>
          <w:sz w:val="22"/>
          <w:szCs w:val="22"/>
        </w:rPr>
      </w:pPr>
      <w:r>
        <w:rPr>
          <w:rFonts w:asciiTheme="majorHAnsi" w:hAnsiTheme="majorHAnsi" w:cs="Calibri"/>
          <w:sz w:val="22"/>
          <w:szCs w:val="22"/>
        </w:rPr>
        <w:t>7.4. Aplicar multa, suspender o pagamento, caso a Contratada desobedeça a quaisquer das cláusulas estabelecidas no Edital;</w:t>
      </w:r>
    </w:p>
    <w:p>
      <w:pPr>
        <w:autoSpaceDN w:val="0"/>
        <w:adjustRightInd w:val="0"/>
        <w:rPr>
          <w:rFonts w:asciiTheme="majorHAnsi" w:hAnsiTheme="majorHAnsi" w:cs="Calibri"/>
          <w:sz w:val="22"/>
          <w:szCs w:val="22"/>
        </w:rPr>
      </w:pPr>
      <w:r>
        <w:rPr>
          <w:rFonts w:asciiTheme="majorHAnsi" w:hAnsiTheme="majorHAnsi" w:cs="Calibri"/>
          <w:sz w:val="22"/>
          <w:szCs w:val="22"/>
        </w:rPr>
        <w:t>7.5. Notificar, formal e tempestivamente, a Contratada sobre irregularidades observadas no fornecimento do objeto da presente aquisição;</w:t>
      </w:r>
    </w:p>
    <w:p>
      <w:pPr>
        <w:autoSpaceDN w:val="0"/>
        <w:adjustRightInd w:val="0"/>
        <w:rPr>
          <w:rFonts w:asciiTheme="majorHAnsi" w:hAnsiTheme="majorHAnsi" w:cs="Calibri"/>
          <w:sz w:val="22"/>
          <w:szCs w:val="22"/>
        </w:rPr>
      </w:pPr>
      <w:r>
        <w:rPr>
          <w:rFonts w:asciiTheme="majorHAnsi" w:hAnsiTheme="majorHAnsi" w:cs="Calibri"/>
          <w:sz w:val="22"/>
          <w:szCs w:val="22"/>
        </w:rPr>
        <w:t>7.6. Comunicar à Contratada as ocorrências de quaisquer fatos que exijam medidas corretivas de sua parte, sob pena de aplicação de sanções nos termos da Lei Federal nº 10.520.</w:t>
      </w:r>
    </w:p>
    <w:p>
      <w:pPr>
        <w:autoSpaceDN w:val="0"/>
        <w:adjustRightInd w:val="0"/>
        <w:rPr>
          <w:rFonts w:asciiTheme="majorHAnsi" w:hAnsiTheme="majorHAnsi" w:cs="Calibri"/>
          <w:b/>
          <w:bCs/>
          <w:sz w:val="22"/>
          <w:szCs w:val="22"/>
        </w:rPr>
      </w:pPr>
    </w:p>
    <w:p>
      <w:pPr>
        <w:autoSpaceDN w:val="0"/>
        <w:adjustRightInd w:val="0"/>
        <w:rPr>
          <w:rFonts w:asciiTheme="majorHAnsi" w:hAnsiTheme="majorHAnsi" w:cs="Calibri"/>
          <w:b/>
          <w:bCs/>
          <w:sz w:val="22"/>
          <w:szCs w:val="22"/>
        </w:rPr>
      </w:pPr>
      <w:r>
        <w:rPr>
          <w:rFonts w:asciiTheme="majorHAnsi" w:hAnsiTheme="majorHAnsi" w:cs="Calibri"/>
          <w:b/>
          <w:bCs/>
          <w:sz w:val="22"/>
          <w:szCs w:val="22"/>
        </w:rPr>
        <w:t>8 - DO PAGAMENTO</w:t>
      </w:r>
    </w:p>
    <w:p>
      <w:pPr>
        <w:autoSpaceDN w:val="0"/>
        <w:adjustRightInd w:val="0"/>
        <w:rPr>
          <w:rFonts w:asciiTheme="majorHAnsi" w:hAnsiTheme="majorHAnsi" w:cs="Calibri"/>
          <w:b/>
          <w:bCs/>
          <w:sz w:val="22"/>
          <w:szCs w:val="22"/>
        </w:rPr>
      </w:pPr>
      <w:r>
        <w:rPr>
          <w:rFonts w:asciiTheme="majorHAnsi" w:hAnsiTheme="majorHAnsi" w:cs="Calibri"/>
          <w:sz w:val="22"/>
          <w:szCs w:val="22"/>
        </w:rPr>
        <w:t>8.1. A nota fiscal/fatura deverá ser apresentada ao responsável pelo recebimento do bem ou serviço, o qual terá o prazo máximo de 05 dias úteis da apresentação para atestar o cumprimento pela empresa das obrigações contratuais.</w:t>
      </w:r>
    </w:p>
    <w:p>
      <w:pPr>
        <w:autoSpaceDN w:val="0"/>
        <w:adjustRightInd w:val="0"/>
        <w:rPr>
          <w:rFonts w:asciiTheme="majorHAnsi" w:hAnsiTheme="majorHAnsi" w:cs="Calibri"/>
          <w:sz w:val="22"/>
          <w:szCs w:val="22"/>
        </w:rPr>
      </w:pPr>
      <w:r>
        <w:rPr>
          <w:rFonts w:asciiTheme="majorHAnsi" w:hAnsiTheme="majorHAnsi" w:cs="Calibri"/>
          <w:sz w:val="22"/>
          <w:szCs w:val="22"/>
        </w:rPr>
        <w:t>8.1.1. A data da apresentação da nota fiscal/fatura será devidamente registrada nos autos do processo pelo responsável em atestar o recebimento do bem ou serviço.</w:t>
      </w:r>
    </w:p>
    <w:p>
      <w:pPr>
        <w:autoSpaceDN w:val="0"/>
        <w:adjustRightInd w:val="0"/>
        <w:rPr>
          <w:rFonts w:asciiTheme="majorHAnsi" w:hAnsiTheme="majorHAnsi" w:cs="Calibri"/>
          <w:sz w:val="22"/>
          <w:szCs w:val="22"/>
        </w:rPr>
      </w:pPr>
      <w:r>
        <w:rPr>
          <w:rFonts w:asciiTheme="majorHAnsi" w:hAnsiTheme="majorHAnsi" w:cs="Calibri"/>
          <w:sz w:val="22"/>
          <w:szCs w:val="22"/>
        </w:rPr>
        <w:t>8.2. O pagamento será efetuado em até 30 (trinta) dias a contar do recebimento da nota fiscal/fatura.</w:t>
      </w:r>
    </w:p>
    <w:p>
      <w:pPr>
        <w:autoSpaceDN w:val="0"/>
        <w:adjustRightInd w:val="0"/>
        <w:rPr>
          <w:rFonts w:asciiTheme="majorHAnsi" w:hAnsiTheme="majorHAnsi" w:cs="Calibri"/>
          <w:sz w:val="22"/>
          <w:szCs w:val="22"/>
        </w:rPr>
      </w:pPr>
      <w:r>
        <w:rPr>
          <w:rFonts w:asciiTheme="majorHAnsi" w:hAnsiTheme="majorHAnsi" w:cs="Calibri"/>
          <w:sz w:val="22"/>
          <w:szCs w:val="22"/>
        </w:rPr>
        <w:t xml:space="preserve">8.3. O pagamento será creditado em nome da Contratada, mediante ordem bancária em conta corrente por ela indicada ou por meio de ordem bancária para pagamento de faturas com código de barras, uma vez satisfeitas </w:t>
      </w:r>
      <w:proofErr w:type="gramStart"/>
      <w:r>
        <w:rPr>
          <w:rFonts w:asciiTheme="majorHAnsi" w:hAnsiTheme="majorHAnsi" w:cs="Calibri"/>
          <w:sz w:val="22"/>
          <w:szCs w:val="22"/>
        </w:rPr>
        <w:t>as</w:t>
      </w:r>
      <w:proofErr w:type="gramEnd"/>
      <w:r>
        <w:rPr>
          <w:rFonts w:asciiTheme="majorHAnsi" w:hAnsiTheme="majorHAnsi" w:cs="Calibri"/>
          <w:sz w:val="22"/>
          <w:szCs w:val="22"/>
        </w:rPr>
        <w:t xml:space="preserve"> condições estabelecidas no Edital.</w:t>
      </w:r>
    </w:p>
    <w:p>
      <w:pPr>
        <w:autoSpaceDN w:val="0"/>
        <w:adjustRightInd w:val="0"/>
        <w:rPr>
          <w:rFonts w:asciiTheme="majorHAnsi" w:hAnsiTheme="majorHAnsi" w:cs="Calibri"/>
          <w:sz w:val="22"/>
          <w:szCs w:val="22"/>
        </w:rPr>
      </w:pPr>
      <w:r>
        <w:rPr>
          <w:rFonts w:asciiTheme="majorHAnsi" w:hAnsiTheme="majorHAnsi" w:cs="Calibri"/>
          <w:sz w:val="22"/>
          <w:szCs w:val="22"/>
        </w:rPr>
        <w:t xml:space="preserve">8.4. O pagamento, mediante a emissão de qualquer modalidade de ordem bancária, será realizado desde que a Contratada efetue a cobrança de forma a permitir o cumprimento das exigências legais, </w:t>
      </w:r>
      <w:r>
        <w:rPr>
          <w:rFonts w:asciiTheme="majorHAnsi" w:hAnsiTheme="majorHAnsi" w:cs="Calibri"/>
          <w:sz w:val="22"/>
          <w:szCs w:val="22"/>
        </w:rPr>
        <w:lastRenderedPageBreak/>
        <w:t>principalmente no que se refere às retenções tributárias.</w:t>
      </w:r>
    </w:p>
    <w:p>
      <w:pPr>
        <w:autoSpaceDN w:val="0"/>
        <w:adjustRightInd w:val="0"/>
        <w:rPr>
          <w:rFonts w:asciiTheme="majorHAnsi" w:hAnsiTheme="majorHAnsi" w:cs="Calibri"/>
          <w:sz w:val="22"/>
          <w:szCs w:val="22"/>
        </w:rPr>
      </w:pPr>
      <w:r>
        <w:rPr>
          <w:rFonts w:asciiTheme="majorHAnsi" w:hAnsiTheme="majorHAnsi" w:cs="Calibri"/>
          <w:sz w:val="22"/>
          <w:szCs w:val="22"/>
        </w:rPr>
        <w:t>8.5.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pPr>
        <w:autoSpaceDN w:val="0"/>
        <w:adjustRightInd w:val="0"/>
        <w:rPr>
          <w:rFonts w:asciiTheme="majorHAnsi" w:hAnsiTheme="majorHAnsi" w:cs="Calibri"/>
          <w:sz w:val="22"/>
          <w:szCs w:val="22"/>
        </w:rPr>
      </w:pPr>
      <w:r>
        <w:rPr>
          <w:rFonts w:asciiTheme="majorHAnsi" w:hAnsiTheme="majorHAnsi" w:cs="Calibri"/>
          <w:sz w:val="22"/>
          <w:szCs w:val="22"/>
        </w:rPr>
        <w:t>8.6.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pPr>
        <w:autoSpaceDN w:val="0"/>
        <w:adjustRightInd w:val="0"/>
        <w:rPr>
          <w:rFonts w:asciiTheme="majorHAnsi" w:hAnsiTheme="majorHAnsi" w:cs="Calibri"/>
          <w:sz w:val="22"/>
          <w:szCs w:val="22"/>
        </w:rPr>
      </w:pPr>
      <w:r>
        <w:rPr>
          <w:rFonts w:asciiTheme="majorHAnsi" w:hAnsiTheme="majorHAnsi" w:cs="Calibri"/>
          <w:sz w:val="22"/>
          <w:szCs w:val="22"/>
        </w:rPr>
        <w:t>8.7. O pagamento fica condicionado à prova de regularidade junto a Seguridade Social (INSS) e ao Fundo de Garantia por Tempo de Serviço (FGTS), demonstrando situação regular no cumprimento dos encargos sociais instituídos por lei.</w:t>
      </w:r>
    </w:p>
    <w:p>
      <w:pPr>
        <w:autoSpaceDN w:val="0"/>
        <w:adjustRightInd w:val="0"/>
        <w:rPr>
          <w:rFonts w:asciiTheme="majorHAnsi" w:hAnsiTheme="majorHAnsi" w:cs="Calibri"/>
          <w:sz w:val="22"/>
          <w:szCs w:val="22"/>
        </w:rPr>
      </w:pPr>
      <w:r>
        <w:rPr>
          <w:rFonts w:asciiTheme="majorHAnsi" w:hAnsiTheme="majorHAnsi" w:cs="Calibri"/>
          <w:sz w:val="22"/>
          <w:szCs w:val="22"/>
        </w:rPr>
        <w:t>8.8.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pPr>
        <w:autoSpaceDN w:val="0"/>
        <w:adjustRightInd w:val="0"/>
        <w:rPr>
          <w:rFonts w:asciiTheme="majorHAnsi" w:hAnsiTheme="majorHAnsi" w:cs="Calibri"/>
          <w:sz w:val="22"/>
          <w:szCs w:val="22"/>
        </w:rPr>
      </w:pPr>
      <w:r>
        <w:rPr>
          <w:rFonts w:asciiTheme="majorHAnsi" w:hAnsiTheme="majorHAnsi" w:cs="Calibri"/>
          <w:sz w:val="22"/>
          <w:szCs w:val="22"/>
        </w:rPr>
        <w:t>8.9.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pPr>
        <w:autoSpaceDN w:val="0"/>
        <w:adjustRightInd w:val="0"/>
        <w:rPr>
          <w:rFonts w:asciiTheme="majorHAnsi" w:hAnsiTheme="majorHAnsi" w:cs="Calibri"/>
          <w:sz w:val="22"/>
          <w:szCs w:val="22"/>
        </w:rPr>
      </w:pPr>
      <w:r>
        <w:rPr>
          <w:rFonts w:asciiTheme="majorHAnsi" w:hAnsiTheme="majorHAnsi" w:cs="Calibri"/>
          <w:sz w:val="22"/>
          <w:szCs w:val="22"/>
        </w:rPr>
        <w:t xml:space="preserve">8.10. A empresa deverá apresentar Nota Fiscal com CNPJ idêntico ao apresentado na proposta e conseqüentemente lançado na Nota de Empenho, devendo constar também o número do processo licitatório e a modalidade, número da Nota de Empenho, </w:t>
      </w:r>
      <w:proofErr w:type="gramStart"/>
      <w:r>
        <w:rPr>
          <w:rFonts w:asciiTheme="majorHAnsi" w:hAnsiTheme="majorHAnsi" w:cs="Calibri"/>
          <w:sz w:val="22"/>
          <w:szCs w:val="22"/>
        </w:rPr>
        <w:t>à</w:t>
      </w:r>
      <w:proofErr w:type="gramEnd"/>
      <w:r>
        <w:rPr>
          <w:rFonts w:asciiTheme="majorHAnsi" w:hAnsiTheme="majorHAnsi" w:cs="Calibri"/>
          <w:sz w:val="22"/>
          <w:szCs w:val="22"/>
        </w:rPr>
        <w:t xml:space="preserve"> fim de acelerar o trâmite de recebimento do produto e posterior liberação do documento fiscal para pagamento.</w:t>
      </w:r>
    </w:p>
    <w:p>
      <w:pPr>
        <w:autoSpaceDN w:val="0"/>
        <w:adjustRightInd w:val="0"/>
        <w:rPr>
          <w:rFonts w:asciiTheme="majorHAnsi" w:hAnsiTheme="majorHAnsi" w:cs="Calibri"/>
          <w:sz w:val="22"/>
          <w:szCs w:val="22"/>
        </w:rPr>
      </w:pPr>
      <w:r>
        <w:rPr>
          <w:rFonts w:asciiTheme="majorHAnsi" w:hAnsiTheme="majorHAnsi" w:cs="Calibri"/>
          <w:sz w:val="22"/>
          <w:szCs w:val="22"/>
        </w:rPr>
        <w:t>8.11. Não será efetuado qualquer pagamento ao CONTRATADO enquanto houver pendência de liquidação da obrigação financeira em virtude de penalidade ou inadimplência contratual.</w:t>
      </w:r>
    </w:p>
    <w:p>
      <w:pPr>
        <w:autoSpaceDN w:val="0"/>
        <w:adjustRightInd w:val="0"/>
        <w:rPr>
          <w:rFonts w:asciiTheme="majorHAnsi" w:hAnsiTheme="majorHAnsi" w:cs="Calibri"/>
          <w:b/>
          <w:bCs/>
          <w:sz w:val="22"/>
          <w:szCs w:val="22"/>
        </w:rPr>
      </w:pPr>
    </w:p>
    <w:p>
      <w:pPr>
        <w:autoSpaceDN w:val="0"/>
        <w:adjustRightInd w:val="0"/>
        <w:rPr>
          <w:rFonts w:asciiTheme="majorHAnsi" w:hAnsiTheme="majorHAnsi" w:cs="Calibri"/>
          <w:b/>
          <w:bCs/>
          <w:sz w:val="22"/>
          <w:szCs w:val="22"/>
        </w:rPr>
      </w:pPr>
      <w:r>
        <w:rPr>
          <w:rFonts w:asciiTheme="majorHAnsi" w:hAnsiTheme="majorHAnsi" w:cs="Calibri"/>
          <w:b/>
          <w:bCs/>
          <w:sz w:val="22"/>
          <w:szCs w:val="22"/>
        </w:rPr>
        <w:t>9 - DAS PENALIDADES</w:t>
      </w:r>
    </w:p>
    <w:p>
      <w:pPr>
        <w:autoSpaceDN w:val="0"/>
        <w:adjustRightInd w:val="0"/>
        <w:rPr>
          <w:rFonts w:asciiTheme="majorHAnsi" w:hAnsiTheme="majorHAnsi" w:cs="Calibri"/>
          <w:sz w:val="22"/>
          <w:szCs w:val="22"/>
        </w:rPr>
      </w:pPr>
      <w:r>
        <w:rPr>
          <w:rFonts w:asciiTheme="majorHAnsi" w:hAnsiTheme="majorHAnsi" w:cs="Calibri"/>
          <w:sz w:val="22"/>
          <w:szCs w:val="22"/>
        </w:rPr>
        <w:t xml:space="preserve">9.1. O licitante que ensejar o retardamento da execução do certame, não celebrar o contrato, não mantiver a proposta, comportar-se de modo inidôneo, deixar de entregar documentação exigida no certame ou apresentar documentação falsa, falhar ou fraudar na execução do contrato, cometer </w:t>
      </w:r>
      <w:proofErr w:type="gramStart"/>
      <w:r>
        <w:rPr>
          <w:rFonts w:asciiTheme="majorHAnsi" w:hAnsiTheme="majorHAnsi" w:cs="Calibri"/>
          <w:sz w:val="22"/>
          <w:szCs w:val="22"/>
        </w:rPr>
        <w:t>fraude fiscal, garantido</w:t>
      </w:r>
      <w:proofErr w:type="gramEnd"/>
      <w:r>
        <w:rPr>
          <w:rFonts w:asciiTheme="majorHAnsi" w:hAnsiTheme="majorHAnsi" w:cs="Calibri"/>
          <w:sz w:val="22"/>
          <w:szCs w:val="22"/>
        </w:rPr>
        <w:t xml:space="preserve"> o direito prévio da citação e da ampla defesa, ficará impedido de licitar e contratar com o município de Paulo Lopes, pelo prazo de até 5 (cinco) anos, enquanto perdurarem os motivos determinantes da punição ou até que seja promovida a reabilitação perante a própria autoridade que aplicou a penalidade.</w:t>
      </w:r>
    </w:p>
    <w:p>
      <w:pPr>
        <w:autoSpaceDN w:val="0"/>
        <w:adjustRightInd w:val="0"/>
        <w:rPr>
          <w:rFonts w:asciiTheme="majorHAnsi" w:hAnsiTheme="majorHAnsi" w:cs="Calibri"/>
          <w:sz w:val="22"/>
          <w:szCs w:val="22"/>
        </w:rPr>
      </w:pPr>
      <w:r>
        <w:rPr>
          <w:rFonts w:asciiTheme="majorHAnsi" w:hAnsiTheme="majorHAnsi" w:cs="Calibri"/>
          <w:sz w:val="22"/>
          <w:szCs w:val="22"/>
        </w:rPr>
        <w:t>9.2. As sanções deverão ser aplicadas de forma gradativa, obedecidos aos princípios da razoabilidade e da proporcionalidade.</w:t>
      </w:r>
    </w:p>
    <w:p>
      <w:pPr>
        <w:autoSpaceDN w:val="0"/>
        <w:adjustRightInd w:val="0"/>
        <w:rPr>
          <w:rFonts w:asciiTheme="majorHAnsi" w:hAnsiTheme="majorHAnsi" w:cs="Calibri"/>
          <w:sz w:val="22"/>
          <w:szCs w:val="22"/>
        </w:rPr>
      </w:pPr>
      <w:r>
        <w:rPr>
          <w:rFonts w:asciiTheme="majorHAnsi" w:hAnsiTheme="majorHAnsi" w:cs="Calibri"/>
          <w:sz w:val="22"/>
          <w:szCs w:val="22"/>
        </w:rPr>
        <w:t>9.3. As sanções serão aplicadas após regular processo administrativo com garantia de defesa prévia.</w:t>
      </w:r>
    </w:p>
    <w:p>
      <w:pPr>
        <w:autoSpaceDN w:val="0"/>
        <w:adjustRightInd w:val="0"/>
        <w:rPr>
          <w:rFonts w:asciiTheme="majorHAnsi" w:hAnsiTheme="majorHAnsi" w:cs="Calibri"/>
          <w:sz w:val="22"/>
          <w:szCs w:val="22"/>
        </w:rPr>
      </w:pPr>
      <w:r>
        <w:rPr>
          <w:rFonts w:asciiTheme="majorHAnsi" w:hAnsiTheme="majorHAnsi" w:cs="Calibri"/>
          <w:sz w:val="22"/>
          <w:szCs w:val="22"/>
        </w:rPr>
        <w:t xml:space="preserve">9.4. Configurado o descumprimento da obrigação contratual, será o contratado notificado da infração e da penalidade correspondente, para, no prazo de </w:t>
      </w:r>
      <w:proofErr w:type="gramStart"/>
      <w:r>
        <w:rPr>
          <w:rFonts w:asciiTheme="majorHAnsi" w:hAnsiTheme="majorHAnsi" w:cs="Calibri"/>
          <w:sz w:val="22"/>
          <w:szCs w:val="22"/>
        </w:rPr>
        <w:t>5</w:t>
      </w:r>
      <w:proofErr w:type="gramEnd"/>
      <w:r>
        <w:rPr>
          <w:rFonts w:asciiTheme="majorHAnsi" w:hAnsiTheme="majorHAnsi" w:cs="Calibri"/>
          <w:sz w:val="22"/>
          <w:szCs w:val="22"/>
        </w:rPr>
        <w:t xml:space="preserve"> (cinco) cinco dias úteis, apresenta defesa.</w:t>
      </w:r>
    </w:p>
    <w:p>
      <w:pPr>
        <w:autoSpaceDN w:val="0"/>
        <w:adjustRightInd w:val="0"/>
        <w:rPr>
          <w:rFonts w:asciiTheme="majorHAnsi" w:hAnsiTheme="majorHAnsi" w:cs="Calibri"/>
          <w:sz w:val="22"/>
          <w:szCs w:val="22"/>
        </w:rPr>
      </w:pPr>
      <w:r>
        <w:rPr>
          <w:rFonts w:asciiTheme="majorHAnsi" w:hAnsiTheme="majorHAnsi" w:cs="Calibri"/>
          <w:sz w:val="22"/>
          <w:szCs w:val="22"/>
        </w:rPr>
        <w:t>9.4.1. Recebida a defesa, a Autoridade Competente deverá manifestar-se, motivadamente, sobre o acolhimento ou rejeição das razões apresentadas, para concluir pela imposição ou não da penalidade.</w:t>
      </w:r>
    </w:p>
    <w:p>
      <w:pPr>
        <w:autoSpaceDN w:val="0"/>
        <w:adjustRightInd w:val="0"/>
        <w:rPr>
          <w:rFonts w:asciiTheme="majorHAnsi" w:hAnsiTheme="majorHAnsi" w:cs="Calibri"/>
          <w:sz w:val="22"/>
          <w:szCs w:val="22"/>
        </w:rPr>
      </w:pPr>
      <w:r>
        <w:rPr>
          <w:rFonts w:asciiTheme="majorHAnsi" w:hAnsiTheme="majorHAnsi" w:cs="Calibri"/>
          <w:sz w:val="22"/>
          <w:szCs w:val="22"/>
        </w:rPr>
        <w:t xml:space="preserve">9.5. A inexecução total ou parcial da prestação dos serviços, assim como a execução irregular, ou com atraso injustificado, sujeitará o </w:t>
      </w:r>
      <w:proofErr w:type="gramStart"/>
      <w:r>
        <w:rPr>
          <w:rFonts w:asciiTheme="majorHAnsi" w:hAnsiTheme="majorHAnsi" w:cs="Calibri"/>
          <w:sz w:val="22"/>
          <w:szCs w:val="22"/>
        </w:rPr>
        <w:t>contratado, garantida</w:t>
      </w:r>
      <w:proofErr w:type="gramEnd"/>
      <w:r>
        <w:rPr>
          <w:rFonts w:asciiTheme="majorHAnsi" w:hAnsiTheme="majorHAnsi" w:cs="Calibri"/>
          <w:sz w:val="22"/>
          <w:szCs w:val="22"/>
        </w:rPr>
        <w:t xml:space="preserve"> a defesa prévia, à aplicação das seguintes sanções:</w:t>
      </w:r>
    </w:p>
    <w:p>
      <w:pPr>
        <w:autoSpaceDN w:val="0"/>
        <w:adjustRightInd w:val="0"/>
        <w:rPr>
          <w:rFonts w:asciiTheme="majorHAnsi" w:hAnsiTheme="majorHAnsi" w:cs="Calibri"/>
          <w:sz w:val="22"/>
          <w:szCs w:val="22"/>
        </w:rPr>
      </w:pPr>
      <w:r>
        <w:rPr>
          <w:rFonts w:asciiTheme="majorHAnsi" w:hAnsiTheme="majorHAnsi" w:cs="Calibri"/>
          <w:sz w:val="22"/>
          <w:szCs w:val="22"/>
        </w:rPr>
        <w:t>I - advertência;</w:t>
      </w:r>
    </w:p>
    <w:p>
      <w:pPr>
        <w:autoSpaceDN w:val="0"/>
        <w:adjustRightInd w:val="0"/>
        <w:rPr>
          <w:rFonts w:asciiTheme="majorHAnsi" w:hAnsiTheme="majorHAnsi" w:cs="Calibri"/>
          <w:sz w:val="22"/>
          <w:szCs w:val="22"/>
        </w:rPr>
      </w:pPr>
      <w:r>
        <w:rPr>
          <w:rFonts w:asciiTheme="majorHAnsi" w:hAnsiTheme="majorHAnsi" w:cs="Calibri"/>
          <w:sz w:val="22"/>
          <w:szCs w:val="22"/>
        </w:rPr>
        <w:t>II - multa;</w:t>
      </w:r>
    </w:p>
    <w:p>
      <w:pPr>
        <w:autoSpaceDN w:val="0"/>
        <w:adjustRightInd w:val="0"/>
        <w:rPr>
          <w:rFonts w:asciiTheme="majorHAnsi" w:hAnsiTheme="majorHAnsi" w:cs="Calibri"/>
          <w:sz w:val="22"/>
          <w:szCs w:val="22"/>
        </w:rPr>
      </w:pPr>
      <w:r>
        <w:rPr>
          <w:rFonts w:asciiTheme="majorHAnsi" w:hAnsiTheme="majorHAnsi" w:cs="Calibri"/>
          <w:sz w:val="22"/>
          <w:szCs w:val="22"/>
        </w:rPr>
        <w:t xml:space="preserve">III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Pr>
          <w:rFonts w:asciiTheme="majorHAnsi" w:hAnsiTheme="majorHAnsi" w:cs="Calibri"/>
          <w:sz w:val="22"/>
          <w:szCs w:val="22"/>
        </w:rPr>
        <w:t>após</w:t>
      </w:r>
      <w:proofErr w:type="gramEnd"/>
      <w:r>
        <w:rPr>
          <w:rFonts w:asciiTheme="majorHAnsi" w:hAnsiTheme="majorHAnsi" w:cs="Calibri"/>
          <w:sz w:val="22"/>
          <w:szCs w:val="22"/>
        </w:rPr>
        <w:t xml:space="preserve"> decorrido o prazo da sanção aplicada com base no inciso </w:t>
      </w:r>
      <w:r>
        <w:rPr>
          <w:rFonts w:asciiTheme="majorHAnsi" w:hAnsiTheme="majorHAnsi" w:cs="Calibri"/>
          <w:sz w:val="22"/>
          <w:szCs w:val="22"/>
        </w:rPr>
        <w:lastRenderedPageBreak/>
        <w:t>anterior.</w:t>
      </w:r>
    </w:p>
    <w:p>
      <w:pPr>
        <w:autoSpaceDN w:val="0"/>
        <w:adjustRightInd w:val="0"/>
        <w:rPr>
          <w:rFonts w:asciiTheme="majorHAnsi" w:hAnsiTheme="majorHAnsi" w:cs="Calibri"/>
          <w:sz w:val="22"/>
          <w:szCs w:val="22"/>
        </w:rPr>
      </w:pPr>
      <w:r>
        <w:rPr>
          <w:rFonts w:asciiTheme="majorHAnsi" w:hAnsiTheme="majorHAnsi" w:cs="Calibri"/>
          <w:sz w:val="22"/>
          <w:szCs w:val="22"/>
        </w:rPr>
        <w:t>9.6. A recusa injustificada do adjudicatário em assinar, aceitar ou retirar o contrato ou instrumento equivalente dentro do prazo estabelecido pela contratante ensejará a multa correspondente a 10% (dez por cento) do valor a ele adjudicado.</w:t>
      </w:r>
    </w:p>
    <w:p>
      <w:pPr>
        <w:autoSpaceDN w:val="0"/>
        <w:adjustRightInd w:val="0"/>
        <w:rPr>
          <w:rFonts w:asciiTheme="majorHAnsi" w:hAnsiTheme="majorHAnsi" w:cs="Calibri"/>
          <w:sz w:val="22"/>
          <w:szCs w:val="22"/>
        </w:rPr>
      </w:pPr>
      <w:r>
        <w:rPr>
          <w:rFonts w:asciiTheme="majorHAnsi" w:hAnsiTheme="majorHAnsi" w:cs="Calibri"/>
          <w:sz w:val="22"/>
          <w:szCs w:val="22"/>
        </w:rPr>
        <w:t>9.7. A inexecução total do ajuste ensejará a aplicação de multa de 10% (dez por cento) calculada sobre o valor adjudicado ao licitante.</w:t>
      </w:r>
    </w:p>
    <w:p>
      <w:pPr>
        <w:autoSpaceDN w:val="0"/>
        <w:adjustRightInd w:val="0"/>
        <w:rPr>
          <w:rFonts w:asciiTheme="majorHAnsi" w:hAnsiTheme="majorHAnsi" w:cs="Calibri"/>
          <w:sz w:val="22"/>
          <w:szCs w:val="22"/>
        </w:rPr>
      </w:pPr>
      <w:r>
        <w:rPr>
          <w:rFonts w:asciiTheme="majorHAnsi" w:hAnsiTheme="majorHAnsi" w:cs="Calibri"/>
          <w:sz w:val="22"/>
          <w:szCs w:val="22"/>
        </w:rPr>
        <w:t>9.8. O atraso no fornecimento do objeto ensejará a aplicação de multa de 0,1% (um décimo percentual) por hora de atraso, calculada sobre o valor total do contrato.</w:t>
      </w:r>
    </w:p>
    <w:p>
      <w:pPr>
        <w:autoSpaceDN w:val="0"/>
        <w:adjustRightInd w:val="0"/>
        <w:rPr>
          <w:rFonts w:asciiTheme="majorHAnsi" w:hAnsiTheme="majorHAnsi" w:cs="Calibri"/>
          <w:sz w:val="22"/>
          <w:szCs w:val="22"/>
        </w:rPr>
      </w:pPr>
      <w:r>
        <w:rPr>
          <w:rFonts w:asciiTheme="majorHAnsi" w:hAnsiTheme="majorHAnsi" w:cs="Calibri"/>
          <w:sz w:val="22"/>
          <w:szCs w:val="22"/>
        </w:rPr>
        <w:t>9.9. Atraso superior a 05 (cinco) horas será considerado inexecução total do ajuste.</w:t>
      </w:r>
    </w:p>
    <w:p>
      <w:pPr>
        <w:autoSpaceDN w:val="0"/>
        <w:adjustRightInd w:val="0"/>
        <w:rPr>
          <w:rFonts w:asciiTheme="majorHAnsi" w:hAnsiTheme="majorHAnsi" w:cs="Calibri"/>
          <w:sz w:val="22"/>
          <w:szCs w:val="22"/>
        </w:rPr>
      </w:pPr>
      <w:r>
        <w:rPr>
          <w:rFonts w:asciiTheme="majorHAnsi" w:hAnsiTheme="majorHAnsi" w:cs="Calibri"/>
          <w:sz w:val="22"/>
          <w:szCs w:val="22"/>
        </w:rPr>
        <w:t>9.10. As sanções são autônomas e a aplicação de uma não exclui a outra.</w:t>
      </w:r>
    </w:p>
    <w:p>
      <w:pPr>
        <w:autoSpaceDN w:val="0"/>
        <w:adjustRightInd w:val="0"/>
        <w:rPr>
          <w:rFonts w:asciiTheme="majorHAnsi" w:hAnsiTheme="majorHAnsi" w:cs="Calibri"/>
          <w:b/>
          <w:bCs/>
          <w:sz w:val="22"/>
          <w:szCs w:val="22"/>
        </w:rPr>
      </w:pPr>
    </w:p>
    <w:p>
      <w:pPr>
        <w:autoSpaceDN w:val="0"/>
        <w:adjustRightInd w:val="0"/>
        <w:rPr>
          <w:rFonts w:asciiTheme="majorHAnsi" w:hAnsiTheme="majorHAnsi" w:cs="Calibri"/>
          <w:b/>
          <w:bCs/>
          <w:sz w:val="22"/>
          <w:szCs w:val="22"/>
        </w:rPr>
      </w:pPr>
      <w:r>
        <w:rPr>
          <w:rFonts w:asciiTheme="majorHAnsi" w:hAnsiTheme="majorHAnsi" w:cs="Calibri"/>
          <w:b/>
          <w:bCs/>
          <w:sz w:val="22"/>
          <w:szCs w:val="22"/>
        </w:rPr>
        <w:t>10 - DA INEXECUÇÃO E DA RESCISÃO CONTRATUAL</w:t>
      </w:r>
    </w:p>
    <w:p>
      <w:pPr>
        <w:autoSpaceDN w:val="0"/>
        <w:adjustRightInd w:val="0"/>
        <w:rPr>
          <w:rFonts w:asciiTheme="majorHAnsi" w:hAnsiTheme="majorHAnsi" w:cs="Calibri"/>
          <w:sz w:val="22"/>
          <w:szCs w:val="22"/>
        </w:rPr>
      </w:pPr>
      <w:r>
        <w:rPr>
          <w:rFonts w:asciiTheme="majorHAnsi" w:hAnsiTheme="majorHAnsi" w:cs="Calibri"/>
          <w:sz w:val="22"/>
          <w:szCs w:val="22"/>
        </w:rPr>
        <w:t>10.1. A inexecução parcial ou total do Contrato dará ensejo a sua rescisão, atendido o disposto nos artigos 77 a 80 da Lei n° 8.666, de 21 de junho de 1993, e alterações posteriores.</w:t>
      </w:r>
    </w:p>
    <w:p>
      <w:pPr>
        <w:autoSpaceDN w:val="0"/>
        <w:adjustRightInd w:val="0"/>
        <w:rPr>
          <w:rFonts w:asciiTheme="majorHAnsi" w:hAnsiTheme="majorHAnsi" w:cs="Calibri"/>
          <w:b/>
          <w:bCs/>
          <w:sz w:val="22"/>
          <w:szCs w:val="22"/>
        </w:rPr>
      </w:pPr>
    </w:p>
    <w:p>
      <w:pPr>
        <w:autoSpaceDN w:val="0"/>
        <w:adjustRightInd w:val="0"/>
        <w:rPr>
          <w:rFonts w:asciiTheme="majorHAnsi" w:hAnsiTheme="majorHAnsi" w:cs="Calibri"/>
          <w:b/>
          <w:bCs/>
          <w:sz w:val="22"/>
          <w:szCs w:val="22"/>
        </w:rPr>
      </w:pPr>
      <w:r>
        <w:rPr>
          <w:rFonts w:asciiTheme="majorHAnsi" w:hAnsiTheme="majorHAnsi" w:cs="Calibri"/>
          <w:b/>
          <w:bCs/>
          <w:sz w:val="22"/>
          <w:szCs w:val="22"/>
        </w:rPr>
        <w:t>11 - DAS ALTERAÇÕES DO CONTRATO</w:t>
      </w:r>
    </w:p>
    <w:p>
      <w:pPr>
        <w:autoSpaceDN w:val="0"/>
        <w:adjustRightInd w:val="0"/>
        <w:rPr>
          <w:rFonts w:asciiTheme="majorHAnsi" w:hAnsiTheme="majorHAnsi" w:cs="Calibri"/>
          <w:sz w:val="22"/>
          <w:szCs w:val="22"/>
        </w:rPr>
      </w:pPr>
      <w:r>
        <w:rPr>
          <w:rFonts w:asciiTheme="majorHAnsi" w:hAnsiTheme="majorHAnsi" w:cs="Calibri"/>
          <w:sz w:val="22"/>
          <w:szCs w:val="22"/>
        </w:rPr>
        <w:t>11.1. O contrato a ser firmado poderá ser alterado nos casos previstos no artigo 65 da Lei nº 8.666/93, desde que haja interesse da Contratante, com a apresentação das devidas justificativas.</w:t>
      </w:r>
    </w:p>
    <w:p>
      <w:pPr>
        <w:autoSpaceDN w:val="0"/>
        <w:adjustRightInd w:val="0"/>
        <w:rPr>
          <w:rFonts w:asciiTheme="majorHAnsi" w:hAnsiTheme="majorHAnsi" w:cs="Calibri"/>
          <w:sz w:val="22"/>
          <w:szCs w:val="22"/>
        </w:rPr>
      </w:pPr>
    </w:p>
    <w:p>
      <w:pPr>
        <w:autoSpaceDN w:val="0"/>
        <w:adjustRightInd w:val="0"/>
        <w:rPr>
          <w:rFonts w:asciiTheme="majorHAnsi" w:hAnsiTheme="majorHAnsi" w:cs="Calibri"/>
          <w:sz w:val="22"/>
          <w:szCs w:val="22"/>
        </w:rPr>
      </w:pPr>
      <w:r>
        <w:rPr>
          <w:rFonts w:asciiTheme="majorHAnsi" w:hAnsiTheme="majorHAnsi" w:cs="Calibri"/>
          <w:sz w:val="22"/>
          <w:szCs w:val="22"/>
        </w:rPr>
        <w:t>O presente termo de referência foi formulado a partir de solicitações de compras encaminhadas pelas Secretarias de Obras, Educação, Agricultura e Secretaria de Saúde, sendo as informações consolidadas em um único processo pelo Setor de Compras e Licitações da Prefeitura para realização do processo licitatório.</w:t>
      </w:r>
    </w:p>
    <w:p>
      <w:pPr>
        <w:autoSpaceDN w:val="0"/>
        <w:adjustRightInd w:val="0"/>
        <w:rPr>
          <w:rFonts w:asciiTheme="majorHAnsi" w:hAnsiTheme="majorHAnsi" w:cs="Calibri"/>
          <w:sz w:val="22"/>
          <w:szCs w:val="22"/>
        </w:rPr>
      </w:pPr>
    </w:p>
    <w:p>
      <w:pPr>
        <w:autoSpaceDN w:val="0"/>
        <w:adjustRightInd w:val="0"/>
        <w:rPr>
          <w:rFonts w:asciiTheme="majorHAnsi" w:hAnsiTheme="majorHAnsi" w:cs="Calibri"/>
          <w:sz w:val="22"/>
          <w:szCs w:val="22"/>
        </w:rPr>
      </w:pPr>
    </w:p>
    <w:p>
      <w:pPr>
        <w:autoSpaceDN w:val="0"/>
        <w:adjustRightInd w:val="0"/>
        <w:rPr>
          <w:rFonts w:asciiTheme="majorHAnsi" w:hAnsiTheme="majorHAnsi" w:cs="Calibri"/>
          <w:sz w:val="22"/>
          <w:szCs w:val="22"/>
        </w:rPr>
      </w:pPr>
      <w:r>
        <w:rPr>
          <w:rFonts w:asciiTheme="majorHAnsi" w:hAnsiTheme="majorHAnsi" w:cs="Calibri"/>
          <w:sz w:val="22"/>
          <w:szCs w:val="22"/>
        </w:rPr>
        <w:t>Paulo Lopes - SC, 21 de dezembro de 2018.</w:t>
      </w:r>
    </w:p>
    <w:p>
      <w:pPr>
        <w:autoSpaceDN w:val="0"/>
        <w:adjustRightInd w:val="0"/>
        <w:rPr>
          <w:rFonts w:asciiTheme="majorHAnsi" w:hAnsiTheme="majorHAnsi" w:cs="Calibri"/>
          <w:sz w:val="22"/>
          <w:szCs w:val="22"/>
        </w:rPr>
      </w:pPr>
    </w:p>
    <w:p>
      <w:pPr>
        <w:autoSpaceDN w:val="0"/>
        <w:adjustRightInd w:val="0"/>
        <w:rPr>
          <w:rFonts w:asciiTheme="majorHAnsi" w:hAnsiTheme="majorHAnsi" w:cs="Calibri"/>
          <w:sz w:val="22"/>
          <w:szCs w:val="22"/>
        </w:rPr>
      </w:pPr>
    </w:p>
    <w:p>
      <w:pPr>
        <w:autoSpaceDN w:val="0"/>
        <w:adjustRightInd w:val="0"/>
        <w:jc w:val="center"/>
        <w:rPr>
          <w:rFonts w:asciiTheme="majorHAnsi" w:hAnsiTheme="majorHAnsi" w:cs="Calibri"/>
          <w:sz w:val="22"/>
          <w:szCs w:val="22"/>
        </w:rPr>
      </w:pPr>
    </w:p>
    <w:p>
      <w:pPr>
        <w:autoSpaceDN w:val="0"/>
        <w:adjustRightInd w:val="0"/>
        <w:jc w:val="center"/>
        <w:rPr>
          <w:rFonts w:asciiTheme="majorHAnsi" w:hAnsiTheme="majorHAnsi" w:cs="Calibri"/>
          <w:sz w:val="22"/>
          <w:szCs w:val="22"/>
        </w:rPr>
      </w:pPr>
      <w:r>
        <w:rPr>
          <w:rFonts w:asciiTheme="majorHAnsi" w:hAnsiTheme="majorHAnsi" w:cs="Calibri"/>
          <w:sz w:val="22"/>
          <w:szCs w:val="22"/>
        </w:rPr>
        <w:t>_______________________________________</w:t>
      </w:r>
    </w:p>
    <w:p>
      <w:pPr>
        <w:pStyle w:val="Ttulo"/>
        <w:rPr>
          <w:rFonts w:asciiTheme="majorHAnsi" w:hAnsiTheme="majorHAnsi" w:cs="Calibri"/>
          <w:i w:val="0"/>
          <w:color w:val="000000"/>
          <w:sz w:val="22"/>
          <w:szCs w:val="22"/>
        </w:rPr>
      </w:pPr>
      <w:r>
        <w:rPr>
          <w:rFonts w:asciiTheme="majorHAnsi" w:hAnsiTheme="majorHAnsi" w:cs="Calibri"/>
          <w:i w:val="0"/>
          <w:color w:val="000000"/>
          <w:sz w:val="22"/>
          <w:szCs w:val="22"/>
        </w:rPr>
        <w:t>LUCÉLIA FIRMINO SILVANO DE SOUSA</w:t>
      </w:r>
    </w:p>
    <w:p>
      <w:pPr>
        <w:pStyle w:val="Ttulo"/>
        <w:rPr>
          <w:rFonts w:asciiTheme="majorHAnsi" w:hAnsiTheme="majorHAnsi" w:cs="Calibri"/>
          <w:b w:val="0"/>
          <w:i w:val="0"/>
          <w:color w:val="000000"/>
          <w:sz w:val="22"/>
          <w:szCs w:val="22"/>
        </w:rPr>
      </w:pPr>
      <w:r>
        <w:rPr>
          <w:rFonts w:asciiTheme="majorHAnsi" w:hAnsiTheme="majorHAnsi" w:cs="Calibri"/>
          <w:b w:val="0"/>
          <w:i w:val="0"/>
          <w:color w:val="000000"/>
          <w:sz w:val="22"/>
          <w:szCs w:val="22"/>
        </w:rPr>
        <w:t>SECRETÁRIA MUNICIPAL DE ADMINISTRAÇÃO</w:t>
      </w:r>
    </w:p>
    <w:p>
      <w:pPr>
        <w:autoSpaceDN w:val="0"/>
        <w:adjustRightInd w:val="0"/>
        <w:jc w:val="center"/>
        <w:rPr>
          <w:rFonts w:asciiTheme="majorHAnsi" w:hAnsiTheme="majorHAnsi" w:cs="Calibri"/>
          <w:b/>
          <w:sz w:val="22"/>
          <w:szCs w:val="22"/>
        </w:rPr>
      </w:pPr>
      <w:r>
        <w:rPr>
          <w:rFonts w:asciiTheme="majorHAnsi" w:hAnsiTheme="majorHAnsi" w:cs="Calibri"/>
          <w:sz w:val="22"/>
          <w:szCs w:val="22"/>
        </w:rPr>
        <w:br w:type="page"/>
      </w:r>
      <w:r>
        <w:rPr>
          <w:rFonts w:asciiTheme="majorHAnsi" w:hAnsiTheme="majorHAnsi" w:cs="Calibri"/>
          <w:b/>
          <w:sz w:val="22"/>
          <w:szCs w:val="22"/>
        </w:rPr>
        <w:lastRenderedPageBreak/>
        <w:t>ANEXO II</w:t>
      </w:r>
    </w:p>
    <w:p>
      <w:pPr>
        <w:jc w:val="center"/>
        <w:rPr>
          <w:rFonts w:asciiTheme="majorHAnsi" w:hAnsiTheme="majorHAnsi" w:cs="Calibri"/>
          <w:b/>
          <w:sz w:val="22"/>
          <w:szCs w:val="22"/>
        </w:rPr>
      </w:pPr>
      <w:r>
        <w:rPr>
          <w:rFonts w:asciiTheme="majorHAnsi" w:hAnsiTheme="majorHAnsi" w:cs="Calibri"/>
          <w:b/>
          <w:sz w:val="22"/>
          <w:szCs w:val="22"/>
        </w:rPr>
        <w:t>PREGÃO ELETRÔNICO Nº 16/2018</w:t>
      </w:r>
    </w:p>
    <w:p>
      <w:pPr>
        <w:jc w:val="center"/>
        <w:rPr>
          <w:rFonts w:asciiTheme="majorHAnsi" w:hAnsiTheme="majorHAnsi" w:cs="Calibri"/>
          <w:b/>
          <w:bCs/>
          <w:snapToGrid w:val="0"/>
          <w:sz w:val="22"/>
          <w:szCs w:val="22"/>
        </w:rPr>
      </w:pPr>
      <w:r>
        <w:rPr>
          <w:rFonts w:asciiTheme="majorHAnsi" w:hAnsiTheme="majorHAnsi" w:cs="Calibri"/>
          <w:b/>
          <w:bCs/>
          <w:snapToGrid w:val="0"/>
          <w:sz w:val="22"/>
          <w:szCs w:val="22"/>
        </w:rPr>
        <w:t>Processo Licitatório nº 55/2018</w:t>
      </w:r>
    </w:p>
    <w:p>
      <w:pPr>
        <w:jc w:val="center"/>
        <w:rPr>
          <w:rFonts w:asciiTheme="majorHAnsi" w:hAnsiTheme="majorHAnsi" w:cs="Calibri"/>
          <w:b/>
          <w:sz w:val="22"/>
          <w:szCs w:val="22"/>
        </w:rPr>
      </w:pPr>
      <w:r>
        <w:rPr>
          <w:rFonts w:asciiTheme="majorHAnsi" w:hAnsiTheme="majorHAnsi" w:cs="Calibri"/>
          <w:b/>
          <w:sz w:val="22"/>
          <w:szCs w:val="22"/>
        </w:rPr>
        <w:t>ATA DE REGISTRO DE PREÇOS Nº ___/2019</w:t>
      </w:r>
    </w:p>
    <w:p>
      <w:pPr>
        <w:rPr>
          <w:rFonts w:asciiTheme="majorHAnsi" w:hAnsiTheme="majorHAnsi" w:cs="Calibri"/>
          <w:b/>
          <w:sz w:val="22"/>
          <w:szCs w:val="22"/>
        </w:rPr>
      </w:pPr>
    </w:p>
    <w:p>
      <w:pPr>
        <w:rPr>
          <w:rFonts w:asciiTheme="majorHAnsi" w:hAnsiTheme="majorHAnsi" w:cs="Calibri"/>
          <w:sz w:val="22"/>
          <w:szCs w:val="22"/>
        </w:rPr>
      </w:pPr>
    </w:p>
    <w:p>
      <w:pPr>
        <w:rPr>
          <w:rFonts w:asciiTheme="majorHAnsi" w:hAnsiTheme="majorHAnsi" w:cs="Calibri"/>
          <w:sz w:val="22"/>
          <w:szCs w:val="22"/>
        </w:rPr>
      </w:pPr>
      <w:proofErr w:type="gramStart"/>
      <w:r>
        <w:rPr>
          <w:rFonts w:asciiTheme="majorHAnsi" w:hAnsiTheme="majorHAnsi" w:cs="Calibri"/>
          <w:sz w:val="22"/>
          <w:szCs w:val="22"/>
        </w:rPr>
        <w:t>Aos ...</w:t>
      </w:r>
      <w:proofErr w:type="gramEnd"/>
      <w:r>
        <w:rPr>
          <w:rFonts w:asciiTheme="majorHAnsi" w:hAnsiTheme="majorHAnsi" w:cs="Calibri"/>
          <w:sz w:val="22"/>
          <w:szCs w:val="22"/>
        </w:rPr>
        <w:t xml:space="preserve">... </w:t>
      </w:r>
      <w:proofErr w:type="gramStart"/>
      <w:r>
        <w:rPr>
          <w:rFonts w:asciiTheme="majorHAnsi" w:hAnsiTheme="majorHAnsi" w:cs="Calibri"/>
          <w:sz w:val="22"/>
          <w:szCs w:val="22"/>
        </w:rPr>
        <w:t>dias</w:t>
      </w:r>
      <w:proofErr w:type="gramEnd"/>
      <w:r>
        <w:rPr>
          <w:rFonts w:asciiTheme="majorHAnsi" w:hAnsiTheme="majorHAnsi" w:cs="Calibri"/>
          <w:sz w:val="22"/>
          <w:szCs w:val="22"/>
        </w:rPr>
        <w:t xml:space="preserve"> do mês de ................ </w:t>
      </w:r>
      <w:proofErr w:type="gramStart"/>
      <w:r>
        <w:rPr>
          <w:rFonts w:asciiTheme="majorHAnsi" w:hAnsiTheme="majorHAnsi" w:cs="Calibri"/>
          <w:sz w:val="22"/>
          <w:szCs w:val="22"/>
        </w:rPr>
        <w:t>de</w:t>
      </w:r>
      <w:proofErr w:type="gramEnd"/>
      <w:r>
        <w:rPr>
          <w:rFonts w:asciiTheme="majorHAnsi" w:hAnsiTheme="majorHAnsi" w:cs="Calibri"/>
          <w:sz w:val="22"/>
          <w:szCs w:val="22"/>
        </w:rPr>
        <w:t xml:space="preserve"> 2019, presentes de um lado o </w:t>
      </w:r>
      <w:r>
        <w:rPr>
          <w:rFonts w:asciiTheme="majorHAnsi" w:hAnsiTheme="majorHAnsi" w:cs="Calibri"/>
          <w:b/>
          <w:sz w:val="22"/>
          <w:szCs w:val="22"/>
        </w:rPr>
        <w:t xml:space="preserve">MUNICÍPIO DE PAULO LOPES, </w:t>
      </w:r>
      <w:r>
        <w:rPr>
          <w:rFonts w:asciiTheme="majorHAnsi" w:hAnsiTheme="majorHAnsi" w:cs="Calibri"/>
          <w:b/>
          <w:sz w:val="22"/>
          <w:szCs w:val="22"/>
        </w:rPr>
        <w:tab/>
      </w:r>
      <w:r>
        <w:rPr>
          <w:rFonts w:asciiTheme="majorHAnsi" w:hAnsiTheme="majorHAnsi" w:cs="Calibri"/>
          <w:sz w:val="22"/>
          <w:szCs w:val="22"/>
        </w:rPr>
        <w:t>Estado de Santa Catarina, através da Prefeitura Municipal de Paulo Lopes, pessoa jurídica de direito público interno, com sede na Rua José Pereira da Silva, nesta cidade de Paulo Lopes, SC, inscrita no CNPJ sob nº 82.892.365/0001-32 e do Fundo Municipal de Saúde de Paulo Lopes, pessoa jurídica de direito público interno, com sede na Rua José Pereira da Silva, nesta cidade de Paulo Lopes, SC, inscrita no CNPJ sob nº 08.289.417/0001-28, neste ato representado pela Secretária Municipal de Administração, Sra. LUCÉLIA FIRMINO SILVANO DE SOUSA</w:t>
      </w:r>
      <w:r>
        <w:rPr>
          <w:rFonts w:asciiTheme="majorHAnsi" w:hAnsiTheme="majorHAnsi" w:cs="Calibri"/>
          <w:b/>
          <w:sz w:val="22"/>
          <w:szCs w:val="22"/>
        </w:rPr>
        <w:t xml:space="preserve"> </w:t>
      </w:r>
      <w:r>
        <w:rPr>
          <w:rFonts w:asciiTheme="majorHAnsi" w:hAnsiTheme="majorHAnsi" w:cs="Calibri"/>
          <w:sz w:val="22"/>
          <w:szCs w:val="22"/>
        </w:rPr>
        <w:t xml:space="preserve">, brasileira, casada, inscrito no CPF sob nº 509.573.509-10, residente e domiciliado nesta cidade de Paulo Lopes, SC, denominado </w:t>
      </w:r>
      <w:r>
        <w:rPr>
          <w:rFonts w:asciiTheme="majorHAnsi" w:hAnsiTheme="majorHAnsi" w:cs="Calibri"/>
          <w:b/>
          <w:bCs/>
          <w:sz w:val="22"/>
          <w:szCs w:val="22"/>
        </w:rPr>
        <w:t>MUNICÍPIO/CONTRATANTE</w:t>
      </w:r>
      <w:r>
        <w:rPr>
          <w:rFonts w:asciiTheme="majorHAnsi" w:hAnsiTheme="majorHAnsi" w:cs="Calibri"/>
          <w:sz w:val="22"/>
          <w:szCs w:val="22"/>
        </w:rPr>
        <w:t xml:space="preserve">, e de outro a empresa ............................., pessoa jurídica de direito privado, inscrita no CNPJ sob o nº ....................., com sede na cidade de ......................, ..., neste ato representada pelo Sr. ......................., nacionalidade, estado civil, profissão, inscrito no CPF sob n º ..............., residente e domiciliado na cidade de ..........., ....., denominada </w:t>
      </w:r>
      <w:r>
        <w:rPr>
          <w:rFonts w:asciiTheme="majorHAnsi" w:hAnsiTheme="majorHAnsi" w:cs="Calibri"/>
          <w:b/>
          <w:bCs/>
          <w:sz w:val="22"/>
          <w:szCs w:val="22"/>
        </w:rPr>
        <w:t>FORNECEDOR/CONTRATADO</w:t>
      </w:r>
      <w:r>
        <w:rPr>
          <w:rFonts w:asciiTheme="majorHAnsi" w:hAnsiTheme="majorHAnsi" w:cs="Calibri"/>
          <w:sz w:val="22"/>
          <w:szCs w:val="22"/>
        </w:rPr>
        <w:t>, firmam a presente ATA DE REGISTRO DE PREÇOS, referente ao Pregão Eletrônico nº 16/2018 para REGISTRO DE PREÇOS visando atender as necessidades da Prefeitura e Fundo Municipal de Saúde de Paulo Lopes, nos termos da Lei 8.666/93 e a alterações subseqüentes, Lei 10.520/02, Decreto Municipal nº 58/2013 e demais legislações aplicáveis.</w:t>
      </w:r>
    </w:p>
    <w:p>
      <w:pPr>
        <w:rPr>
          <w:rFonts w:asciiTheme="majorHAnsi" w:hAnsiTheme="majorHAnsi" w:cs="Calibri"/>
          <w:b/>
          <w:sz w:val="22"/>
          <w:szCs w:val="22"/>
        </w:rPr>
      </w:pPr>
    </w:p>
    <w:p>
      <w:pPr>
        <w:rPr>
          <w:rFonts w:asciiTheme="majorHAnsi" w:hAnsiTheme="majorHAnsi" w:cs="Calibri"/>
          <w:b/>
          <w:sz w:val="22"/>
          <w:szCs w:val="22"/>
        </w:rPr>
      </w:pPr>
      <w:r>
        <w:rPr>
          <w:rFonts w:asciiTheme="majorHAnsi" w:hAnsiTheme="majorHAnsi" w:cs="Calibri"/>
          <w:b/>
          <w:sz w:val="22"/>
          <w:szCs w:val="22"/>
        </w:rPr>
        <w:t>CLÁUSULA I - DO OBJETO E CONDIÇÕES</w:t>
      </w:r>
    </w:p>
    <w:p>
      <w:pPr>
        <w:numPr>
          <w:ilvl w:val="0"/>
          <w:numId w:val="6"/>
        </w:numPr>
        <w:tabs>
          <w:tab w:val="clear" w:pos="720"/>
          <w:tab w:val="num" w:pos="284"/>
        </w:tabs>
        <w:suppressAutoHyphens w:val="0"/>
        <w:overflowPunct/>
        <w:autoSpaceDE/>
        <w:ind w:left="0" w:firstLine="0"/>
        <w:textAlignment w:val="auto"/>
        <w:rPr>
          <w:rFonts w:asciiTheme="majorHAnsi" w:hAnsiTheme="majorHAnsi" w:cs="Calibri"/>
          <w:sz w:val="22"/>
          <w:szCs w:val="22"/>
        </w:rPr>
      </w:pPr>
      <w:r>
        <w:rPr>
          <w:rFonts w:asciiTheme="majorHAnsi" w:hAnsiTheme="majorHAnsi" w:cs="Calibri"/>
          <w:sz w:val="22"/>
          <w:szCs w:val="22"/>
        </w:rPr>
        <w:t>O objeto da presente Ata é o Registro de Preço para aquisição de Combustível de acordo com as necessidades da Prefeitura e do Fundo Municipal de Saúde de Paulo Lopes, conforme quantidade, especificações, marca e preço constantes na proposta comercial apresentada no Pregão Eletrônico nº 15/2018, e especificações que seguem:</w:t>
      </w:r>
    </w:p>
    <w:p>
      <w:pPr>
        <w:rPr>
          <w:rFonts w:asciiTheme="majorHAnsi" w:hAnsiTheme="majorHAnsi" w:cs="Calibri"/>
          <w:sz w:val="22"/>
          <w:szCs w:val="22"/>
        </w:rPr>
      </w:pPr>
    </w:p>
    <w:p>
      <w:pPr>
        <w:numPr>
          <w:ilvl w:val="0"/>
          <w:numId w:val="4"/>
        </w:numPr>
        <w:suppressAutoHyphens w:val="0"/>
        <w:overflowPunct/>
        <w:autoSpaceDE/>
        <w:ind w:left="0"/>
        <w:textAlignment w:val="auto"/>
        <w:rPr>
          <w:rFonts w:asciiTheme="majorHAnsi" w:hAnsiTheme="majorHAnsi" w:cs="Calibri"/>
          <w:sz w:val="22"/>
          <w:szCs w:val="22"/>
        </w:rPr>
      </w:pPr>
      <w:r>
        <w:rPr>
          <w:rFonts w:asciiTheme="majorHAnsi" w:hAnsiTheme="majorHAnsi" w:cs="Calibri"/>
          <w:sz w:val="22"/>
          <w:szCs w:val="22"/>
        </w:rPr>
        <w:t>Item...</w:t>
      </w:r>
    </w:p>
    <w:p>
      <w:pPr>
        <w:rPr>
          <w:rFonts w:asciiTheme="majorHAnsi" w:hAnsiTheme="majorHAnsi" w:cs="Calibri"/>
          <w:sz w:val="22"/>
          <w:szCs w:val="22"/>
        </w:rPr>
      </w:pPr>
    </w:p>
    <w:p>
      <w:pPr>
        <w:rPr>
          <w:rFonts w:asciiTheme="majorHAnsi" w:hAnsiTheme="majorHAnsi" w:cs="Calibri"/>
          <w:b/>
          <w:sz w:val="22"/>
          <w:szCs w:val="22"/>
        </w:rPr>
      </w:pPr>
      <w:r>
        <w:rPr>
          <w:rFonts w:asciiTheme="majorHAnsi" w:hAnsiTheme="majorHAnsi" w:cs="Calibri"/>
          <w:b/>
          <w:sz w:val="22"/>
          <w:szCs w:val="22"/>
        </w:rPr>
        <w:t>CLÁUSULA II - DA CONTRATAÇÃO</w:t>
      </w:r>
    </w:p>
    <w:p>
      <w:pPr>
        <w:rPr>
          <w:rFonts w:asciiTheme="majorHAnsi" w:hAnsiTheme="majorHAnsi" w:cs="Calibri"/>
          <w:sz w:val="22"/>
          <w:szCs w:val="22"/>
        </w:rPr>
      </w:pPr>
      <w:smartTag w:uri="urn:schemas-microsoft-com:office:smarttags" w:element="metricconverter">
        <w:smartTagPr>
          <w:attr w:name="ProductID" w:val="1. A"/>
        </w:smartTagPr>
        <w:r>
          <w:rPr>
            <w:rFonts w:asciiTheme="majorHAnsi" w:hAnsiTheme="majorHAnsi" w:cs="Calibri"/>
            <w:b/>
            <w:sz w:val="22"/>
            <w:szCs w:val="22"/>
          </w:rPr>
          <w:t>1.</w:t>
        </w:r>
        <w:r>
          <w:rPr>
            <w:rFonts w:asciiTheme="majorHAnsi" w:hAnsiTheme="majorHAnsi" w:cs="Calibri"/>
            <w:sz w:val="22"/>
            <w:szCs w:val="22"/>
          </w:rPr>
          <w:t xml:space="preserve"> A</w:t>
        </w:r>
      </w:smartTag>
      <w:r>
        <w:rPr>
          <w:rFonts w:asciiTheme="majorHAnsi" w:hAnsiTheme="majorHAnsi" w:cs="Calibri"/>
          <w:sz w:val="22"/>
          <w:szCs w:val="22"/>
        </w:rPr>
        <w:t xml:space="preserve"> existência de preços registrados não obriga o MUNICÍPIO a firmar as contratações que deles poderão advir, sem que caiba direito à indenização de qualquer espécie. Fica facultada a utilização de outros meios, respeitada a legislação pertinente às licitações e ao Sistema de Registro de Preços, assegurando-se ao beneficiário do registro preferência em igualdade de condições.</w:t>
      </w:r>
    </w:p>
    <w:p>
      <w:pPr>
        <w:rPr>
          <w:rFonts w:asciiTheme="majorHAnsi" w:hAnsiTheme="majorHAnsi" w:cs="Calibri"/>
          <w:sz w:val="22"/>
          <w:szCs w:val="22"/>
        </w:rPr>
      </w:pPr>
      <w:r>
        <w:rPr>
          <w:rFonts w:asciiTheme="majorHAnsi" w:hAnsiTheme="majorHAnsi" w:cs="Calibri"/>
          <w:b/>
          <w:sz w:val="22"/>
          <w:szCs w:val="22"/>
        </w:rPr>
        <w:t>2.</w:t>
      </w:r>
      <w:r>
        <w:rPr>
          <w:rFonts w:asciiTheme="majorHAnsi" w:hAnsiTheme="majorHAnsi" w:cs="Calibri"/>
          <w:sz w:val="22"/>
          <w:szCs w:val="22"/>
        </w:rPr>
        <w:t xml:space="preserve"> Na hipótese do FORNECEDOR primeiro classificado ter seu registro cancelado, não assinar, não aceitar ou não retirar o contrato no prazo e condições estabelecidas, poderão ser convocados os fornecedores remanescentes, na ordem de classificação, para fazê-lo em igual prazo.</w:t>
      </w:r>
    </w:p>
    <w:p>
      <w:pPr>
        <w:rPr>
          <w:rFonts w:asciiTheme="majorHAnsi" w:hAnsiTheme="majorHAnsi" w:cs="Calibri"/>
          <w:sz w:val="22"/>
          <w:szCs w:val="22"/>
        </w:rPr>
      </w:pPr>
      <w:r>
        <w:rPr>
          <w:rFonts w:asciiTheme="majorHAnsi" w:hAnsiTheme="majorHAnsi" w:cs="Calibri"/>
          <w:b/>
          <w:bCs/>
          <w:sz w:val="22"/>
          <w:szCs w:val="22"/>
        </w:rPr>
        <w:t>3</w:t>
      </w:r>
      <w:r>
        <w:rPr>
          <w:rFonts w:asciiTheme="majorHAnsi" w:hAnsiTheme="majorHAnsi" w:cs="Calibri"/>
          <w:b/>
          <w:sz w:val="22"/>
          <w:szCs w:val="22"/>
        </w:rPr>
        <w:t>.</w:t>
      </w:r>
      <w:r>
        <w:rPr>
          <w:rFonts w:asciiTheme="majorHAnsi" w:hAnsiTheme="majorHAnsi" w:cs="Calibri"/>
          <w:sz w:val="22"/>
          <w:szCs w:val="22"/>
        </w:rPr>
        <w:t xml:space="preserve"> Observados os critérios e condições estabelecidos no Edital, o MUNICÍPIO poderá comprar de mais de um fornecedor registrado, segundo a ordem de classificação, desde que razões de interesse público justifiquem e que o primeiro classificado não possua capacidade de fornecimento compatível com </w:t>
      </w:r>
      <w:proofErr w:type="gramStart"/>
      <w:r>
        <w:rPr>
          <w:rFonts w:asciiTheme="majorHAnsi" w:hAnsiTheme="majorHAnsi" w:cs="Calibri"/>
          <w:sz w:val="22"/>
          <w:szCs w:val="22"/>
        </w:rPr>
        <w:t>o solicitado pelo MUNICÍPIO, observadas</w:t>
      </w:r>
      <w:proofErr w:type="gramEnd"/>
      <w:r>
        <w:rPr>
          <w:rFonts w:asciiTheme="majorHAnsi" w:hAnsiTheme="majorHAnsi" w:cs="Calibri"/>
          <w:sz w:val="22"/>
          <w:szCs w:val="22"/>
        </w:rPr>
        <w:t xml:space="preserve"> as condições do Edital e o preço registrado.</w:t>
      </w:r>
    </w:p>
    <w:p>
      <w:pPr>
        <w:rPr>
          <w:rFonts w:asciiTheme="majorHAnsi" w:hAnsiTheme="majorHAnsi" w:cs="Calibri"/>
          <w:sz w:val="22"/>
          <w:szCs w:val="22"/>
        </w:rPr>
      </w:pPr>
      <w:r>
        <w:rPr>
          <w:rFonts w:asciiTheme="majorHAnsi" w:hAnsiTheme="majorHAnsi" w:cs="Calibri"/>
          <w:b/>
          <w:bCs/>
          <w:sz w:val="22"/>
          <w:szCs w:val="22"/>
        </w:rPr>
        <w:t>4</w:t>
      </w:r>
      <w:r>
        <w:rPr>
          <w:rFonts w:asciiTheme="majorHAnsi" w:hAnsiTheme="majorHAnsi" w:cs="Calibri"/>
          <w:b/>
          <w:sz w:val="22"/>
          <w:szCs w:val="22"/>
        </w:rPr>
        <w:t>.</w:t>
      </w:r>
      <w:r>
        <w:rPr>
          <w:rFonts w:asciiTheme="majorHAnsi" w:hAnsiTheme="majorHAnsi" w:cs="Calibri"/>
          <w:sz w:val="22"/>
          <w:szCs w:val="22"/>
        </w:rPr>
        <w:t xml:space="preserve"> Os pedidos de fornecimento serão formalizados pelo Setor de Compras do MUNICÍPIO.</w:t>
      </w:r>
    </w:p>
    <w:p>
      <w:pPr>
        <w:rPr>
          <w:rFonts w:asciiTheme="majorHAnsi" w:hAnsiTheme="majorHAnsi" w:cs="Calibri"/>
          <w:sz w:val="22"/>
          <w:szCs w:val="22"/>
        </w:rPr>
      </w:pPr>
      <w:r>
        <w:rPr>
          <w:rFonts w:asciiTheme="majorHAnsi" w:hAnsiTheme="majorHAnsi" w:cs="Calibri"/>
          <w:b/>
          <w:sz w:val="22"/>
          <w:szCs w:val="22"/>
        </w:rPr>
        <w:t xml:space="preserve">5. </w:t>
      </w:r>
      <w:r>
        <w:rPr>
          <w:rFonts w:asciiTheme="majorHAnsi" w:hAnsiTheme="majorHAnsi" w:cs="Calibri"/>
          <w:sz w:val="22"/>
          <w:szCs w:val="22"/>
        </w:rPr>
        <w:t xml:space="preserve">As empresas licitantes classificadas no Registro de Preços deverão atender a solicitação constante na Nota de Empenho, independente do valor, sob pena de penalização. </w:t>
      </w:r>
    </w:p>
    <w:p>
      <w:pPr>
        <w:rPr>
          <w:rFonts w:asciiTheme="majorHAnsi" w:hAnsiTheme="majorHAnsi" w:cs="Calibri"/>
          <w:sz w:val="22"/>
          <w:szCs w:val="22"/>
        </w:rPr>
      </w:pPr>
      <w:r>
        <w:rPr>
          <w:rFonts w:asciiTheme="majorHAnsi" w:hAnsiTheme="majorHAnsi" w:cs="Calibri"/>
          <w:b/>
          <w:bCs/>
          <w:sz w:val="22"/>
          <w:szCs w:val="22"/>
        </w:rPr>
        <w:t>6.</w:t>
      </w:r>
      <w:r>
        <w:rPr>
          <w:rFonts w:asciiTheme="majorHAnsi" w:hAnsiTheme="majorHAnsi" w:cs="Calibri"/>
          <w:sz w:val="22"/>
          <w:szCs w:val="22"/>
        </w:rPr>
        <w:t xml:space="preserve"> O FORNECEDOR deverá manter-se nas mesmas condições da habilitação quanto à regularidade fiscal durante a vigência do presente Registro de Preços.</w:t>
      </w:r>
    </w:p>
    <w:p>
      <w:pPr>
        <w:rPr>
          <w:rFonts w:asciiTheme="majorHAnsi" w:hAnsiTheme="majorHAnsi" w:cs="Calibri"/>
          <w:b/>
          <w:sz w:val="22"/>
          <w:szCs w:val="22"/>
        </w:rPr>
      </w:pPr>
    </w:p>
    <w:p>
      <w:pPr>
        <w:rPr>
          <w:rFonts w:asciiTheme="majorHAnsi" w:hAnsiTheme="majorHAnsi" w:cs="Calibri"/>
          <w:b/>
          <w:sz w:val="22"/>
          <w:szCs w:val="22"/>
        </w:rPr>
      </w:pPr>
    </w:p>
    <w:p>
      <w:pPr>
        <w:rPr>
          <w:rFonts w:asciiTheme="majorHAnsi" w:hAnsiTheme="majorHAnsi" w:cs="Calibri"/>
          <w:b/>
          <w:sz w:val="22"/>
          <w:szCs w:val="22"/>
        </w:rPr>
      </w:pPr>
      <w:r>
        <w:rPr>
          <w:rFonts w:asciiTheme="majorHAnsi" w:hAnsiTheme="majorHAnsi" w:cs="Calibri"/>
          <w:b/>
          <w:sz w:val="22"/>
          <w:szCs w:val="22"/>
        </w:rPr>
        <w:lastRenderedPageBreak/>
        <w:t>CLÁUSULA III – DAS RESPONSABILIDADES DO FORNECEDOR</w:t>
      </w:r>
    </w:p>
    <w:p>
      <w:pPr>
        <w:numPr>
          <w:ilvl w:val="0"/>
          <w:numId w:val="5"/>
        </w:numPr>
        <w:tabs>
          <w:tab w:val="num" w:pos="540"/>
        </w:tabs>
        <w:suppressAutoHyphens w:val="0"/>
        <w:overflowPunct/>
        <w:autoSpaceDE/>
        <w:ind w:left="0" w:firstLine="0"/>
        <w:textAlignment w:val="auto"/>
        <w:rPr>
          <w:rFonts w:asciiTheme="majorHAnsi" w:hAnsiTheme="majorHAnsi" w:cs="Calibri"/>
          <w:sz w:val="22"/>
          <w:szCs w:val="22"/>
        </w:rPr>
      </w:pPr>
      <w:r>
        <w:rPr>
          <w:rFonts w:asciiTheme="majorHAnsi" w:hAnsiTheme="majorHAnsi" w:cs="Calibri"/>
          <w:sz w:val="22"/>
          <w:szCs w:val="22"/>
        </w:rPr>
        <w:t>Entregar o objeto licitado conforme especificações desta Ata, e em consonância com a proposta de preços;</w:t>
      </w:r>
    </w:p>
    <w:p>
      <w:pPr>
        <w:numPr>
          <w:ilvl w:val="0"/>
          <w:numId w:val="5"/>
        </w:numPr>
        <w:suppressAutoHyphens w:val="0"/>
        <w:overflowPunct/>
        <w:autoSpaceDE/>
        <w:ind w:left="0" w:firstLine="0"/>
        <w:textAlignment w:val="auto"/>
        <w:rPr>
          <w:rFonts w:asciiTheme="majorHAnsi" w:hAnsiTheme="majorHAnsi" w:cs="Calibri"/>
          <w:sz w:val="22"/>
          <w:szCs w:val="22"/>
        </w:rPr>
      </w:pPr>
      <w:r>
        <w:rPr>
          <w:rFonts w:asciiTheme="majorHAnsi" w:hAnsiTheme="majorHAnsi" w:cs="Calibri"/>
          <w:sz w:val="22"/>
          <w:szCs w:val="22"/>
        </w:rPr>
        <w:t>Manter, durante toda a execução da Ata em compatibilidade com as obrigações assumidas, todas as condições de habilitação e qualificação exigidas na licitação;</w:t>
      </w:r>
    </w:p>
    <w:p>
      <w:pPr>
        <w:numPr>
          <w:ilvl w:val="0"/>
          <w:numId w:val="5"/>
        </w:numPr>
        <w:suppressAutoHyphens w:val="0"/>
        <w:overflowPunct/>
        <w:autoSpaceDE/>
        <w:ind w:left="0" w:firstLine="0"/>
        <w:textAlignment w:val="auto"/>
        <w:rPr>
          <w:rFonts w:asciiTheme="majorHAnsi" w:hAnsiTheme="majorHAnsi" w:cs="Calibri"/>
          <w:sz w:val="22"/>
          <w:szCs w:val="22"/>
        </w:rPr>
      </w:pPr>
      <w:r>
        <w:rPr>
          <w:rFonts w:asciiTheme="majorHAnsi" w:hAnsiTheme="majorHAnsi" w:cs="Calibri"/>
          <w:sz w:val="22"/>
          <w:szCs w:val="22"/>
        </w:rPr>
        <w:t>Providenciar a imediata correção das deficiências e/ou irregularidades apontadas pelo MUNICÍPIO;</w:t>
      </w:r>
    </w:p>
    <w:p>
      <w:pPr>
        <w:numPr>
          <w:ilvl w:val="0"/>
          <w:numId w:val="5"/>
        </w:numPr>
        <w:suppressAutoHyphens w:val="0"/>
        <w:overflowPunct/>
        <w:autoSpaceDE/>
        <w:ind w:left="0" w:firstLine="0"/>
        <w:textAlignment w:val="auto"/>
        <w:rPr>
          <w:rFonts w:asciiTheme="majorHAnsi" w:hAnsiTheme="majorHAnsi" w:cs="Calibri"/>
          <w:sz w:val="22"/>
          <w:szCs w:val="22"/>
        </w:rPr>
      </w:pPr>
      <w:r>
        <w:rPr>
          <w:rFonts w:asciiTheme="majorHAnsi" w:hAnsiTheme="majorHAnsi" w:cs="Calibri"/>
          <w:sz w:val="22"/>
          <w:szCs w:val="22"/>
        </w:rPr>
        <w:t>Arcar com eventuais prejuízos causados ao MUNICÍPIO e/ou a terceiros, provocados por ineficiência ou irregularidade cometida na execução da Ata.</w:t>
      </w:r>
    </w:p>
    <w:p>
      <w:pPr>
        <w:numPr>
          <w:ilvl w:val="0"/>
          <w:numId w:val="5"/>
        </w:numPr>
        <w:suppressAutoHyphens w:val="0"/>
        <w:overflowPunct/>
        <w:autoSpaceDE/>
        <w:ind w:left="0" w:firstLine="0"/>
        <w:textAlignment w:val="auto"/>
        <w:rPr>
          <w:rFonts w:asciiTheme="majorHAnsi" w:hAnsiTheme="majorHAnsi" w:cs="Calibri"/>
          <w:sz w:val="22"/>
          <w:szCs w:val="22"/>
        </w:rPr>
      </w:pPr>
      <w:r>
        <w:rPr>
          <w:rFonts w:asciiTheme="majorHAnsi" w:hAnsiTheme="majorHAnsi" w:cs="Calibri"/>
          <w:sz w:val="22"/>
          <w:szCs w:val="22"/>
        </w:rPr>
        <w:t>Aceitar nas mesmas condições contratuais os acréscimos ou supressões de até 25% do valor inicial atualizado do contrato ou da nota de empenho;</w:t>
      </w:r>
    </w:p>
    <w:p>
      <w:pPr>
        <w:numPr>
          <w:ilvl w:val="0"/>
          <w:numId w:val="5"/>
        </w:numPr>
        <w:suppressAutoHyphens w:val="0"/>
        <w:overflowPunct/>
        <w:autoSpaceDE/>
        <w:ind w:left="0" w:firstLine="0"/>
        <w:textAlignment w:val="auto"/>
        <w:rPr>
          <w:rFonts w:asciiTheme="majorHAnsi" w:hAnsiTheme="majorHAnsi" w:cs="Calibri"/>
          <w:sz w:val="22"/>
          <w:szCs w:val="22"/>
        </w:rPr>
      </w:pPr>
      <w:r>
        <w:rPr>
          <w:rFonts w:asciiTheme="majorHAnsi" w:hAnsiTheme="majorHAnsi" w:cs="Calibri"/>
          <w:sz w:val="22"/>
          <w:szCs w:val="22"/>
        </w:rPr>
        <w:t xml:space="preserve">Arcar com todas as despesas com transporte, descarregamento, taxas, impostos ou quaisquer outros acréscimos legais, que </w:t>
      </w:r>
      <w:proofErr w:type="gramStart"/>
      <w:r>
        <w:rPr>
          <w:rFonts w:asciiTheme="majorHAnsi" w:hAnsiTheme="majorHAnsi" w:cs="Calibri"/>
          <w:sz w:val="22"/>
          <w:szCs w:val="22"/>
        </w:rPr>
        <w:t>correrão por conta exclusiva</w:t>
      </w:r>
      <w:proofErr w:type="gramEnd"/>
      <w:r>
        <w:rPr>
          <w:rFonts w:asciiTheme="majorHAnsi" w:hAnsiTheme="majorHAnsi" w:cs="Calibri"/>
          <w:sz w:val="22"/>
          <w:szCs w:val="22"/>
        </w:rPr>
        <w:t xml:space="preserve"> do FORNECEDOR;</w:t>
      </w:r>
    </w:p>
    <w:p>
      <w:pPr>
        <w:rPr>
          <w:rFonts w:asciiTheme="majorHAnsi" w:hAnsiTheme="majorHAnsi" w:cs="Calibri"/>
          <w:b/>
          <w:sz w:val="22"/>
          <w:szCs w:val="22"/>
        </w:rPr>
      </w:pPr>
    </w:p>
    <w:p>
      <w:pPr>
        <w:rPr>
          <w:rFonts w:asciiTheme="majorHAnsi" w:hAnsiTheme="majorHAnsi" w:cs="Calibri"/>
          <w:b/>
          <w:sz w:val="22"/>
          <w:szCs w:val="22"/>
        </w:rPr>
      </w:pPr>
      <w:r>
        <w:rPr>
          <w:rFonts w:asciiTheme="majorHAnsi" w:hAnsiTheme="majorHAnsi" w:cs="Calibri"/>
          <w:b/>
          <w:sz w:val="22"/>
          <w:szCs w:val="22"/>
        </w:rPr>
        <w:t>CLÁUSULA IV - DA RESCISÃO DA ATA DE REGISTRO DE PREÇO e ALTERAÇÕES</w:t>
      </w:r>
    </w:p>
    <w:p>
      <w:pPr>
        <w:rPr>
          <w:rFonts w:asciiTheme="majorHAnsi" w:hAnsiTheme="majorHAnsi" w:cs="Calibri"/>
          <w:sz w:val="22"/>
          <w:szCs w:val="22"/>
        </w:rPr>
      </w:pPr>
      <w:r>
        <w:rPr>
          <w:rFonts w:asciiTheme="majorHAnsi" w:hAnsiTheme="majorHAnsi" w:cs="Calibri"/>
          <w:b/>
          <w:sz w:val="22"/>
          <w:szCs w:val="22"/>
        </w:rPr>
        <w:t>1.</w:t>
      </w:r>
      <w:r>
        <w:rPr>
          <w:rFonts w:asciiTheme="majorHAnsi" w:hAnsiTheme="majorHAnsi" w:cs="Calibri"/>
          <w:sz w:val="22"/>
          <w:szCs w:val="22"/>
        </w:rPr>
        <w:t xml:space="preserve"> O Município poderá declarar rescindida a Ata de Registro de Preços independentemente de interpelação ou de procedimento judicial sempre que ocorrerem uma das hipóteses elencadas nos artigos </w:t>
      </w:r>
      <w:smartTag w:uri="urn:schemas-microsoft-com:office:smarttags" w:element="metricconverter">
        <w:smartTagPr>
          <w:attr w:name="ProductID" w:val="77 a"/>
        </w:smartTagPr>
        <w:r>
          <w:rPr>
            <w:rFonts w:asciiTheme="majorHAnsi" w:hAnsiTheme="majorHAnsi" w:cs="Calibri"/>
            <w:sz w:val="22"/>
            <w:szCs w:val="22"/>
          </w:rPr>
          <w:t>77 a</w:t>
        </w:r>
      </w:smartTag>
      <w:r>
        <w:rPr>
          <w:rFonts w:asciiTheme="majorHAnsi" w:hAnsiTheme="majorHAnsi" w:cs="Calibri"/>
          <w:sz w:val="22"/>
          <w:szCs w:val="22"/>
        </w:rPr>
        <w:t xml:space="preserve"> 80 da Lei n.º 8.666/93.</w:t>
      </w:r>
    </w:p>
    <w:p>
      <w:pPr>
        <w:rPr>
          <w:rFonts w:asciiTheme="majorHAnsi" w:hAnsiTheme="majorHAnsi" w:cs="Calibri"/>
          <w:sz w:val="22"/>
          <w:szCs w:val="22"/>
        </w:rPr>
      </w:pPr>
      <w:smartTag w:uri="urn:schemas-microsoft-com:office:smarttags" w:element="metricconverter">
        <w:smartTagPr>
          <w:attr w:name="ProductID" w:val="2. A"/>
        </w:smartTagPr>
        <w:r>
          <w:rPr>
            <w:rFonts w:asciiTheme="majorHAnsi" w:hAnsiTheme="majorHAnsi" w:cs="Calibri"/>
            <w:b/>
            <w:sz w:val="22"/>
            <w:szCs w:val="22"/>
          </w:rPr>
          <w:t>2.</w:t>
        </w:r>
        <w:r>
          <w:rPr>
            <w:rFonts w:asciiTheme="majorHAnsi" w:hAnsiTheme="majorHAnsi" w:cs="Calibri"/>
            <w:sz w:val="22"/>
            <w:szCs w:val="22"/>
          </w:rPr>
          <w:t xml:space="preserve"> A</w:t>
        </w:r>
      </w:smartTag>
      <w:r>
        <w:rPr>
          <w:rFonts w:asciiTheme="majorHAnsi" w:hAnsiTheme="majorHAnsi" w:cs="Calibri"/>
          <w:sz w:val="22"/>
          <w:szCs w:val="22"/>
        </w:rPr>
        <w:t xml:space="preserve"> Ata poderá ser rescindida, ainda, por mútuo acordo.</w:t>
      </w:r>
    </w:p>
    <w:p>
      <w:pPr>
        <w:rPr>
          <w:rFonts w:asciiTheme="majorHAnsi" w:hAnsiTheme="majorHAnsi" w:cs="Calibri"/>
          <w:sz w:val="22"/>
          <w:szCs w:val="22"/>
        </w:rPr>
      </w:pPr>
    </w:p>
    <w:p>
      <w:pPr>
        <w:rPr>
          <w:rFonts w:asciiTheme="majorHAnsi" w:hAnsiTheme="majorHAnsi" w:cs="Calibri"/>
          <w:b/>
          <w:sz w:val="22"/>
          <w:szCs w:val="22"/>
        </w:rPr>
      </w:pPr>
      <w:r>
        <w:rPr>
          <w:rFonts w:asciiTheme="majorHAnsi" w:hAnsiTheme="majorHAnsi" w:cs="Calibri"/>
          <w:b/>
          <w:sz w:val="22"/>
          <w:szCs w:val="22"/>
        </w:rPr>
        <w:t>CLÁUSULA V - DO CANCELAMENTO DO REGISTRO DE PREÇOS</w:t>
      </w:r>
    </w:p>
    <w:p>
      <w:pPr>
        <w:rPr>
          <w:rFonts w:asciiTheme="majorHAnsi" w:hAnsiTheme="majorHAnsi" w:cs="Calibri"/>
          <w:b/>
          <w:sz w:val="22"/>
          <w:szCs w:val="22"/>
        </w:rPr>
      </w:pPr>
      <w:r>
        <w:rPr>
          <w:rFonts w:asciiTheme="majorHAnsi" w:hAnsiTheme="majorHAnsi" w:cs="Calibri"/>
          <w:b/>
          <w:sz w:val="22"/>
          <w:szCs w:val="22"/>
        </w:rPr>
        <w:t>1.</w:t>
      </w:r>
      <w:r>
        <w:rPr>
          <w:rFonts w:asciiTheme="majorHAnsi" w:hAnsiTheme="majorHAnsi" w:cs="Calibri"/>
          <w:sz w:val="22"/>
          <w:szCs w:val="22"/>
        </w:rPr>
        <w:t xml:space="preserve"> O registro de preços do fornecedor poderá ser cancelado, nos seguintes casos:</w:t>
      </w:r>
    </w:p>
    <w:p>
      <w:pPr>
        <w:rPr>
          <w:rFonts w:asciiTheme="majorHAnsi" w:hAnsiTheme="majorHAnsi" w:cs="Calibri"/>
          <w:sz w:val="22"/>
          <w:szCs w:val="22"/>
        </w:rPr>
      </w:pPr>
      <w:r>
        <w:rPr>
          <w:rFonts w:asciiTheme="majorHAnsi" w:hAnsiTheme="majorHAnsi" w:cs="Calibri"/>
          <w:sz w:val="22"/>
          <w:szCs w:val="22"/>
        </w:rPr>
        <w:t xml:space="preserve">1.1. Pela Administração no prazo de </w:t>
      </w:r>
      <w:proofErr w:type="gramStart"/>
      <w:r>
        <w:rPr>
          <w:rFonts w:asciiTheme="majorHAnsi" w:hAnsiTheme="majorHAnsi" w:cs="Calibri"/>
          <w:sz w:val="22"/>
          <w:szCs w:val="22"/>
        </w:rPr>
        <w:t>5</w:t>
      </w:r>
      <w:proofErr w:type="gramEnd"/>
      <w:r>
        <w:rPr>
          <w:rFonts w:asciiTheme="majorHAnsi" w:hAnsiTheme="majorHAnsi" w:cs="Calibri"/>
          <w:sz w:val="22"/>
          <w:szCs w:val="22"/>
        </w:rPr>
        <w:t xml:space="preserve"> (cinco) dias úteis a contar do recebimento da notificação: quando o fornecedor deixar de firmar a Ata decorrente do Registro de Preços, sem justificar ou não cumprir as exigências do Edital que deu origem aos preços registrados; por razões de interesse público, fundamentado; quando o fornecedor não aceitar reduzir seu preço registrado na hipótese destes se apresentarem superiores aos praticados no mercado; quando o fornecedor não retirar a respectiva nota de empenho ou instrumento equivalente no prazo estabelecido pela Administração sem justificativa aceitável; quando o fornecedor der causa à rescisão administrativa de contrato decorrente do Registro de Preços por um dos motivos constantes no artigo 78, da Lei 8666/93 e alterações posteriores, assegurado o contraditório e a ampla defesa.</w:t>
      </w:r>
    </w:p>
    <w:p>
      <w:pPr>
        <w:rPr>
          <w:rFonts w:asciiTheme="majorHAnsi" w:hAnsiTheme="majorHAnsi" w:cs="Calibri"/>
          <w:sz w:val="22"/>
          <w:szCs w:val="22"/>
        </w:rPr>
      </w:pPr>
      <w:r>
        <w:rPr>
          <w:rFonts w:asciiTheme="majorHAnsi" w:hAnsiTheme="majorHAnsi" w:cs="Calibri"/>
          <w:b/>
          <w:sz w:val="22"/>
          <w:szCs w:val="22"/>
        </w:rPr>
        <w:t>1.2.</w:t>
      </w:r>
      <w:r>
        <w:rPr>
          <w:rFonts w:asciiTheme="majorHAnsi" w:hAnsiTheme="majorHAnsi" w:cs="Calibri"/>
          <w:sz w:val="22"/>
          <w:szCs w:val="22"/>
        </w:rPr>
        <w:t xml:space="preserve">  Pelos fornecedores, mediante solicitação por escrito acompanhada de comprovação na ocorrência de caso fortuito ou de força maior, no prazo de </w:t>
      </w:r>
      <w:proofErr w:type="gramStart"/>
      <w:r>
        <w:rPr>
          <w:rFonts w:asciiTheme="majorHAnsi" w:hAnsiTheme="majorHAnsi" w:cs="Calibri"/>
          <w:sz w:val="22"/>
          <w:szCs w:val="22"/>
        </w:rPr>
        <w:t>5</w:t>
      </w:r>
      <w:proofErr w:type="gramEnd"/>
      <w:r>
        <w:rPr>
          <w:rFonts w:asciiTheme="majorHAnsi" w:hAnsiTheme="majorHAnsi" w:cs="Calibri"/>
          <w:sz w:val="22"/>
          <w:szCs w:val="22"/>
        </w:rPr>
        <w:t xml:space="preserve"> (cinco) dias úteis após o recebimento da notificação para fornecimento.</w:t>
      </w:r>
    </w:p>
    <w:p>
      <w:pPr>
        <w:rPr>
          <w:rFonts w:asciiTheme="majorHAnsi" w:hAnsiTheme="majorHAnsi" w:cs="Calibri"/>
          <w:sz w:val="22"/>
          <w:szCs w:val="22"/>
        </w:rPr>
      </w:pPr>
      <w:r>
        <w:rPr>
          <w:rFonts w:asciiTheme="majorHAnsi" w:hAnsiTheme="majorHAnsi" w:cs="Calibri"/>
          <w:b/>
          <w:sz w:val="22"/>
          <w:szCs w:val="22"/>
        </w:rPr>
        <w:t xml:space="preserve">2. </w:t>
      </w:r>
      <w:r>
        <w:rPr>
          <w:rFonts w:asciiTheme="majorHAnsi" w:hAnsiTheme="majorHAnsi" w:cs="Calibri"/>
          <w:sz w:val="22"/>
          <w:szCs w:val="22"/>
        </w:rPr>
        <w:t xml:space="preserve">A solicitação do cancelamento do preço registrado deverá ser formulada por escrito ao Setor de Compras e Licitações facultado à Administração </w:t>
      </w:r>
      <w:proofErr w:type="gramStart"/>
      <w:r>
        <w:rPr>
          <w:rFonts w:asciiTheme="majorHAnsi" w:hAnsiTheme="majorHAnsi" w:cs="Calibri"/>
          <w:sz w:val="22"/>
          <w:szCs w:val="22"/>
        </w:rPr>
        <w:t>a aplicação das sanções previstas no Edital, caso</w:t>
      </w:r>
      <w:proofErr w:type="gramEnd"/>
      <w:r>
        <w:rPr>
          <w:rFonts w:asciiTheme="majorHAnsi" w:hAnsiTheme="majorHAnsi" w:cs="Calibri"/>
          <w:sz w:val="22"/>
          <w:szCs w:val="22"/>
        </w:rPr>
        <w:t xml:space="preserve"> não aceitas as razões do pedido.</w:t>
      </w:r>
    </w:p>
    <w:p>
      <w:pPr>
        <w:rPr>
          <w:rFonts w:asciiTheme="majorHAnsi" w:hAnsiTheme="majorHAnsi" w:cs="Calibri"/>
          <w:sz w:val="22"/>
          <w:szCs w:val="22"/>
        </w:rPr>
      </w:pPr>
      <w:smartTag w:uri="urn:schemas-microsoft-com:office:smarttags" w:element="metricconverter">
        <w:smartTagPr>
          <w:attr w:name="ProductID" w:val="3. A"/>
        </w:smartTagPr>
        <w:r>
          <w:rPr>
            <w:rFonts w:asciiTheme="majorHAnsi" w:hAnsiTheme="majorHAnsi" w:cs="Calibri"/>
            <w:b/>
            <w:sz w:val="22"/>
            <w:szCs w:val="22"/>
          </w:rPr>
          <w:t xml:space="preserve">3. </w:t>
        </w:r>
        <w:r>
          <w:rPr>
            <w:rFonts w:asciiTheme="majorHAnsi" w:hAnsiTheme="majorHAnsi" w:cs="Calibri"/>
            <w:sz w:val="22"/>
            <w:szCs w:val="22"/>
          </w:rPr>
          <w:t>A</w:t>
        </w:r>
      </w:smartTag>
      <w:r>
        <w:rPr>
          <w:rFonts w:asciiTheme="majorHAnsi" w:hAnsiTheme="majorHAnsi" w:cs="Calibri"/>
          <w:sz w:val="22"/>
          <w:szCs w:val="22"/>
        </w:rPr>
        <w:t xml:space="preserve"> solicitação do cancelamento do registro do(s) preço(s) não o desobriga do fornecimento dos produtos até a decisão final do órgão gerenciador do Sistema de Registro de Preços, a qual deverá ser prolatada em 30 (trinta) dias.</w:t>
      </w:r>
    </w:p>
    <w:p>
      <w:pPr>
        <w:rPr>
          <w:rFonts w:asciiTheme="majorHAnsi" w:hAnsiTheme="majorHAnsi" w:cs="Calibri"/>
          <w:sz w:val="22"/>
          <w:szCs w:val="22"/>
        </w:rPr>
      </w:pPr>
      <w:r>
        <w:rPr>
          <w:rFonts w:asciiTheme="majorHAnsi" w:hAnsiTheme="majorHAnsi" w:cs="Calibri"/>
          <w:b/>
          <w:sz w:val="22"/>
          <w:szCs w:val="22"/>
        </w:rPr>
        <w:t xml:space="preserve">4. </w:t>
      </w:r>
      <w:r>
        <w:rPr>
          <w:rFonts w:asciiTheme="majorHAnsi" w:hAnsiTheme="majorHAnsi" w:cs="Calibri"/>
          <w:sz w:val="22"/>
          <w:szCs w:val="22"/>
        </w:rPr>
        <w:t>O cancelamento dos preços registrados, nos casos previstos nesta cláusula será feito por notificação.</w:t>
      </w:r>
    </w:p>
    <w:p>
      <w:pPr>
        <w:rPr>
          <w:rFonts w:asciiTheme="majorHAnsi" w:hAnsiTheme="majorHAnsi" w:cs="Calibri"/>
          <w:sz w:val="22"/>
          <w:szCs w:val="22"/>
        </w:rPr>
      </w:pPr>
      <w:r>
        <w:rPr>
          <w:rFonts w:asciiTheme="majorHAnsi" w:hAnsiTheme="majorHAnsi" w:cs="Calibri"/>
          <w:b/>
          <w:sz w:val="22"/>
          <w:szCs w:val="22"/>
        </w:rPr>
        <w:t xml:space="preserve">5. </w:t>
      </w:r>
      <w:r>
        <w:rPr>
          <w:rFonts w:asciiTheme="majorHAnsi" w:hAnsiTheme="majorHAnsi" w:cs="Calibri"/>
          <w:sz w:val="22"/>
          <w:szCs w:val="22"/>
        </w:rPr>
        <w:t xml:space="preserve">No caso de ser ignorado, inacessível o lugar do fornecedor, a notificação será feita por publicação no Diário Oficial dos Municípios de Santa Catarina - DOM, transcorrendo o prazo de </w:t>
      </w:r>
      <w:proofErr w:type="gramStart"/>
      <w:r>
        <w:rPr>
          <w:rFonts w:asciiTheme="majorHAnsi" w:hAnsiTheme="majorHAnsi" w:cs="Calibri"/>
          <w:sz w:val="22"/>
          <w:szCs w:val="22"/>
        </w:rPr>
        <w:t>5</w:t>
      </w:r>
      <w:proofErr w:type="gramEnd"/>
      <w:r>
        <w:rPr>
          <w:rFonts w:asciiTheme="majorHAnsi" w:hAnsiTheme="majorHAnsi" w:cs="Calibri"/>
          <w:sz w:val="22"/>
          <w:szCs w:val="22"/>
        </w:rPr>
        <w:t xml:space="preserve"> (cinco) dias úteis para defesa prévia a contar do dia seguinte ao da publicação. Não havendo manifestação do notificado neste prazo, o registro de preços será cancelado.</w:t>
      </w:r>
    </w:p>
    <w:p>
      <w:pPr>
        <w:rPr>
          <w:rFonts w:asciiTheme="majorHAnsi" w:hAnsiTheme="majorHAnsi" w:cs="Calibri"/>
          <w:sz w:val="22"/>
          <w:szCs w:val="22"/>
        </w:rPr>
      </w:pPr>
      <w:r>
        <w:rPr>
          <w:rFonts w:asciiTheme="majorHAnsi" w:hAnsiTheme="majorHAnsi" w:cs="Calibri"/>
          <w:b/>
          <w:sz w:val="22"/>
          <w:szCs w:val="22"/>
        </w:rPr>
        <w:t>6.</w:t>
      </w:r>
      <w:r>
        <w:rPr>
          <w:rFonts w:asciiTheme="majorHAnsi" w:hAnsiTheme="majorHAnsi" w:cs="Calibri"/>
          <w:sz w:val="22"/>
          <w:szCs w:val="22"/>
        </w:rPr>
        <w:t xml:space="preserve"> Enquanto perdurar o cancelamento, poderão ser realizadas novas licitações para aquisição de bens constantes do registro de preços.</w:t>
      </w:r>
    </w:p>
    <w:p>
      <w:pPr>
        <w:rPr>
          <w:rFonts w:asciiTheme="majorHAnsi" w:hAnsiTheme="majorHAnsi" w:cs="Calibri"/>
          <w:sz w:val="22"/>
          <w:szCs w:val="22"/>
        </w:rPr>
      </w:pPr>
    </w:p>
    <w:p>
      <w:pPr>
        <w:rPr>
          <w:rFonts w:asciiTheme="majorHAnsi" w:hAnsiTheme="majorHAnsi" w:cs="Calibri"/>
          <w:b/>
          <w:sz w:val="22"/>
          <w:szCs w:val="22"/>
        </w:rPr>
      </w:pPr>
      <w:proofErr w:type="gramStart"/>
      <w:r>
        <w:rPr>
          <w:rFonts w:asciiTheme="majorHAnsi" w:hAnsiTheme="majorHAnsi" w:cs="Calibri"/>
          <w:b/>
          <w:sz w:val="22"/>
          <w:szCs w:val="22"/>
        </w:rPr>
        <w:t>CLÁUSULA VI</w:t>
      </w:r>
      <w:proofErr w:type="gramEnd"/>
      <w:r>
        <w:rPr>
          <w:rFonts w:asciiTheme="majorHAnsi" w:hAnsiTheme="majorHAnsi" w:cs="Calibri"/>
          <w:b/>
          <w:sz w:val="22"/>
          <w:szCs w:val="22"/>
        </w:rPr>
        <w:t xml:space="preserve"> - DOS RECURSOS ORÇAMENTÁRIOS E DA AUTORIZAÇÃO PARA AQUISIÇÕES DE BENS COM PREÇOS REGISTRADOS</w:t>
      </w:r>
    </w:p>
    <w:p>
      <w:pPr>
        <w:rPr>
          <w:rFonts w:asciiTheme="majorHAnsi" w:hAnsiTheme="majorHAnsi" w:cs="Calibri"/>
          <w:sz w:val="22"/>
          <w:szCs w:val="22"/>
        </w:rPr>
      </w:pPr>
      <w:r>
        <w:rPr>
          <w:rFonts w:asciiTheme="majorHAnsi" w:hAnsiTheme="majorHAnsi" w:cs="Calibri"/>
          <w:b/>
          <w:bCs/>
          <w:sz w:val="22"/>
          <w:szCs w:val="22"/>
        </w:rPr>
        <w:lastRenderedPageBreak/>
        <w:t>1.</w:t>
      </w:r>
      <w:r>
        <w:rPr>
          <w:rFonts w:asciiTheme="majorHAnsi" w:hAnsiTheme="majorHAnsi" w:cs="Calibri"/>
          <w:sz w:val="22"/>
          <w:szCs w:val="22"/>
        </w:rPr>
        <w:t xml:space="preserve"> As despesas decorrentes das contratações feitas dos fornecedores detentores de preços registrados com o município de Paulo Lopes correrão a conta do orçamento 2019/2020 da Prefeitura e Fundo Municipal de Saúde de Paulo Lopes. A indicação do recurso detalhado para fazer frente à obrigação assumida quando da efetiva contratação serão disponibilizadas na Autorização de Fornecimento emitida pelo órgão solicitante.</w:t>
      </w:r>
    </w:p>
    <w:p>
      <w:pPr>
        <w:rPr>
          <w:rFonts w:asciiTheme="majorHAnsi" w:hAnsiTheme="majorHAnsi" w:cs="Calibri"/>
          <w:b/>
          <w:sz w:val="22"/>
          <w:szCs w:val="22"/>
        </w:rPr>
      </w:pPr>
    </w:p>
    <w:p>
      <w:pPr>
        <w:rPr>
          <w:rFonts w:asciiTheme="majorHAnsi" w:hAnsiTheme="majorHAnsi" w:cs="Calibri"/>
          <w:b/>
          <w:sz w:val="22"/>
          <w:szCs w:val="22"/>
        </w:rPr>
      </w:pPr>
      <w:r>
        <w:rPr>
          <w:rFonts w:asciiTheme="majorHAnsi" w:hAnsiTheme="majorHAnsi" w:cs="Calibri"/>
          <w:b/>
          <w:sz w:val="22"/>
          <w:szCs w:val="22"/>
        </w:rPr>
        <w:t>CLÁUSULA VII - DO FORO</w:t>
      </w:r>
    </w:p>
    <w:p>
      <w:pPr>
        <w:rPr>
          <w:rFonts w:asciiTheme="majorHAnsi" w:hAnsiTheme="majorHAnsi" w:cs="Calibri"/>
          <w:sz w:val="22"/>
          <w:szCs w:val="22"/>
        </w:rPr>
      </w:pPr>
      <w:r>
        <w:rPr>
          <w:rFonts w:asciiTheme="majorHAnsi" w:hAnsiTheme="majorHAnsi" w:cs="Calibri"/>
          <w:b/>
          <w:bCs/>
          <w:sz w:val="22"/>
          <w:szCs w:val="22"/>
        </w:rPr>
        <w:t>1.</w:t>
      </w:r>
      <w:r>
        <w:rPr>
          <w:rFonts w:asciiTheme="majorHAnsi" w:hAnsiTheme="majorHAnsi" w:cs="Calibri"/>
          <w:sz w:val="22"/>
          <w:szCs w:val="22"/>
        </w:rPr>
        <w:t xml:space="preserve"> As questões decorrentes da execução deste instrumento, que não possam ser dirimidas administrativamente, serão processadas e julgadas na Justiça Estadual, no Foro da cidade de Garopaba, com exclusão de qualquer outro, por mais privilegiado que seja, salvo nos casos previstos no art. 102, inciso I, alínea “d”, da Constituição Federal.</w:t>
      </w:r>
    </w:p>
    <w:p>
      <w:pPr>
        <w:rPr>
          <w:rFonts w:asciiTheme="majorHAnsi" w:hAnsiTheme="majorHAnsi" w:cs="Calibri"/>
          <w:sz w:val="22"/>
          <w:szCs w:val="22"/>
        </w:rPr>
      </w:pPr>
    </w:p>
    <w:p>
      <w:pPr>
        <w:rPr>
          <w:rFonts w:asciiTheme="majorHAnsi" w:hAnsiTheme="majorHAnsi" w:cs="Calibri"/>
          <w:b/>
          <w:sz w:val="22"/>
          <w:szCs w:val="22"/>
        </w:rPr>
      </w:pPr>
      <w:r>
        <w:rPr>
          <w:rFonts w:asciiTheme="majorHAnsi" w:hAnsiTheme="majorHAnsi" w:cs="Calibri"/>
          <w:b/>
          <w:sz w:val="22"/>
          <w:szCs w:val="22"/>
        </w:rPr>
        <w:t>CLÁUSULA VIII - DAS DISPOSIÇÕES FINAIS</w:t>
      </w:r>
    </w:p>
    <w:p>
      <w:pPr>
        <w:rPr>
          <w:rFonts w:asciiTheme="majorHAnsi" w:hAnsiTheme="majorHAnsi" w:cs="Calibri"/>
          <w:sz w:val="22"/>
          <w:szCs w:val="22"/>
        </w:rPr>
      </w:pPr>
      <w:r>
        <w:rPr>
          <w:rFonts w:asciiTheme="majorHAnsi" w:hAnsiTheme="majorHAnsi" w:cs="Calibri"/>
          <w:b/>
          <w:sz w:val="22"/>
          <w:szCs w:val="22"/>
        </w:rPr>
        <w:t>1.</w:t>
      </w:r>
      <w:r>
        <w:rPr>
          <w:rFonts w:asciiTheme="majorHAnsi" w:hAnsiTheme="majorHAnsi" w:cs="Calibri"/>
          <w:sz w:val="22"/>
          <w:szCs w:val="22"/>
        </w:rPr>
        <w:t xml:space="preserve"> Integram esta Ata, o Edital do Pregão Eletrônico nº 16/2018, seus anexos, a Ata de Lances do presente pregão e a proposta da licitante vencedora.</w:t>
      </w: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r>
        <w:rPr>
          <w:rFonts w:asciiTheme="majorHAnsi" w:hAnsiTheme="majorHAnsi" w:cs="Calibri"/>
          <w:sz w:val="22"/>
          <w:szCs w:val="22"/>
        </w:rPr>
        <w:t>Paulo Lopes</w:t>
      </w:r>
      <w:proofErr w:type="gramStart"/>
      <w:r>
        <w:rPr>
          <w:rFonts w:asciiTheme="majorHAnsi" w:hAnsiTheme="majorHAnsi" w:cs="Calibri"/>
          <w:sz w:val="22"/>
          <w:szCs w:val="22"/>
        </w:rPr>
        <w:t>, ...</w:t>
      </w:r>
      <w:proofErr w:type="gramEnd"/>
      <w:r>
        <w:rPr>
          <w:rFonts w:asciiTheme="majorHAnsi" w:hAnsiTheme="majorHAnsi" w:cs="Calibri"/>
          <w:sz w:val="22"/>
          <w:szCs w:val="22"/>
        </w:rPr>
        <w:t xml:space="preserve">... </w:t>
      </w:r>
      <w:proofErr w:type="gramStart"/>
      <w:r>
        <w:rPr>
          <w:rFonts w:asciiTheme="majorHAnsi" w:hAnsiTheme="majorHAnsi" w:cs="Calibri"/>
          <w:sz w:val="22"/>
          <w:szCs w:val="22"/>
        </w:rPr>
        <w:t>de</w:t>
      </w:r>
      <w:proofErr w:type="gramEnd"/>
      <w:r>
        <w:rPr>
          <w:rFonts w:asciiTheme="majorHAnsi" w:hAnsiTheme="majorHAnsi" w:cs="Calibri"/>
          <w:sz w:val="22"/>
          <w:szCs w:val="22"/>
        </w:rPr>
        <w:t xml:space="preserve"> .......... </w:t>
      </w:r>
      <w:proofErr w:type="gramStart"/>
      <w:r>
        <w:rPr>
          <w:rFonts w:asciiTheme="majorHAnsi" w:hAnsiTheme="majorHAnsi" w:cs="Calibri"/>
          <w:sz w:val="22"/>
          <w:szCs w:val="22"/>
        </w:rPr>
        <w:t>de</w:t>
      </w:r>
      <w:proofErr w:type="gramEnd"/>
      <w:r>
        <w:rPr>
          <w:rFonts w:asciiTheme="majorHAnsi" w:hAnsiTheme="majorHAnsi" w:cs="Calibri"/>
          <w:sz w:val="22"/>
          <w:szCs w:val="22"/>
        </w:rPr>
        <w:t xml:space="preserve"> 2019.</w:t>
      </w: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p>
    <w:tbl>
      <w:tblPr>
        <w:tblW w:w="10115" w:type="dxa"/>
        <w:tblCellMar>
          <w:left w:w="70" w:type="dxa"/>
          <w:right w:w="70" w:type="dxa"/>
        </w:tblCellMar>
        <w:tblLook w:val="0000"/>
      </w:tblPr>
      <w:tblGrid>
        <w:gridCol w:w="5065"/>
        <w:gridCol w:w="5050"/>
      </w:tblGrid>
      <w:tr>
        <w:trPr>
          <w:trHeight w:val="291"/>
        </w:trPr>
        <w:tc>
          <w:tcPr>
            <w:tcW w:w="5065" w:type="dxa"/>
          </w:tcPr>
          <w:p>
            <w:pPr>
              <w:pStyle w:val="Ttulo"/>
              <w:rPr>
                <w:rFonts w:asciiTheme="majorHAnsi" w:hAnsiTheme="majorHAnsi" w:cs="Calibri"/>
                <w:i w:val="0"/>
                <w:color w:val="000000"/>
                <w:sz w:val="22"/>
                <w:szCs w:val="22"/>
              </w:rPr>
            </w:pPr>
            <w:r>
              <w:rPr>
                <w:rFonts w:asciiTheme="majorHAnsi" w:hAnsiTheme="majorHAnsi" w:cs="Calibri"/>
                <w:i w:val="0"/>
                <w:color w:val="000000"/>
                <w:sz w:val="22"/>
                <w:szCs w:val="22"/>
              </w:rPr>
              <w:t>LUCÉLIA FIRMINO S. DE SOUSA</w:t>
            </w:r>
          </w:p>
        </w:tc>
        <w:tc>
          <w:tcPr>
            <w:tcW w:w="5050" w:type="dxa"/>
          </w:tcPr>
          <w:p>
            <w:pPr>
              <w:rPr>
                <w:rFonts w:asciiTheme="majorHAnsi" w:hAnsiTheme="majorHAnsi" w:cs="Calibri"/>
                <w:b/>
                <w:sz w:val="22"/>
                <w:szCs w:val="22"/>
              </w:rPr>
            </w:pPr>
          </w:p>
        </w:tc>
      </w:tr>
      <w:tr>
        <w:trPr>
          <w:trHeight w:val="598"/>
        </w:trPr>
        <w:tc>
          <w:tcPr>
            <w:tcW w:w="5065" w:type="dxa"/>
          </w:tcPr>
          <w:p>
            <w:pPr>
              <w:pStyle w:val="Ttulo"/>
              <w:rPr>
                <w:rFonts w:asciiTheme="majorHAnsi" w:hAnsiTheme="majorHAnsi" w:cs="Calibri"/>
                <w:b w:val="0"/>
                <w:i w:val="0"/>
                <w:color w:val="000000"/>
                <w:sz w:val="22"/>
                <w:szCs w:val="22"/>
              </w:rPr>
            </w:pPr>
            <w:r>
              <w:rPr>
                <w:rFonts w:asciiTheme="majorHAnsi" w:hAnsiTheme="majorHAnsi" w:cs="Calibri"/>
                <w:b w:val="0"/>
                <w:i w:val="0"/>
                <w:color w:val="000000"/>
                <w:sz w:val="22"/>
                <w:szCs w:val="22"/>
              </w:rPr>
              <w:t>SECRETÁRIA MUNICIPAL DE ADMINISTRAÇÃO</w:t>
            </w:r>
          </w:p>
        </w:tc>
        <w:tc>
          <w:tcPr>
            <w:tcW w:w="5050" w:type="dxa"/>
          </w:tcPr>
          <w:p>
            <w:pPr>
              <w:jc w:val="center"/>
              <w:rPr>
                <w:rFonts w:asciiTheme="majorHAnsi" w:hAnsiTheme="majorHAnsi" w:cs="Calibri"/>
                <w:b/>
                <w:sz w:val="22"/>
                <w:szCs w:val="22"/>
              </w:rPr>
            </w:pPr>
            <w:r>
              <w:rPr>
                <w:rFonts w:asciiTheme="majorHAnsi" w:hAnsiTheme="majorHAnsi" w:cs="Calibri"/>
                <w:b/>
                <w:sz w:val="22"/>
                <w:szCs w:val="22"/>
              </w:rPr>
              <w:t>FORNECEDOR</w:t>
            </w:r>
          </w:p>
        </w:tc>
      </w:tr>
    </w:tbl>
    <w:p>
      <w:pPr>
        <w:rPr>
          <w:rFonts w:asciiTheme="majorHAnsi" w:hAnsiTheme="majorHAnsi" w:cs="Calibri"/>
          <w:b/>
          <w:bCs/>
          <w:sz w:val="22"/>
          <w:szCs w:val="22"/>
        </w:rPr>
      </w:pPr>
    </w:p>
    <w:p>
      <w:pPr>
        <w:rPr>
          <w:rFonts w:asciiTheme="majorHAnsi" w:hAnsiTheme="majorHAnsi" w:cs="Calibri"/>
          <w:sz w:val="22"/>
          <w:szCs w:val="22"/>
        </w:rPr>
      </w:pPr>
    </w:p>
    <w:p>
      <w:pPr>
        <w:rPr>
          <w:rFonts w:asciiTheme="majorHAnsi" w:hAnsiTheme="majorHAnsi" w:cs="Calibri"/>
          <w:sz w:val="22"/>
          <w:szCs w:val="22"/>
        </w:rPr>
      </w:pPr>
    </w:p>
    <w:p>
      <w:pPr>
        <w:rPr>
          <w:rFonts w:asciiTheme="majorHAnsi" w:hAnsiTheme="majorHAnsi" w:cs="Calibri"/>
          <w:sz w:val="22"/>
          <w:szCs w:val="22"/>
        </w:rPr>
      </w:pPr>
      <w:r>
        <w:rPr>
          <w:rFonts w:asciiTheme="majorHAnsi" w:hAnsiTheme="majorHAnsi" w:cs="Calibri"/>
          <w:sz w:val="22"/>
          <w:szCs w:val="22"/>
        </w:rPr>
        <w:t xml:space="preserve"> </w:t>
      </w:r>
    </w:p>
    <w:p>
      <w:pPr>
        <w:autoSpaceDN w:val="0"/>
        <w:adjustRightInd w:val="0"/>
        <w:jc w:val="center"/>
        <w:rPr>
          <w:rFonts w:asciiTheme="majorHAnsi" w:hAnsiTheme="majorHAnsi" w:cs="Calibri"/>
          <w:b/>
          <w:sz w:val="22"/>
          <w:szCs w:val="22"/>
        </w:rPr>
      </w:pPr>
      <w:r>
        <w:rPr>
          <w:rFonts w:asciiTheme="majorHAnsi" w:hAnsiTheme="majorHAnsi" w:cs="Calibri"/>
          <w:b/>
          <w:sz w:val="22"/>
          <w:szCs w:val="22"/>
        </w:rPr>
        <w:br w:type="page"/>
      </w:r>
      <w:r>
        <w:rPr>
          <w:rFonts w:asciiTheme="majorHAnsi" w:hAnsiTheme="majorHAnsi" w:cs="Calibri"/>
          <w:b/>
          <w:sz w:val="22"/>
          <w:szCs w:val="22"/>
        </w:rPr>
        <w:lastRenderedPageBreak/>
        <w:t>ANEXO III</w:t>
      </w:r>
    </w:p>
    <w:p>
      <w:pPr>
        <w:jc w:val="center"/>
        <w:rPr>
          <w:rFonts w:asciiTheme="majorHAnsi" w:hAnsiTheme="majorHAnsi" w:cs="Calibri"/>
          <w:b/>
          <w:caps/>
          <w:sz w:val="22"/>
          <w:szCs w:val="22"/>
        </w:rPr>
      </w:pPr>
      <w:r>
        <w:rPr>
          <w:rFonts w:asciiTheme="majorHAnsi" w:hAnsiTheme="majorHAnsi" w:cs="Calibri"/>
          <w:b/>
          <w:caps/>
          <w:sz w:val="22"/>
          <w:szCs w:val="22"/>
        </w:rPr>
        <w:t>MODELO PROPOSTA DE PREÇO</w:t>
      </w:r>
    </w:p>
    <w:p>
      <w:pPr>
        <w:jc w:val="center"/>
        <w:rPr>
          <w:rFonts w:asciiTheme="majorHAnsi" w:hAnsiTheme="majorHAnsi" w:cs="Calibri"/>
          <w:b/>
          <w:bCs/>
          <w:snapToGrid w:val="0"/>
          <w:sz w:val="22"/>
          <w:szCs w:val="22"/>
        </w:rPr>
      </w:pPr>
      <w:r>
        <w:rPr>
          <w:rFonts w:asciiTheme="majorHAnsi" w:hAnsiTheme="majorHAnsi" w:cs="Calibri"/>
          <w:b/>
          <w:sz w:val="22"/>
          <w:szCs w:val="22"/>
        </w:rPr>
        <w:t xml:space="preserve"> </w:t>
      </w:r>
      <w:r>
        <w:rPr>
          <w:rFonts w:asciiTheme="majorHAnsi" w:hAnsiTheme="majorHAnsi" w:cs="Calibri"/>
          <w:b/>
          <w:bCs/>
          <w:snapToGrid w:val="0"/>
          <w:sz w:val="22"/>
          <w:szCs w:val="22"/>
        </w:rPr>
        <w:t>Processo Licitatório nº 16/2018</w:t>
      </w:r>
    </w:p>
    <w:p>
      <w:pPr>
        <w:jc w:val="center"/>
        <w:rPr>
          <w:rFonts w:asciiTheme="majorHAnsi" w:hAnsiTheme="majorHAnsi" w:cs="Calibri"/>
          <w:b/>
          <w:sz w:val="22"/>
          <w:szCs w:val="22"/>
        </w:rPr>
      </w:pPr>
      <w:r>
        <w:rPr>
          <w:rFonts w:asciiTheme="majorHAnsi" w:hAnsiTheme="majorHAnsi" w:cs="Calibri"/>
          <w:b/>
          <w:sz w:val="22"/>
          <w:szCs w:val="22"/>
        </w:rPr>
        <w:t>PREGÃO ELETRÔNICO 55/2018</w:t>
      </w:r>
    </w:p>
    <w:p>
      <w:pPr>
        <w:tabs>
          <w:tab w:val="left" w:pos="993"/>
        </w:tabs>
        <w:ind w:left="709" w:hanging="709"/>
        <w:rPr>
          <w:rFonts w:asciiTheme="majorHAnsi" w:hAnsiTheme="majorHAnsi" w:cs="Calibri"/>
          <w:b/>
          <w:sz w:val="22"/>
          <w:szCs w:val="22"/>
        </w:rPr>
      </w:pPr>
      <w:r>
        <w:rPr>
          <w:rFonts w:asciiTheme="majorHAnsi" w:hAnsiTheme="majorHAnsi" w:cs="Calibri"/>
          <w:b/>
          <w:sz w:val="22"/>
          <w:szCs w:val="22"/>
        </w:rPr>
        <w:t xml:space="preserve">       </w:t>
      </w:r>
    </w:p>
    <w:p>
      <w:pPr>
        <w:tabs>
          <w:tab w:val="left" w:pos="1134"/>
        </w:tabs>
        <w:rPr>
          <w:rFonts w:asciiTheme="majorHAnsi" w:eastAsia="Arial Unicode MS" w:hAnsiTheme="majorHAnsi" w:cs="Calibri"/>
          <w:b/>
          <w:sz w:val="22"/>
          <w:szCs w:val="22"/>
        </w:rPr>
      </w:pPr>
      <w:r>
        <w:rPr>
          <w:rFonts w:asciiTheme="majorHAnsi" w:eastAsia="Arial Unicode MS" w:hAnsiTheme="majorHAnsi" w:cs="Calibri"/>
          <w:b/>
          <w:sz w:val="22"/>
          <w:szCs w:val="22"/>
        </w:rPr>
        <w:t>Nome da licitante:</w:t>
      </w:r>
    </w:p>
    <w:p>
      <w:pPr>
        <w:tabs>
          <w:tab w:val="left" w:pos="1134"/>
        </w:tabs>
        <w:rPr>
          <w:rFonts w:asciiTheme="majorHAnsi" w:eastAsia="Arial Unicode MS" w:hAnsiTheme="majorHAnsi" w:cs="Calibri"/>
          <w:b/>
          <w:sz w:val="22"/>
          <w:szCs w:val="22"/>
        </w:rPr>
      </w:pPr>
      <w:r>
        <w:rPr>
          <w:rFonts w:asciiTheme="majorHAnsi" w:eastAsia="Arial Unicode MS" w:hAnsiTheme="majorHAnsi" w:cs="Calibri"/>
          <w:b/>
          <w:sz w:val="22"/>
          <w:szCs w:val="22"/>
        </w:rPr>
        <w:t>CNPJ:</w:t>
      </w:r>
    </w:p>
    <w:p>
      <w:pPr>
        <w:tabs>
          <w:tab w:val="left" w:pos="1134"/>
        </w:tabs>
        <w:rPr>
          <w:rFonts w:asciiTheme="majorHAnsi" w:eastAsia="Arial Unicode MS" w:hAnsiTheme="majorHAnsi" w:cs="Calibri"/>
          <w:b/>
          <w:sz w:val="22"/>
          <w:szCs w:val="22"/>
        </w:rPr>
      </w:pPr>
      <w:r>
        <w:rPr>
          <w:rFonts w:asciiTheme="majorHAnsi" w:eastAsia="Arial Unicode MS" w:hAnsiTheme="majorHAnsi" w:cs="Calibri"/>
          <w:b/>
          <w:sz w:val="22"/>
          <w:szCs w:val="22"/>
        </w:rPr>
        <w:t>Endereço Completo:</w:t>
      </w:r>
    </w:p>
    <w:p>
      <w:pPr>
        <w:tabs>
          <w:tab w:val="left" w:pos="1134"/>
        </w:tabs>
        <w:rPr>
          <w:rFonts w:asciiTheme="majorHAnsi" w:eastAsia="Arial Unicode MS" w:hAnsiTheme="majorHAnsi" w:cs="Calibri"/>
          <w:b/>
          <w:sz w:val="22"/>
          <w:szCs w:val="22"/>
        </w:rPr>
      </w:pPr>
      <w:r>
        <w:rPr>
          <w:rFonts w:asciiTheme="majorHAnsi" w:eastAsia="Arial Unicode MS" w:hAnsiTheme="majorHAnsi" w:cs="Calibri"/>
          <w:b/>
          <w:sz w:val="22"/>
          <w:szCs w:val="22"/>
        </w:rPr>
        <w:t>Telefone/Fax:                                               Email:</w:t>
      </w:r>
    </w:p>
    <w:p>
      <w:pPr>
        <w:rPr>
          <w:rFonts w:asciiTheme="majorHAnsi" w:hAnsiTheme="majorHAnsi" w:cs="Calibri"/>
          <w:b/>
          <w:sz w:val="22"/>
          <w:szCs w:val="22"/>
        </w:rPr>
      </w:pPr>
    </w:p>
    <w:p>
      <w:pPr>
        <w:rPr>
          <w:rFonts w:asciiTheme="majorHAnsi" w:hAnsiTheme="majorHAnsi" w:cs="Calibri"/>
          <w:sz w:val="22"/>
          <w:szCs w:val="22"/>
        </w:rPr>
      </w:pPr>
      <w:r>
        <w:rPr>
          <w:rFonts w:asciiTheme="majorHAnsi" w:hAnsiTheme="majorHAnsi" w:cs="Calibri"/>
          <w:b/>
          <w:sz w:val="22"/>
          <w:szCs w:val="22"/>
        </w:rPr>
        <w:t xml:space="preserve">OBJETO: </w:t>
      </w:r>
      <w:r>
        <w:rPr>
          <w:rFonts w:asciiTheme="majorHAnsi" w:hAnsiTheme="majorHAnsi" w:cs="Calibri"/>
          <w:sz w:val="22"/>
          <w:szCs w:val="22"/>
        </w:rPr>
        <w:t>Registro de preço para aquisição de combustível de acordo com as necessidades da Prefeitura e do Fundo Municipal de Saúde de Paulo Lopes.</w:t>
      </w:r>
    </w:p>
    <w:tbl>
      <w:tblPr>
        <w:tblW w:w="9087" w:type="dxa"/>
        <w:tblInd w:w="61" w:type="dxa"/>
        <w:tblCellMar>
          <w:left w:w="70" w:type="dxa"/>
          <w:right w:w="70" w:type="dxa"/>
        </w:tblCellMar>
        <w:tblLook w:val="04A0"/>
      </w:tblPr>
      <w:tblGrid>
        <w:gridCol w:w="720"/>
        <w:gridCol w:w="3139"/>
        <w:gridCol w:w="959"/>
        <w:gridCol w:w="719"/>
        <w:gridCol w:w="938"/>
        <w:gridCol w:w="1100"/>
        <w:gridCol w:w="1512"/>
      </w:tblGrid>
      <w:tr>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b/>
                <w:sz w:val="22"/>
                <w:szCs w:val="22"/>
              </w:rPr>
            </w:pPr>
            <w:r>
              <w:rPr>
                <w:rFonts w:asciiTheme="majorHAnsi" w:hAnsiTheme="majorHAnsi" w:cs="Calibri"/>
                <w:b/>
                <w:sz w:val="22"/>
                <w:szCs w:val="22"/>
              </w:rPr>
              <w:t>ITEM</w:t>
            </w:r>
          </w:p>
        </w:tc>
        <w:tc>
          <w:tcPr>
            <w:tcW w:w="3139"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Theme="majorHAnsi" w:hAnsiTheme="majorHAnsi" w:cs="Calibri"/>
                <w:b/>
                <w:sz w:val="22"/>
                <w:szCs w:val="22"/>
              </w:rPr>
            </w:pPr>
            <w:r>
              <w:rPr>
                <w:rFonts w:asciiTheme="majorHAnsi" w:hAnsiTheme="majorHAnsi" w:cs="Calibri"/>
                <w:b/>
                <w:sz w:val="22"/>
                <w:szCs w:val="22"/>
              </w:rPr>
              <w:t>ESPECIFICAÇÃO</w:t>
            </w:r>
          </w:p>
        </w:tc>
        <w:tc>
          <w:tcPr>
            <w:tcW w:w="959" w:type="dxa"/>
            <w:tcBorders>
              <w:top w:val="single" w:sz="4" w:space="0" w:color="auto"/>
              <w:left w:val="nil"/>
              <w:bottom w:val="single" w:sz="4" w:space="0" w:color="auto"/>
              <w:right w:val="single" w:sz="4" w:space="0" w:color="auto"/>
            </w:tcBorders>
          </w:tcPr>
          <w:p>
            <w:pPr>
              <w:jc w:val="center"/>
              <w:rPr>
                <w:rFonts w:asciiTheme="majorHAnsi" w:hAnsiTheme="majorHAnsi" w:cs="Calibri"/>
                <w:b/>
                <w:sz w:val="22"/>
                <w:szCs w:val="22"/>
              </w:rPr>
            </w:pPr>
            <w:r>
              <w:rPr>
                <w:rFonts w:asciiTheme="majorHAnsi" w:hAnsiTheme="majorHAnsi" w:cs="Calibri"/>
                <w:b/>
                <w:sz w:val="22"/>
                <w:szCs w:val="22"/>
              </w:rPr>
              <w:t>MARCA</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b/>
                <w:sz w:val="22"/>
                <w:szCs w:val="22"/>
              </w:rPr>
            </w:pPr>
            <w:r>
              <w:rPr>
                <w:rFonts w:asciiTheme="majorHAnsi" w:hAnsiTheme="majorHAnsi" w:cs="Calibri"/>
                <w:b/>
                <w:sz w:val="22"/>
                <w:szCs w:val="22"/>
              </w:rPr>
              <w:t>UNID</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Theme="majorHAnsi" w:hAnsiTheme="majorHAnsi" w:cs="Calibri"/>
                <w:b/>
                <w:sz w:val="22"/>
                <w:szCs w:val="22"/>
              </w:rPr>
            </w:pPr>
            <w:r>
              <w:rPr>
                <w:rFonts w:asciiTheme="majorHAnsi" w:hAnsiTheme="majorHAnsi" w:cs="Calibri"/>
                <w:b/>
                <w:sz w:val="22"/>
                <w:szCs w:val="22"/>
              </w:rPr>
              <w:t>QT</w:t>
            </w:r>
          </w:p>
        </w:tc>
        <w:tc>
          <w:tcPr>
            <w:tcW w:w="1100"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Theme="majorHAnsi" w:hAnsiTheme="majorHAnsi" w:cs="Calibri"/>
                <w:b/>
                <w:sz w:val="22"/>
                <w:szCs w:val="22"/>
              </w:rPr>
            </w:pPr>
            <w:r>
              <w:rPr>
                <w:rFonts w:asciiTheme="majorHAnsi" w:hAnsiTheme="majorHAnsi" w:cs="Calibri"/>
                <w:b/>
                <w:sz w:val="22"/>
                <w:szCs w:val="22"/>
              </w:rPr>
              <w:t>Valor máximo unitário</w:t>
            </w:r>
          </w:p>
        </w:tc>
        <w:tc>
          <w:tcPr>
            <w:tcW w:w="1512"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Theme="majorHAnsi" w:hAnsiTheme="majorHAnsi" w:cs="Calibri"/>
                <w:b/>
                <w:sz w:val="22"/>
                <w:szCs w:val="22"/>
              </w:rPr>
            </w:pPr>
            <w:r>
              <w:rPr>
                <w:rFonts w:asciiTheme="majorHAnsi" w:hAnsiTheme="majorHAnsi" w:cs="Calibri"/>
                <w:b/>
                <w:sz w:val="22"/>
                <w:szCs w:val="22"/>
              </w:rPr>
              <w:t>R$ TOTAL</w:t>
            </w:r>
          </w:p>
        </w:tc>
      </w:tr>
      <w:tr>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sz w:val="22"/>
                <w:szCs w:val="22"/>
              </w:rPr>
            </w:pPr>
            <w:proofErr w:type="gramStart"/>
            <w:r>
              <w:rPr>
                <w:rFonts w:asciiTheme="majorHAnsi" w:hAnsiTheme="majorHAnsi" w:cs="Calibri"/>
                <w:sz w:val="22"/>
                <w:szCs w:val="22"/>
              </w:rPr>
              <w:t>1</w:t>
            </w:r>
            <w:proofErr w:type="gramEnd"/>
          </w:p>
        </w:tc>
        <w:tc>
          <w:tcPr>
            <w:tcW w:w="3139" w:type="dxa"/>
            <w:tcBorders>
              <w:top w:val="nil"/>
              <w:left w:val="nil"/>
              <w:bottom w:val="single" w:sz="4" w:space="0" w:color="auto"/>
              <w:right w:val="single" w:sz="4" w:space="0" w:color="auto"/>
            </w:tcBorders>
            <w:shd w:val="clear" w:color="auto" w:fill="auto"/>
            <w:noWrap/>
            <w:vAlign w:val="center"/>
          </w:tcPr>
          <w:p>
            <w:pPr>
              <w:rPr>
                <w:rFonts w:asciiTheme="majorHAnsi" w:hAnsiTheme="majorHAnsi" w:cs="Calibri"/>
                <w:sz w:val="22"/>
                <w:szCs w:val="22"/>
              </w:rPr>
            </w:pPr>
            <w:r>
              <w:rPr>
                <w:rFonts w:asciiTheme="majorHAnsi" w:hAnsiTheme="majorHAnsi" w:cs="Calibri"/>
                <w:sz w:val="22"/>
                <w:szCs w:val="22"/>
              </w:rPr>
              <w:t>Álcool- Etanol</w:t>
            </w:r>
          </w:p>
        </w:tc>
        <w:tc>
          <w:tcPr>
            <w:tcW w:w="959" w:type="dxa"/>
            <w:tcBorders>
              <w:top w:val="single" w:sz="4" w:space="0" w:color="auto"/>
              <w:left w:val="nil"/>
              <w:bottom w:val="single" w:sz="4" w:space="0" w:color="auto"/>
              <w:right w:val="single" w:sz="4" w:space="0" w:color="auto"/>
            </w:tcBorders>
          </w:tcPr>
          <w:p>
            <w:pPr>
              <w:jc w:val="center"/>
              <w:rPr>
                <w:rFonts w:asciiTheme="majorHAnsi" w:hAnsiTheme="majorHAnsi" w:cs="Calibri"/>
                <w:sz w:val="22"/>
                <w:szCs w:val="22"/>
              </w:rPr>
            </w:pPr>
          </w:p>
        </w:tc>
        <w:tc>
          <w:tcPr>
            <w:tcW w:w="719"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sz w:val="22"/>
                <w:szCs w:val="22"/>
              </w:rPr>
            </w:pPr>
            <w:proofErr w:type="spellStart"/>
            <w:r>
              <w:rPr>
                <w:rFonts w:asciiTheme="majorHAnsi" w:hAnsiTheme="majorHAnsi" w:cs="Calibri"/>
                <w:sz w:val="22"/>
                <w:szCs w:val="22"/>
              </w:rPr>
              <w:t>Lt</w:t>
            </w:r>
            <w:proofErr w:type="spellEnd"/>
          </w:p>
        </w:tc>
        <w:tc>
          <w:tcPr>
            <w:tcW w:w="938" w:type="dxa"/>
            <w:tcBorders>
              <w:top w:val="nil"/>
              <w:left w:val="nil"/>
              <w:bottom w:val="single" w:sz="4" w:space="0" w:color="auto"/>
              <w:right w:val="single" w:sz="4" w:space="0" w:color="auto"/>
            </w:tcBorders>
            <w:shd w:val="clear" w:color="auto" w:fill="auto"/>
            <w:noWrap/>
            <w:vAlign w:val="center"/>
          </w:tcPr>
          <w:p>
            <w:pPr>
              <w:jc w:val="right"/>
              <w:rPr>
                <w:rFonts w:asciiTheme="majorHAnsi" w:hAnsiTheme="majorHAnsi" w:cs="Calibri"/>
                <w:sz w:val="22"/>
                <w:szCs w:val="22"/>
              </w:rPr>
            </w:pPr>
            <w:r>
              <w:rPr>
                <w:rFonts w:asciiTheme="majorHAnsi" w:hAnsiTheme="majorHAnsi" w:cs="Calibri"/>
                <w:sz w:val="22"/>
                <w:szCs w:val="22"/>
              </w:rPr>
              <w:t>5.000</w:t>
            </w:r>
          </w:p>
        </w:tc>
        <w:tc>
          <w:tcPr>
            <w:tcW w:w="1100" w:type="dxa"/>
            <w:tcBorders>
              <w:top w:val="nil"/>
              <w:left w:val="nil"/>
              <w:bottom w:val="single" w:sz="4" w:space="0" w:color="auto"/>
              <w:right w:val="single" w:sz="4" w:space="0" w:color="auto"/>
            </w:tcBorders>
            <w:shd w:val="clear" w:color="auto" w:fill="auto"/>
            <w:noWrap/>
            <w:vAlign w:val="center"/>
          </w:tcPr>
          <w:p>
            <w:pPr>
              <w:jc w:val="right"/>
              <w:rPr>
                <w:rFonts w:asciiTheme="majorHAnsi" w:hAnsiTheme="majorHAnsi" w:cs="Calibri"/>
                <w:sz w:val="22"/>
                <w:szCs w:val="22"/>
              </w:rPr>
            </w:pPr>
          </w:p>
        </w:tc>
        <w:tc>
          <w:tcPr>
            <w:tcW w:w="1512" w:type="dxa"/>
            <w:tcBorders>
              <w:top w:val="nil"/>
              <w:left w:val="nil"/>
              <w:bottom w:val="single" w:sz="4" w:space="0" w:color="auto"/>
              <w:right w:val="single" w:sz="4" w:space="0" w:color="auto"/>
            </w:tcBorders>
            <w:shd w:val="clear" w:color="auto" w:fill="auto"/>
            <w:noWrap/>
            <w:vAlign w:val="bottom"/>
          </w:tcPr>
          <w:p>
            <w:pPr>
              <w:jc w:val="center"/>
              <w:rPr>
                <w:rFonts w:asciiTheme="majorHAnsi" w:hAnsiTheme="majorHAnsi" w:cs="Calibri"/>
                <w:sz w:val="22"/>
                <w:szCs w:val="22"/>
              </w:rPr>
            </w:pPr>
          </w:p>
        </w:tc>
      </w:tr>
      <w:tr>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sz w:val="22"/>
                <w:szCs w:val="22"/>
              </w:rPr>
            </w:pPr>
            <w:proofErr w:type="gramStart"/>
            <w:r>
              <w:rPr>
                <w:rFonts w:asciiTheme="majorHAnsi" w:hAnsiTheme="majorHAnsi" w:cs="Calibri"/>
                <w:sz w:val="22"/>
                <w:szCs w:val="22"/>
              </w:rPr>
              <w:t>2</w:t>
            </w:r>
            <w:proofErr w:type="gramEnd"/>
          </w:p>
        </w:tc>
        <w:tc>
          <w:tcPr>
            <w:tcW w:w="3139" w:type="dxa"/>
            <w:tcBorders>
              <w:top w:val="nil"/>
              <w:left w:val="nil"/>
              <w:bottom w:val="single" w:sz="4" w:space="0" w:color="auto"/>
              <w:right w:val="single" w:sz="4" w:space="0" w:color="auto"/>
            </w:tcBorders>
            <w:shd w:val="clear" w:color="auto" w:fill="auto"/>
            <w:noWrap/>
            <w:vAlign w:val="center"/>
          </w:tcPr>
          <w:p>
            <w:pPr>
              <w:rPr>
                <w:rFonts w:asciiTheme="majorHAnsi" w:hAnsiTheme="majorHAnsi" w:cs="Calibri"/>
                <w:sz w:val="22"/>
                <w:szCs w:val="22"/>
              </w:rPr>
            </w:pPr>
            <w:r>
              <w:rPr>
                <w:rFonts w:asciiTheme="majorHAnsi" w:hAnsiTheme="majorHAnsi" w:cs="Calibri"/>
                <w:sz w:val="22"/>
                <w:szCs w:val="22"/>
              </w:rPr>
              <w:t>Gasolina Comum</w:t>
            </w:r>
          </w:p>
        </w:tc>
        <w:tc>
          <w:tcPr>
            <w:tcW w:w="959" w:type="dxa"/>
            <w:tcBorders>
              <w:top w:val="single" w:sz="4" w:space="0" w:color="auto"/>
              <w:left w:val="nil"/>
              <w:bottom w:val="single" w:sz="4" w:space="0" w:color="auto"/>
              <w:right w:val="single" w:sz="4" w:space="0" w:color="auto"/>
            </w:tcBorders>
          </w:tcPr>
          <w:p>
            <w:pPr>
              <w:jc w:val="center"/>
              <w:rPr>
                <w:rFonts w:asciiTheme="majorHAnsi" w:hAnsiTheme="majorHAnsi" w:cs="Calibri"/>
                <w:sz w:val="22"/>
                <w:szCs w:val="22"/>
              </w:rPr>
            </w:pPr>
          </w:p>
        </w:tc>
        <w:tc>
          <w:tcPr>
            <w:tcW w:w="719"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sz w:val="22"/>
                <w:szCs w:val="22"/>
              </w:rPr>
            </w:pPr>
            <w:proofErr w:type="spellStart"/>
            <w:r>
              <w:rPr>
                <w:rFonts w:asciiTheme="majorHAnsi" w:hAnsiTheme="majorHAnsi" w:cs="Calibri"/>
                <w:sz w:val="22"/>
                <w:szCs w:val="22"/>
              </w:rPr>
              <w:t>Lt</w:t>
            </w:r>
            <w:proofErr w:type="spellEnd"/>
          </w:p>
        </w:tc>
        <w:tc>
          <w:tcPr>
            <w:tcW w:w="938" w:type="dxa"/>
            <w:tcBorders>
              <w:top w:val="nil"/>
              <w:left w:val="nil"/>
              <w:bottom w:val="single" w:sz="4" w:space="0" w:color="auto"/>
              <w:right w:val="single" w:sz="4" w:space="0" w:color="auto"/>
            </w:tcBorders>
            <w:shd w:val="clear" w:color="auto" w:fill="auto"/>
            <w:noWrap/>
            <w:vAlign w:val="center"/>
          </w:tcPr>
          <w:p>
            <w:pPr>
              <w:jc w:val="right"/>
              <w:rPr>
                <w:rFonts w:asciiTheme="majorHAnsi" w:hAnsiTheme="majorHAnsi" w:cs="Calibri"/>
                <w:sz w:val="22"/>
                <w:szCs w:val="22"/>
              </w:rPr>
            </w:pPr>
            <w:r>
              <w:rPr>
                <w:rFonts w:asciiTheme="majorHAnsi" w:hAnsiTheme="majorHAnsi" w:cs="Calibri"/>
                <w:sz w:val="22"/>
                <w:szCs w:val="22"/>
              </w:rPr>
              <w:t>40.000</w:t>
            </w:r>
          </w:p>
        </w:tc>
        <w:tc>
          <w:tcPr>
            <w:tcW w:w="1100" w:type="dxa"/>
            <w:tcBorders>
              <w:top w:val="nil"/>
              <w:left w:val="nil"/>
              <w:bottom w:val="single" w:sz="4" w:space="0" w:color="auto"/>
              <w:right w:val="single" w:sz="4" w:space="0" w:color="auto"/>
            </w:tcBorders>
            <w:shd w:val="clear" w:color="auto" w:fill="auto"/>
            <w:noWrap/>
            <w:vAlign w:val="center"/>
          </w:tcPr>
          <w:p>
            <w:pPr>
              <w:jc w:val="right"/>
              <w:rPr>
                <w:rFonts w:asciiTheme="majorHAnsi" w:hAnsiTheme="majorHAnsi" w:cs="Calibri"/>
                <w:sz w:val="22"/>
                <w:szCs w:val="22"/>
              </w:rPr>
            </w:pPr>
          </w:p>
        </w:tc>
        <w:tc>
          <w:tcPr>
            <w:tcW w:w="1512" w:type="dxa"/>
            <w:tcBorders>
              <w:top w:val="nil"/>
              <w:left w:val="nil"/>
              <w:bottom w:val="single" w:sz="4" w:space="0" w:color="auto"/>
              <w:right w:val="single" w:sz="4" w:space="0" w:color="auto"/>
            </w:tcBorders>
            <w:shd w:val="clear" w:color="auto" w:fill="auto"/>
            <w:noWrap/>
            <w:vAlign w:val="bottom"/>
          </w:tcPr>
          <w:p>
            <w:pPr>
              <w:jc w:val="center"/>
              <w:rPr>
                <w:rFonts w:asciiTheme="majorHAnsi" w:hAnsiTheme="majorHAnsi" w:cs="Calibri"/>
                <w:sz w:val="22"/>
                <w:szCs w:val="22"/>
              </w:rPr>
            </w:pPr>
          </w:p>
        </w:tc>
      </w:tr>
      <w:tr>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sz w:val="22"/>
                <w:szCs w:val="22"/>
              </w:rPr>
            </w:pPr>
            <w:proofErr w:type="gramStart"/>
            <w:r>
              <w:rPr>
                <w:rFonts w:asciiTheme="majorHAnsi" w:hAnsiTheme="majorHAnsi" w:cs="Calibri"/>
                <w:sz w:val="22"/>
                <w:szCs w:val="22"/>
              </w:rPr>
              <w:t>3</w:t>
            </w:r>
            <w:proofErr w:type="gramEnd"/>
          </w:p>
        </w:tc>
        <w:tc>
          <w:tcPr>
            <w:tcW w:w="3139" w:type="dxa"/>
            <w:tcBorders>
              <w:top w:val="nil"/>
              <w:left w:val="nil"/>
              <w:bottom w:val="single" w:sz="4" w:space="0" w:color="auto"/>
              <w:right w:val="single" w:sz="4" w:space="0" w:color="auto"/>
            </w:tcBorders>
            <w:shd w:val="clear" w:color="auto" w:fill="auto"/>
            <w:noWrap/>
            <w:vAlign w:val="center"/>
          </w:tcPr>
          <w:p>
            <w:pPr>
              <w:rPr>
                <w:rFonts w:asciiTheme="majorHAnsi" w:hAnsiTheme="majorHAnsi" w:cs="Calibri"/>
                <w:sz w:val="22"/>
                <w:szCs w:val="22"/>
              </w:rPr>
            </w:pPr>
            <w:r>
              <w:rPr>
                <w:rFonts w:asciiTheme="majorHAnsi" w:hAnsiTheme="majorHAnsi" w:cs="Calibri"/>
                <w:sz w:val="22"/>
                <w:szCs w:val="22"/>
              </w:rPr>
              <w:t xml:space="preserve">Óleo Diesel </w:t>
            </w:r>
          </w:p>
        </w:tc>
        <w:tc>
          <w:tcPr>
            <w:tcW w:w="959" w:type="dxa"/>
            <w:tcBorders>
              <w:top w:val="single" w:sz="4" w:space="0" w:color="auto"/>
              <w:left w:val="nil"/>
              <w:bottom w:val="single" w:sz="4" w:space="0" w:color="auto"/>
              <w:right w:val="single" w:sz="4" w:space="0" w:color="auto"/>
            </w:tcBorders>
          </w:tcPr>
          <w:p>
            <w:pPr>
              <w:jc w:val="center"/>
              <w:rPr>
                <w:rFonts w:asciiTheme="majorHAnsi" w:hAnsiTheme="majorHAnsi" w:cs="Calibri"/>
                <w:sz w:val="22"/>
                <w:szCs w:val="22"/>
              </w:rPr>
            </w:pPr>
          </w:p>
        </w:tc>
        <w:tc>
          <w:tcPr>
            <w:tcW w:w="719"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sz w:val="22"/>
                <w:szCs w:val="22"/>
              </w:rPr>
            </w:pPr>
            <w:proofErr w:type="spellStart"/>
            <w:r>
              <w:rPr>
                <w:rFonts w:asciiTheme="majorHAnsi" w:hAnsiTheme="majorHAnsi" w:cs="Calibri"/>
                <w:sz w:val="22"/>
                <w:szCs w:val="22"/>
              </w:rPr>
              <w:t>Lt</w:t>
            </w:r>
            <w:proofErr w:type="spellEnd"/>
          </w:p>
        </w:tc>
        <w:tc>
          <w:tcPr>
            <w:tcW w:w="938" w:type="dxa"/>
            <w:tcBorders>
              <w:top w:val="nil"/>
              <w:left w:val="nil"/>
              <w:bottom w:val="single" w:sz="4" w:space="0" w:color="auto"/>
              <w:right w:val="single" w:sz="4" w:space="0" w:color="auto"/>
            </w:tcBorders>
            <w:shd w:val="clear" w:color="auto" w:fill="auto"/>
            <w:noWrap/>
            <w:vAlign w:val="center"/>
          </w:tcPr>
          <w:p>
            <w:pPr>
              <w:jc w:val="right"/>
              <w:rPr>
                <w:rFonts w:asciiTheme="majorHAnsi" w:hAnsiTheme="majorHAnsi" w:cs="Calibri"/>
                <w:sz w:val="22"/>
                <w:szCs w:val="22"/>
              </w:rPr>
            </w:pPr>
            <w:r>
              <w:rPr>
                <w:rFonts w:asciiTheme="majorHAnsi" w:hAnsiTheme="majorHAnsi" w:cs="Calibri"/>
                <w:sz w:val="22"/>
                <w:szCs w:val="22"/>
              </w:rPr>
              <w:t>100.000</w:t>
            </w:r>
          </w:p>
        </w:tc>
        <w:tc>
          <w:tcPr>
            <w:tcW w:w="1100" w:type="dxa"/>
            <w:tcBorders>
              <w:top w:val="nil"/>
              <w:left w:val="nil"/>
              <w:bottom w:val="single" w:sz="4" w:space="0" w:color="auto"/>
              <w:right w:val="single" w:sz="4" w:space="0" w:color="auto"/>
            </w:tcBorders>
            <w:shd w:val="clear" w:color="auto" w:fill="auto"/>
            <w:noWrap/>
            <w:vAlign w:val="center"/>
          </w:tcPr>
          <w:p>
            <w:pPr>
              <w:jc w:val="right"/>
              <w:rPr>
                <w:rFonts w:asciiTheme="majorHAnsi" w:hAnsiTheme="majorHAnsi" w:cs="Calibri"/>
                <w:sz w:val="22"/>
                <w:szCs w:val="22"/>
              </w:rPr>
            </w:pPr>
          </w:p>
        </w:tc>
        <w:tc>
          <w:tcPr>
            <w:tcW w:w="1512" w:type="dxa"/>
            <w:tcBorders>
              <w:top w:val="nil"/>
              <w:left w:val="nil"/>
              <w:bottom w:val="single" w:sz="4" w:space="0" w:color="auto"/>
              <w:right w:val="single" w:sz="4" w:space="0" w:color="auto"/>
            </w:tcBorders>
            <w:shd w:val="clear" w:color="auto" w:fill="auto"/>
            <w:noWrap/>
            <w:vAlign w:val="bottom"/>
          </w:tcPr>
          <w:p>
            <w:pPr>
              <w:jc w:val="center"/>
              <w:rPr>
                <w:rFonts w:asciiTheme="majorHAnsi" w:hAnsiTheme="majorHAnsi" w:cs="Calibri"/>
                <w:sz w:val="22"/>
                <w:szCs w:val="22"/>
              </w:rPr>
            </w:pPr>
          </w:p>
        </w:tc>
      </w:tr>
      <w:tr>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sz w:val="22"/>
                <w:szCs w:val="22"/>
              </w:rPr>
            </w:pPr>
            <w:proofErr w:type="gramStart"/>
            <w:r>
              <w:rPr>
                <w:rFonts w:asciiTheme="majorHAnsi" w:hAnsiTheme="majorHAnsi" w:cs="Calibri"/>
                <w:sz w:val="22"/>
                <w:szCs w:val="22"/>
              </w:rPr>
              <w:t>4</w:t>
            </w:r>
            <w:proofErr w:type="gramEnd"/>
          </w:p>
        </w:tc>
        <w:tc>
          <w:tcPr>
            <w:tcW w:w="3139" w:type="dxa"/>
            <w:tcBorders>
              <w:top w:val="nil"/>
              <w:left w:val="nil"/>
              <w:bottom w:val="single" w:sz="4" w:space="0" w:color="auto"/>
              <w:right w:val="single" w:sz="4" w:space="0" w:color="auto"/>
            </w:tcBorders>
            <w:shd w:val="clear" w:color="auto" w:fill="auto"/>
            <w:noWrap/>
            <w:vAlign w:val="center"/>
          </w:tcPr>
          <w:p>
            <w:pPr>
              <w:rPr>
                <w:rFonts w:asciiTheme="majorHAnsi" w:hAnsiTheme="majorHAnsi" w:cs="Calibri"/>
                <w:sz w:val="22"/>
                <w:szCs w:val="22"/>
              </w:rPr>
            </w:pPr>
            <w:r>
              <w:rPr>
                <w:rFonts w:asciiTheme="majorHAnsi" w:hAnsiTheme="majorHAnsi" w:cs="Calibri"/>
                <w:sz w:val="22"/>
                <w:szCs w:val="22"/>
              </w:rPr>
              <w:t>Óleo Diesel S10</w:t>
            </w:r>
          </w:p>
        </w:tc>
        <w:tc>
          <w:tcPr>
            <w:tcW w:w="959" w:type="dxa"/>
            <w:tcBorders>
              <w:top w:val="single" w:sz="4" w:space="0" w:color="auto"/>
              <w:left w:val="nil"/>
              <w:bottom w:val="single" w:sz="4" w:space="0" w:color="auto"/>
              <w:right w:val="single" w:sz="4" w:space="0" w:color="auto"/>
            </w:tcBorders>
          </w:tcPr>
          <w:p>
            <w:pPr>
              <w:jc w:val="center"/>
              <w:rPr>
                <w:rFonts w:asciiTheme="majorHAnsi" w:hAnsiTheme="majorHAnsi" w:cs="Calibri"/>
                <w:sz w:val="22"/>
                <w:szCs w:val="22"/>
              </w:rPr>
            </w:pPr>
          </w:p>
        </w:tc>
        <w:tc>
          <w:tcPr>
            <w:tcW w:w="719"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sz w:val="22"/>
                <w:szCs w:val="22"/>
              </w:rPr>
            </w:pPr>
            <w:proofErr w:type="spellStart"/>
            <w:r>
              <w:rPr>
                <w:rFonts w:asciiTheme="majorHAnsi" w:hAnsiTheme="majorHAnsi" w:cs="Calibri"/>
                <w:sz w:val="22"/>
                <w:szCs w:val="22"/>
              </w:rPr>
              <w:t>Lt</w:t>
            </w:r>
            <w:proofErr w:type="spellEnd"/>
          </w:p>
        </w:tc>
        <w:tc>
          <w:tcPr>
            <w:tcW w:w="938" w:type="dxa"/>
            <w:tcBorders>
              <w:top w:val="nil"/>
              <w:left w:val="nil"/>
              <w:bottom w:val="single" w:sz="4" w:space="0" w:color="auto"/>
              <w:right w:val="single" w:sz="4" w:space="0" w:color="auto"/>
            </w:tcBorders>
            <w:shd w:val="clear" w:color="auto" w:fill="auto"/>
            <w:noWrap/>
            <w:vAlign w:val="center"/>
          </w:tcPr>
          <w:p>
            <w:pPr>
              <w:jc w:val="center"/>
              <w:rPr>
                <w:rFonts w:asciiTheme="majorHAnsi" w:hAnsiTheme="majorHAnsi" w:cs="Calibri"/>
                <w:sz w:val="22"/>
                <w:szCs w:val="22"/>
              </w:rPr>
            </w:pPr>
            <w:r>
              <w:rPr>
                <w:rFonts w:asciiTheme="majorHAnsi" w:hAnsiTheme="majorHAnsi" w:cs="Calibri"/>
                <w:sz w:val="22"/>
                <w:szCs w:val="22"/>
              </w:rPr>
              <w:t>200.000</w:t>
            </w:r>
          </w:p>
        </w:tc>
        <w:tc>
          <w:tcPr>
            <w:tcW w:w="1100" w:type="dxa"/>
            <w:tcBorders>
              <w:top w:val="nil"/>
              <w:left w:val="nil"/>
              <w:bottom w:val="single" w:sz="4" w:space="0" w:color="auto"/>
              <w:right w:val="single" w:sz="4" w:space="0" w:color="auto"/>
            </w:tcBorders>
            <w:shd w:val="clear" w:color="auto" w:fill="auto"/>
            <w:noWrap/>
            <w:vAlign w:val="center"/>
          </w:tcPr>
          <w:p>
            <w:pPr>
              <w:jc w:val="center"/>
              <w:rPr>
                <w:rFonts w:asciiTheme="majorHAnsi" w:hAnsiTheme="majorHAnsi" w:cs="Calibri"/>
                <w:sz w:val="22"/>
                <w:szCs w:val="22"/>
              </w:rPr>
            </w:pPr>
          </w:p>
        </w:tc>
        <w:tc>
          <w:tcPr>
            <w:tcW w:w="1512" w:type="dxa"/>
            <w:tcBorders>
              <w:top w:val="nil"/>
              <w:left w:val="nil"/>
              <w:bottom w:val="single" w:sz="4" w:space="0" w:color="auto"/>
              <w:right w:val="single" w:sz="4" w:space="0" w:color="auto"/>
            </w:tcBorders>
            <w:shd w:val="clear" w:color="auto" w:fill="auto"/>
            <w:noWrap/>
            <w:vAlign w:val="bottom"/>
          </w:tcPr>
          <w:p>
            <w:pPr>
              <w:jc w:val="center"/>
              <w:rPr>
                <w:rFonts w:asciiTheme="majorHAnsi" w:hAnsiTheme="majorHAnsi" w:cs="Calibri"/>
                <w:sz w:val="22"/>
                <w:szCs w:val="22"/>
              </w:rPr>
            </w:pPr>
          </w:p>
        </w:tc>
      </w:tr>
      <w:tr>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b/>
                <w:sz w:val="22"/>
                <w:szCs w:val="22"/>
              </w:rPr>
            </w:pPr>
          </w:p>
        </w:tc>
        <w:tc>
          <w:tcPr>
            <w:tcW w:w="3139" w:type="dxa"/>
            <w:tcBorders>
              <w:top w:val="nil"/>
              <w:left w:val="nil"/>
              <w:bottom w:val="single" w:sz="4" w:space="0" w:color="auto"/>
              <w:right w:val="single" w:sz="4" w:space="0" w:color="auto"/>
            </w:tcBorders>
            <w:shd w:val="clear" w:color="auto" w:fill="auto"/>
            <w:noWrap/>
            <w:vAlign w:val="center"/>
          </w:tcPr>
          <w:p>
            <w:pPr>
              <w:rPr>
                <w:rFonts w:asciiTheme="majorHAnsi" w:hAnsiTheme="majorHAnsi" w:cs="Calibri"/>
                <w:b/>
                <w:sz w:val="22"/>
                <w:szCs w:val="22"/>
              </w:rPr>
            </w:pPr>
            <w:r>
              <w:rPr>
                <w:rFonts w:asciiTheme="majorHAnsi" w:hAnsiTheme="majorHAnsi" w:cs="Calibri"/>
                <w:b/>
                <w:sz w:val="22"/>
                <w:szCs w:val="22"/>
              </w:rPr>
              <w:t>Total</w:t>
            </w:r>
          </w:p>
        </w:tc>
        <w:tc>
          <w:tcPr>
            <w:tcW w:w="959" w:type="dxa"/>
            <w:tcBorders>
              <w:top w:val="single" w:sz="4" w:space="0" w:color="auto"/>
              <w:left w:val="nil"/>
              <w:bottom w:val="single" w:sz="4" w:space="0" w:color="auto"/>
              <w:right w:val="single" w:sz="4" w:space="0" w:color="auto"/>
            </w:tcBorders>
          </w:tcPr>
          <w:p>
            <w:pPr>
              <w:jc w:val="center"/>
              <w:rPr>
                <w:rFonts w:asciiTheme="majorHAnsi" w:hAnsiTheme="majorHAnsi" w:cs="Calibri"/>
                <w:sz w:val="22"/>
                <w:szCs w:val="22"/>
              </w:rPr>
            </w:pPr>
          </w:p>
        </w:tc>
        <w:tc>
          <w:tcPr>
            <w:tcW w:w="719"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Theme="majorHAnsi" w:hAnsiTheme="majorHAnsi" w:cs="Calibri"/>
                <w:sz w:val="22"/>
                <w:szCs w:val="22"/>
              </w:rPr>
            </w:pPr>
          </w:p>
        </w:tc>
        <w:tc>
          <w:tcPr>
            <w:tcW w:w="938" w:type="dxa"/>
            <w:tcBorders>
              <w:top w:val="nil"/>
              <w:left w:val="nil"/>
              <w:bottom w:val="single" w:sz="4" w:space="0" w:color="auto"/>
              <w:right w:val="single" w:sz="4" w:space="0" w:color="auto"/>
            </w:tcBorders>
            <w:shd w:val="clear" w:color="auto" w:fill="auto"/>
            <w:noWrap/>
            <w:vAlign w:val="center"/>
          </w:tcPr>
          <w:p>
            <w:pPr>
              <w:jc w:val="right"/>
              <w:rPr>
                <w:rFonts w:asciiTheme="majorHAnsi" w:hAnsiTheme="majorHAnsi" w:cs="Calibri"/>
                <w:sz w:val="22"/>
                <w:szCs w:val="22"/>
              </w:rPr>
            </w:pPr>
          </w:p>
        </w:tc>
        <w:tc>
          <w:tcPr>
            <w:tcW w:w="1100" w:type="dxa"/>
            <w:tcBorders>
              <w:top w:val="nil"/>
              <w:left w:val="nil"/>
              <w:bottom w:val="single" w:sz="4" w:space="0" w:color="auto"/>
              <w:right w:val="single" w:sz="4" w:space="0" w:color="auto"/>
            </w:tcBorders>
            <w:shd w:val="clear" w:color="auto" w:fill="auto"/>
            <w:noWrap/>
            <w:vAlign w:val="bottom"/>
          </w:tcPr>
          <w:p>
            <w:pPr>
              <w:jc w:val="center"/>
              <w:rPr>
                <w:rFonts w:asciiTheme="majorHAnsi" w:hAnsiTheme="majorHAnsi" w:cs="Calibri"/>
                <w:sz w:val="22"/>
                <w:szCs w:val="22"/>
              </w:rPr>
            </w:pPr>
          </w:p>
        </w:tc>
        <w:tc>
          <w:tcPr>
            <w:tcW w:w="1512" w:type="dxa"/>
            <w:tcBorders>
              <w:top w:val="nil"/>
              <w:left w:val="nil"/>
              <w:bottom w:val="single" w:sz="4" w:space="0" w:color="auto"/>
              <w:right w:val="single" w:sz="4" w:space="0" w:color="auto"/>
            </w:tcBorders>
            <w:shd w:val="clear" w:color="auto" w:fill="auto"/>
            <w:noWrap/>
            <w:vAlign w:val="bottom"/>
          </w:tcPr>
          <w:p>
            <w:pPr>
              <w:jc w:val="center"/>
              <w:rPr>
                <w:rFonts w:asciiTheme="majorHAnsi" w:hAnsiTheme="majorHAnsi" w:cs="Calibri"/>
                <w:sz w:val="22"/>
                <w:szCs w:val="22"/>
              </w:rPr>
            </w:pPr>
          </w:p>
        </w:tc>
      </w:tr>
      <w:tr>
        <w:trPr>
          <w:trHeight w:val="300"/>
        </w:trPr>
        <w:tc>
          <w:tcPr>
            <w:tcW w:w="720" w:type="dxa"/>
            <w:tcBorders>
              <w:top w:val="nil"/>
              <w:left w:val="nil"/>
              <w:bottom w:val="nil"/>
              <w:right w:val="nil"/>
            </w:tcBorders>
            <w:shd w:val="clear" w:color="auto" w:fill="auto"/>
            <w:noWrap/>
            <w:vAlign w:val="bottom"/>
          </w:tcPr>
          <w:p>
            <w:pPr>
              <w:rPr>
                <w:rFonts w:asciiTheme="majorHAnsi" w:hAnsiTheme="majorHAnsi" w:cs="Calibri"/>
                <w:sz w:val="22"/>
                <w:szCs w:val="22"/>
              </w:rPr>
            </w:pPr>
          </w:p>
        </w:tc>
        <w:tc>
          <w:tcPr>
            <w:tcW w:w="3139" w:type="dxa"/>
            <w:tcBorders>
              <w:top w:val="nil"/>
              <w:left w:val="nil"/>
              <w:bottom w:val="nil"/>
              <w:right w:val="nil"/>
            </w:tcBorders>
            <w:shd w:val="clear" w:color="auto" w:fill="auto"/>
            <w:noWrap/>
            <w:vAlign w:val="bottom"/>
          </w:tcPr>
          <w:p>
            <w:pPr>
              <w:rPr>
                <w:rFonts w:asciiTheme="majorHAnsi" w:hAnsiTheme="majorHAnsi" w:cs="Calibri"/>
                <w:sz w:val="22"/>
                <w:szCs w:val="22"/>
              </w:rPr>
            </w:pPr>
          </w:p>
        </w:tc>
        <w:tc>
          <w:tcPr>
            <w:tcW w:w="959" w:type="dxa"/>
            <w:tcBorders>
              <w:top w:val="nil"/>
              <w:left w:val="nil"/>
              <w:bottom w:val="nil"/>
              <w:right w:val="nil"/>
            </w:tcBorders>
          </w:tcPr>
          <w:p>
            <w:pPr>
              <w:rPr>
                <w:rFonts w:asciiTheme="majorHAnsi" w:hAnsiTheme="majorHAnsi" w:cs="Calibri"/>
                <w:sz w:val="22"/>
                <w:szCs w:val="22"/>
              </w:rPr>
            </w:pPr>
          </w:p>
        </w:tc>
        <w:tc>
          <w:tcPr>
            <w:tcW w:w="719" w:type="dxa"/>
            <w:tcBorders>
              <w:top w:val="nil"/>
              <w:left w:val="nil"/>
              <w:bottom w:val="nil"/>
              <w:right w:val="nil"/>
            </w:tcBorders>
            <w:shd w:val="clear" w:color="auto" w:fill="auto"/>
            <w:noWrap/>
            <w:vAlign w:val="bottom"/>
          </w:tcPr>
          <w:p>
            <w:pPr>
              <w:rPr>
                <w:rFonts w:asciiTheme="majorHAnsi" w:hAnsiTheme="majorHAnsi" w:cs="Calibri"/>
                <w:sz w:val="22"/>
                <w:szCs w:val="22"/>
              </w:rPr>
            </w:pPr>
          </w:p>
        </w:tc>
        <w:tc>
          <w:tcPr>
            <w:tcW w:w="938" w:type="dxa"/>
            <w:tcBorders>
              <w:top w:val="nil"/>
              <w:left w:val="nil"/>
              <w:bottom w:val="nil"/>
              <w:right w:val="nil"/>
            </w:tcBorders>
            <w:shd w:val="clear" w:color="auto" w:fill="auto"/>
            <w:noWrap/>
            <w:vAlign w:val="bottom"/>
          </w:tcPr>
          <w:p>
            <w:pPr>
              <w:rPr>
                <w:rFonts w:asciiTheme="majorHAnsi" w:hAnsiTheme="majorHAnsi" w:cs="Calibri"/>
                <w:sz w:val="22"/>
                <w:szCs w:val="22"/>
              </w:rPr>
            </w:pPr>
          </w:p>
        </w:tc>
        <w:tc>
          <w:tcPr>
            <w:tcW w:w="1100" w:type="dxa"/>
            <w:tcBorders>
              <w:top w:val="nil"/>
              <w:left w:val="nil"/>
              <w:bottom w:val="nil"/>
              <w:right w:val="nil"/>
            </w:tcBorders>
            <w:shd w:val="clear" w:color="auto" w:fill="auto"/>
            <w:noWrap/>
            <w:vAlign w:val="bottom"/>
          </w:tcPr>
          <w:p>
            <w:pPr>
              <w:rPr>
                <w:rFonts w:asciiTheme="majorHAnsi" w:hAnsiTheme="majorHAnsi" w:cs="Calibri"/>
                <w:sz w:val="22"/>
                <w:szCs w:val="22"/>
              </w:rPr>
            </w:pPr>
          </w:p>
        </w:tc>
        <w:tc>
          <w:tcPr>
            <w:tcW w:w="1512" w:type="dxa"/>
            <w:tcBorders>
              <w:top w:val="nil"/>
              <w:left w:val="nil"/>
              <w:bottom w:val="nil"/>
              <w:right w:val="nil"/>
            </w:tcBorders>
            <w:shd w:val="clear" w:color="auto" w:fill="auto"/>
            <w:noWrap/>
            <w:vAlign w:val="bottom"/>
          </w:tcPr>
          <w:p>
            <w:pPr>
              <w:rPr>
                <w:rFonts w:asciiTheme="majorHAnsi" w:hAnsiTheme="majorHAnsi" w:cs="Calibri"/>
                <w:sz w:val="22"/>
                <w:szCs w:val="22"/>
              </w:rPr>
            </w:pPr>
          </w:p>
        </w:tc>
      </w:tr>
    </w:tbl>
    <w:p>
      <w:pPr>
        <w:rPr>
          <w:rFonts w:asciiTheme="majorHAnsi" w:eastAsia="Arial Unicode MS" w:hAnsiTheme="majorHAnsi" w:cs="Calibri"/>
          <w:sz w:val="22"/>
          <w:szCs w:val="22"/>
        </w:rPr>
      </w:pPr>
      <w:r>
        <w:rPr>
          <w:rFonts w:asciiTheme="majorHAnsi" w:eastAsia="Arial Unicode MS" w:hAnsiTheme="majorHAnsi" w:cs="Calibri"/>
          <w:b/>
          <w:sz w:val="22"/>
          <w:szCs w:val="22"/>
        </w:rPr>
        <w:t>Valor total:</w:t>
      </w:r>
      <w:r>
        <w:rPr>
          <w:rFonts w:asciiTheme="majorHAnsi" w:eastAsia="Arial Unicode MS" w:hAnsiTheme="majorHAnsi" w:cs="Calibri"/>
          <w:sz w:val="22"/>
          <w:szCs w:val="22"/>
        </w:rPr>
        <w:t xml:space="preserve"> </w:t>
      </w:r>
      <w:proofErr w:type="spellStart"/>
      <w:r>
        <w:rPr>
          <w:rFonts w:asciiTheme="majorHAnsi" w:eastAsia="Arial Unicode MS" w:hAnsiTheme="majorHAnsi" w:cs="Calibri"/>
          <w:sz w:val="22"/>
          <w:szCs w:val="22"/>
        </w:rPr>
        <w:t>xxxxxxx</w:t>
      </w:r>
      <w:proofErr w:type="spellEnd"/>
      <w:r>
        <w:rPr>
          <w:rFonts w:asciiTheme="majorHAnsi" w:eastAsia="Arial Unicode MS" w:hAnsiTheme="majorHAnsi" w:cs="Calibri"/>
          <w:sz w:val="22"/>
          <w:szCs w:val="22"/>
        </w:rPr>
        <w:t xml:space="preserve"> (</w:t>
      </w:r>
      <w:proofErr w:type="spellStart"/>
      <w:r>
        <w:rPr>
          <w:rFonts w:asciiTheme="majorHAnsi" w:eastAsia="Arial Unicode MS" w:hAnsiTheme="majorHAnsi" w:cs="Calibri"/>
          <w:sz w:val="22"/>
          <w:szCs w:val="22"/>
        </w:rPr>
        <w:t>xxxxxxxxxxxxxxxxxxxxxxxxxxxxxxxxxxxxxxxxxxxxxxxxxxxxxxxxxx</w:t>
      </w:r>
      <w:proofErr w:type="spellEnd"/>
      <w:r>
        <w:rPr>
          <w:rFonts w:asciiTheme="majorHAnsi" w:eastAsia="Arial Unicode MS" w:hAnsiTheme="majorHAnsi" w:cs="Calibri"/>
          <w:sz w:val="22"/>
          <w:szCs w:val="22"/>
        </w:rPr>
        <w:t>)</w:t>
      </w:r>
    </w:p>
    <w:p>
      <w:pPr>
        <w:rPr>
          <w:rFonts w:asciiTheme="majorHAnsi" w:eastAsia="Arial Unicode MS" w:hAnsiTheme="majorHAnsi" w:cs="Calibri"/>
          <w:sz w:val="22"/>
          <w:szCs w:val="22"/>
        </w:rPr>
      </w:pPr>
      <w:r>
        <w:rPr>
          <w:rFonts w:asciiTheme="majorHAnsi" w:eastAsia="Arial Unicode MS" w:hAnsiTheme="majorHAnsi" w:cs="Calibri"/>
          <w:b/>
          <w:sz w:val="22"/>
          <w:szCs w:val="22"/>
        </w:rPr>
        <w:t>Prazo de validade:</w:t>
      </w:r>
      <w:r>
        <w:rPr>
          <w:rFonts w:asciiTheme="majorHAnsi" w:eastAsia="Arial Unicode MS" w:hAnsiTheme="majorHAnsi" w:cs="Calibri"/>
          <w:sz w:val="22"/>
          <w:szCs w:val="22"/>
        </w:rPr>
        <w:t xml:space="preserve"> 60 (sessenta) dias a contar da data de abertura das propostas de preço.</w:t>
      </w:r>
    </w:p>
    <w:p>
      <w:pPr>
        <w:rPr>
          <w:rFonts w:asciiTheme="majorHAnsi" w:eastAsia="Arial Unicode MS" w:hAnsiTheme="majorHAnsi" w:cs="Calibri"/>
          <w:sz w:val="22"/>
          <w:szCs w:val="22"/>
        </w:rPr>
      </w:pPr>
      <w:r>
        <w:rPr>
          <w:rFonts w:asciiTheme="majorHAnsi" w:eastAsia="Arial Unicode MS" w:hAnsiTheme="majorHAnsi" w:cs="Calibri"/>
          <w:b/>
          <w:sz w:val="22"/>
          <w:szCs w:val="22"/>
        </w:rPr>
        <w:t>Prazo de execução/fornecimento:</w:t>
      </w:r>
      <w:r>
        <w:rPr>
          <w:rFonts w:asciiTheme="majorHAnsi" w:eastAsia="Arial Unicode MS" w:hAnsiTheme="majorHAnsi" w:cs="Calibri"/>
          <w:sz w:val="22"/>
          <w:szCs w:val="22"/>
        </w:rPr>
        <w:t xml:space="preserve"> conforme edital</w:t>
      </w:r>
    </w:p>
    <w:p>
      <w:pPr>
        <w:rPr>
          <w:rFonts w:asciiTheme="majorHAnsi" w:eastAsia="Arial Unicode MS" w:hAnsiTheme="majorHAnsi" w:cs="Calibri"/>
          <w:sz w:val="22"/>
          <w:szCs w:val="22"/>
        </w:rPr>
      </w:pPr>
    </w:p>
    <w:p>
      <w:pPr>
        <w:rPr>
          <w:rFonts w:asciiTheme="majorHAnsi" w:eastAsia="Arial Unicode MS" w:hAnsiTheme="majorHAnsi" w:cs="Calibri"/>
          <w:sz w:val="22"/>
          <w:szCs w:val="22"/>
        </w:rPr>
      </w:pPr>
      <w:r>
        <w:rPr>
          <w:rFonts w:asciiTheme="majorHAnsi" w:eastAsia="Arial Unicode MS" w:hAnsiTheme="majorHAnsi" w:cs="Calibri"/>
          <w:sz w:val="22"/>
          <w:szCs w:val="22"/>
        </w:rPr>
        <w:t xml:space="preserve">Paulo Lopes, xx de </w:t>
      </w:r>
      <w:proofErr w:type="spellStart"/>
      <w:r>
        <w:rPr>
          <w:rFonts w:asciiTheme="majorHAnsi" w:eastAsia="Arial Unicode MS" w:hAnsiTheme="majorHAnsi" w:cs="Calibri"/>
          <w:sz w:val="22"/>
          <w:szCs w:val="22"/>
        </w:rPr>
        <w:t>xxxxxxxx</w:t>
      </w:r>
      <w:proofErr w:type="spellEnd"/>
      <w:r>
        <w:rPr>
          <w:rFonts w:asciiTheme="majorHAnsi" w:eastAsia="Arial Unicode MS" w:hAnsiTheme="majorHAnsi" w:cs="Calibri"/>
          <w:sz w:val="22"/>
          <w:szCs w:val="22"/>
        </w:rPr>
        <w:t xml:space="preserve"> de 2019.</w:t>
      </w:r>
    </w:p>
    <w:p>
      <w:pPr>
        <w:rPr>
          <w:rFonts w:asciiTheme="majorHAnsi" w:eastAsia="Arial Unicode MS" w:hAnsiTheme="majorHAnsi" w:cs="Calibri"/>
          <w:sz w:val="22"/>
          <w:szCs w:val="22"/>
        </w:rPr>
      </w:pPr>
    </w:p>
    <w:p>
      <w:pPr>
        <w:rPr>
          <w:rFonts w:asciiTheme="majorHAnsi" w:eastAsia="Arial Unicode MS" w:hAnsiTheme="majorHAnsi" w:cs="Calibri"/>
          <w:sz w:val="22"/>
          <w:szCs w:val="22"/>
        </w:rPr>
      </w:pPr>
    </w:p>
    <w:p>
      <w:pPr>
        <w:ind w:firstLine="708"/>
        <w:rPr>
          <w:rFonts w:asciiTheme="majorHAnsi" w:eastAsia="Arial Unicode MS" w:hAnsiTheme="majorHAnsi" w:cs="Calibri"/>
          <w:sz w:val="22"/>
          <w:szCs w:val="22"/>
        </w:rPr>
      </w:pPr>
    </w:p>
    <w:p>
      <w:pPr>
        <w:ind w:firstLine="708"/>
        <w:rPr>
          <w:rFonts w:asciiTheme="majorHAnsi" w:eastAsia="Arial Unicode MS" w:hAnsiTheme="majorHAnsi" w:cs="Calibri"/>
          <w:sz w:val="22"/>
          <w:szCs w:val="22"/>
        </w:rPr>
      </w:pPr>
    </w:p>
    <w:p>
      <w:pPr>
        <w:ind w:firstLine="708"/>
        <w:rPr>
          <w:rFonts w:asciiTheme="majorHAnsi" w:eastAsia="Arial Unicode MS" w:hAnsiTheme="majorHAnsi" w:cs="Calibri"/>
          <w:sz w:val="22"/>
          <w:szCs w:val="22"/>
        </w:rPr>
      </w:pPr>
    </w:p>
    <w:p>
      <w:pPr>
        <w:ind w:firstLine="708"/>
        <w:jc w:val="center"/>
        <w:rPr>
          <w:rFonts w:asciiTheme="majorHAnsi" w:eastAsia="Arial Unicode MS" w:hAnsiTheme="majorHAnsi" w:cs="Calibri"/>
          <w:sz w:val="22"/>
          <w:szCs w:val="22"/>
        </w:rPr>
      </w:pPr>
      <w:r>
        <w:rPr>
          <w:rFonts w:asciiTheme="majorHAnsi" w:eastAsia="Arial Unicode MS" w:hAnsiTheme="majorHAnsi" w:cs="Calibri"/>
          <w:sz w:val="22"/>
          <w:szCs w:val="22"/>
        </w:rPr>
        <w:t>____________________________________</w:t>
      </w:r>
    </w:p>
    <w:p>
      <w:pPr>
        <w:ind w:left="1134" w:hanging="426"/>
        <w:jc w:val="center"/>
        <w:rPr>
          <w:rFonts w:asciiTheme="majorHAnsi" w:eastAsia="Arial Unicode MS" w:hAnsiTheme="majorHAnsi" w:cs="Calibri"/>
          <w:sz w:val="22"/>
          <w:szCs w:val="22"/>
        </w:rPr>
      </w:pPr>
      <w:r>
        <w:rPr>
          <w:rFonts w:asciiTheme="majorHAnsi" w:eastAsia="Arial Unicode MS" w:hAnsiTheme="majorHAnsi" w:cs="Calibri"/>
          <w:sz w:val="22"/>
          <w:szCs w:val="22"/>
        </w:rPr>
        <w:t>Assinatura do representante legal da empresa</w:t>
      </w:r>
    </w:p>
    <w:p>
      <w:pPr>
        <w:ind w:left="1134" w:hanging="426"/>
        <w:jc w:val="center"/>
        <w:rPr>
          <w:rFonts w:asciiTheme="majorHAnsi" w:eastAsia="Arial Unicode MS" w:hAnsiTheme="majorHAnsi" w:cs="Calibri"/>
          <w:sz w:val="22"/>
          <w:szCs w:val="22"/>
        </w:rPr>
      </w:pPr>
    </w:p>
    <w:p>
      <w:pPr>
        <w:ind w:left="1134" w:hanging="426"/>
        <w:jc w:val="center"/>
        <w:rPr>
          <w:rFonts w:asciiTheme="majorHAnsi" w:eastAsia="Arial Unicode MS" w:hAnsiTheme="majorHAnsi" w:cs="Calibri"/>
          <w:sz w:val="22"/>
          <w:szCs w:val="22"/>
        </w:rPr>
      </w:pPr>
    </w:p>
    <w:p>
      <w:pPr>
        <w:autoSpaceDN w:val="0"/>
        <w:adjustRightInd w:val="0"/>
        <w:jc w:val="center"/>
        <w:rPr>
          <w:rFonts w:asciiTheme="majorHAnsi" w:eastAsia="Arial Unicode MS" w:hAnsiTheme="majorHAnsi" w:cs="Calibri"/>
          <w:sz w:val="22"/>
          <w:szCs w:val="22"/>
        </w:rPr>
      </w:pPr>
    </w:p>
    <w:p>
      <w:pPr>
        <w:rPr>
          <w:rFonts w:asciiTheme="majorHAnsi" w:hAnsiTheme="majorHAnsi" w:cs="Calibri"/>
          <w:sz w:val="22"/>
          <w:szCs w:val="22"/>
        </w:rPr>
      </w:pPr>
    </w:p>
    <w:sectPr>
      <w:headerReference w:type="default" r:id="rId12"/>
      <w:footerReference w:type="default" r:id="rId13"/>
      <w:pgSz w:w="12240" w:h="15840"/>
      <w:pgMar w:top="1700" w:right="1134" w:bottom="1134" w:left="1134" w:header="437" w:footer="38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Wide Latin">
    <w:panose1 w:val="020A0A07050505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360"/>
      <w:jc w:val="left"/>
      <w:rPr>
        <w:color w:val="auto"/>
        <w:sz w:val="20"/>
        <w:szCs w:val="20"/>
      </w:rPr>
    </w:pPr>
  </w:p>
  <w:p>
    <w:pPr>
      <w:ind w:right="360"/>
      <w:jc w:val="left"/>
      <w:rPr>
        <w:color w:val="auto"/>
        <w:sz w:val="20"/>
        <w:szCs w:val="20"/>
      </w:rPr>
    </w:pPr>
  </w:p>
  <w:p>
    <w:pPr>
      <w:ind w:right="360"/>
      <w:jc w:val="left"/>
      <w:rPr>
        <w:color w:val="auto"/>
        <w:sz w:val="20"/>
        <w:szCs w:val="20"/>
      </w:rPr>
    </w:pPr>
  </w:p>
  <w:p>
    <w:pPr>
      <w:ind w:right="360"/>
      <w:jc w:val="left"/>
      <w:rPr>
        <w:color w:val="auto"/>
        <w:sz w:val="20"/>
        <w:szCs w:val="20"/>
      </w:rPr>
    </w:pPr>
    <w:r>
      <w:pict>
        <v:shapetype id="_x0000_t202" coordsize="21600,21600" o:spt="202" path="m,l,21600r21600,l21600,xe">
          <v:stroke joinstyle="miter"/>
          <v:path gradientshapeok="t" o:connecttype="rect"/>
        </v:shapetype>
        <v:shape id="_x0000_s2049" type="#_x0000_t202" style="position:absolute;margin-left:543.25pt;margin-top:.05pt;width:11.7pt;height:13.85pt;z-index:251657728;mso-wrap-distance-left:0;mso-wrap-distance-right:0;mso-position-horizontal-relative:page" stroked="f">
          <v:fill color2="black"/>
          <v:textbox inset="0,0,0,0">
            <w:txbxContent>
              <w:p>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10</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alho"/>
    </w:pPr>
    <w:r>
      <w:object w:dxaOrig="5999" w:dyaOrig="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2.25pt" o:ole="" filled="t">
          <v:fill opacity="0" color2="black"/>
          <v:imagedata r:id="rId1" o:title=""/>
        </v:shape>
        <o:OLEObject Type="Embed" ProgID="PBrush" ShapeID="_x0000_i1025" DrawAspect="Content" ObjectID="_1606892181" r:id="rId2"/>
      </w:object>
    </w:r>
    <w:r>
      <w:rPr>
        <w:b/>
        <w:bCs/>
      </w:rPr>
      <w:t>ESTADO DE SANTA CATARINA</w:t>
    </w:r>
  </w:p>
  <w:p>
    <w:pPr>
      <w:pStyle w:val="Cabealho"/>
    </w:pPr>
    <w:r>
      <w:rPr>
        <w:b/>
        <w:bCs/>
      </w:rPr>
      <w:t xml:space="preserve">                MUNICIPIO DE PAULO LOPES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1048"/>
        </w:tabs>
        <w:ind w:left="1048" w:hanging="340"/>
      </w:pPr>
      <w:rPr>
        <w:rFonts w:ascii="Wide Latin" w:hAnsi="Wide Latin" w:cs="Wide Latin" w:hint="default"/>
        <w:color w:val="auto"/>
        <w:sz w:val="20"/>
        <w:szCs w:val="20"/>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eastAsia="Arial Unicode MS" w:hAnsi="Arial" w:cs="Arial" w:hint="default"/>
        <w:bCs/>
        <w:sz w:val="22"/>
        <w:szCs w:val="22"/>
      </w:rPr>
    </w:lvl>
  </w:abstractNum>
  <w:abstractNum w:abstractNumId="3">
    <w:nsid w:val="2BBB5987"/>
    <w:multiLevelType w:val="hybridMultilevel"/>
    <w:tmpl w:val="97B68F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41407364"/>
    <w:multiLevelType w:val="hybridMultilevel"/>
    <w:tmpl w:val="C0C6134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7F621774"/>
    <w:multiLevelType w:val="hybridMultilevel"/>
    <w:tmpl w:val="34A8631A"/>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docVars>
    <w:docVar w:name="AnoLicitacao" w:val="2017"/>
    <w:docVar w:name="AnoProcesso" w:val="2017"/>
    <w:docVar w:name="Bairro" w:val="CENTRO"/>
    <w:docVar w:name="CargoDiretorCompras" w:val="Diretor de Compras"/>
    <w:docVar w:name="CargoMembro1" w:val="MEMBRO"/>
    <w:docVar w:name="CargoMembro2" w:val="MEMBRO"/>
    <w:docVar w:name="CargoMembro3" w:val=" "/>
    <w:docVar w:name="CargoMembro4" w:val=" "/>
    <w:docVar w:name="CargoMembro5" w:val=" "/>
    <w:docVar w:name="CargoMembro6" w:val=" "/>
    <w:docVar w:name="CargoMembro7" w:val=" "/>
    <w:docVar w:name="CargoMembro8" w:val=" "/>
    <w:docVar w:name="CargoSecretario" w:val="Secretário de Finanças"/>
    <w:docVar w:name="CargoTitular" w:val="SECRETÁRIA MUNICIPAL DE ADMINISTRAÇÃO"/>
    <w:docVar w:name="CEP" w:val="88490-000"/>
    <w:docVar w:name="Cidade" w:val="Paulo Lopes"/>
    <w:docVar w:name="CidadeContratado" w:val="CidadeContratado"/>
    <w:docVar w:name="CNPJ" w:val="82.892.365/0001-32"/>
    <w:docVar w:name="CNPJContratado" w:val="CNPJContratado"/>
    <w:docVar w:name="CPFContratado" w:val="CPFContratado"/>
    <w:docVar w:name="CPFRespContratado" w:val="CPFRespContratado"/>
    <w:docVar w:name="CPFTitular" w:val="509.573.509-10"/>
    <w:docVar w:name="DataAbertura" w:val="21/12/2017"/>
    <w:docVar w:name="DataAdjudicacao" w:val="01 de Janeiro de 1900"/>
    <w:docVar w:name="DataAssinatura" w:val="DataAssinatura"/>
    <w:docVar w:name="DataDecreto" w:val="08/12/2017"/>
    <w:docVar w:name="DataEntrEnvelope" w:val="11/12/2017"/>
    <w:docVar w:name="DataExtensoAdjudicacao" w:val="21 de Dezembro de 2017"/>
    <w:docVar w:name="DataExtensoAssinatura" w:val="DataExtensoAssinatura"/>
    <w:docVar w:name="DataExtensoHomolog" w:val="21 de Dezembro de 2017"/>
    <w:docVar w:name="DataExtensoProcesso" w:val="11 de Dezembro de 2017"/>
    <w:docVar w:name="DataExtensoPublicacao" w:val="11 de Dezembro de 2017"/>
    <w:docVar w:name="DataFinalRecEnvelope" w:val="21/12/2017"/>
    <w:docVar w:name="DataHomologacao" w:val="21/12/2017"/>
    <w:docVar w:name="DataInicioRecEnvelope" w:val="11/12/2017"/>
    <w:docVar w:name="DataPortaria" w:val="01/01/1900"/>
    <w:docVar w:name="DataProcesso" w:val="11/12/2017"/>
    <w:docVar w:name="DataPublicacao" w:val="11 de Dezembro de 2017"/>
    <w:docVar w:name="DataVencimento" w:val="DataVencimento"/>
    <w:docVar w:name="DecretoNomeacao" w:val="65/2017"/>
    <w:docVar w:name="Dotacoes" w:val=" "/>
    <w:docVar w:name="Endereco" w:val="RUA JOSÉ PEREIRA DA SILVA"/>
    <w:docVar w:name="EnderecoContratado" w:val="EnderecoContratado"/>
    <w:docVar w:name="EnderecoEntrega" w:val="Rua José Pereira da Silva, 130 - Centro"/>
    <w:docVar w:name="EstadoContratado" w:val="EstadoContratado"/>
    <w:docVar w:name="FAX" w:val="483253-0161"/>
    <w:docVar w:name="FonteRecurso" w:val=" "/>
    <w:docVar w:name="FormaJulgamento" w:val="MENOR PREÇO POR ITEM"/>
    <w:docVar w:name="FormaPgContrato" w:val="FormaPgContrato"/>
    <w:docVar w:name="FormaPgto" w:val="CONFORME EDITAL"/>
    <w:docVar w:name="FormaReajuste" w:val="CONFORME EDITAL"/>
    <w:docVar w:name="HoraAbertura" w:val="09:00"/>
    <w:docVar w:name="HoraEntrEnvelope" w:val="07:00"/>
    <w:docVar w:name="HoraFinalRecEnvelope" w:val="08:55"/>
    <w:docVar w:name="HoraInicioRecEnvelope" w:val="07:00"/>
    <w:docVar w:name="IdentifContratado" w:val="IdentifContratado"/>
    <w:docVar w:name="ItensLicitacao" w:val="&#10;&#10;Item     Quantidade Unid Nome do Material&#10;   1      5.000,000 LITR   Alcool Comum                                                &#10;   2     40.000,000 LITR   Gasolina Comum                                              &#10;   3    100.000,000 LITR   Óleo Diesel Comum                                           &#10;   4    200.000,000 LITR   Óleo Diesel  s10                                            "/>
    <w:docVar w:name="ItensLicitacaoPorLote" w:val=" "/>
    <w:docVar w:name="ItensVencedores" w:val="&#10; &#10; Fornecedor: 6627 - AUTO POSTO VALTELINO LTDA.&#10; &#10; Item     Quantidade Unid Nome do Material                                                     Preço Total&#10;    1      5.000,000 LITR   Alcool Comum                                                                                       Alcool Comum                                                      17.800,00&#10;    2     40.000,000 LITR   Gasolina Comum                                                                                   Gasolina Comum                                                   163.200,00&#10;    3    100.000,000 LITR   Óleo Diesel Comum                                                                             Óleo Diesel Comum                                                335.000,00&#10;    4    200.000,000 LITR   Óleo Diesel  s10                                                                               Óleo Diesel  s10                                                 676.000,00"/>
    <w:docVar w:name="ListaDctosProc" w:val="- CND - Fazenda Federal- CND - Fazenda Estadual- CND - Fazenda Municipal- CRF - FGTS- Certidão Falência, Concordata e Recuperação Judicial.- CND - Trabalhistas"/>
    <w:docVar w:name="LocalEntrega" w:val="Prefeitura Municipal de Paulo Lopes "/>
    <w:docVar w:name="Modalidade" w:val="PREGÃO ELETRÔNICO"/>
    <w:docVar w:name="NomeCentroCusto" w:val=" "/>
    <w:docVar w:name="NomeContratado" w:val="NomeContratado"/>
    <w:docVar w:name="NomeDiretorCompras" w:val="NILTO FETES RODRIGUES"/>
    <w:docVar w:name="NomeEstado" w:val="ESTADO DE SANTA CATARINA"/>
    <w:docVar w:name="NomeMembro1" w:val="ANALÚ DALBOSCO MEDEIROS"/>
    <w:docVar w:name="NomeMembro2" w:val="AMANDA ALEXANDRE SVALDI"/>
    <w:docVar w:name="NomeMembro3" w:val=" "/>
    <w:docVar w:name="NomeMembro4" w:val=" "/>
    <w:docVar w:name="NomeMembro5" w:val=" "/>
    <w:docVar w:name="NomeMembro6" w:val=" "/>
    <w:docVar w:name="NomeMembro7" w:val=" "/>
    <w:docVar w:name="NomeMembro8" w:val=" "/>
    <w:docVar w:name="NomeOrgao" w:val=" "/>
    <w:docVar w:name="NomePresComissao" w:val="ADRIANI LUZIA COSTA "/>
    <w:docVar w:name="NomeRespCompras" w:val="NILTO FETES RODRIGUES"/>
    <w:docVar w:name="NomeRespContratado" w:val="NomeRespContratado"/>
    <w:docVar w:name="NomeSecretario" w:val="NILTO FETES RODRIGUES"/>
    <w:docVar w:name="NomeTitular" w:val="LUCÉLIA FIRMINO SILVANO DE SOUSA"/>
    <w:docVar w:name="NomeUnidade" w:val=" "/>
    <w:docVar w:name="NomeUsuario" w:val="PREFEITURA MUNICIPAL DE PAULO LOPES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21/2017"/>
    <w:docVar w:name="NumProcesso" w:val="68/2017"/>
    <w:docVar w:name="ObjetoContrato" w:val="ObjetoContrato"/>
    <w:docVar w:name="ObjetoLicitacao" w:val="O presente pregão eletrônico tem como objeto o Registro de preço pelo período de 12 (doze) meses para aquisição de Combustível de acordo com as necessidades da Prefeitura e do Fundo Municipal de Saúde de Paulo Lopes, conforme especificação constante no anexo I - Termo de Referência"/>
    <w:docVar w:name="ObsContrato" w:val="ObsContrato"/>
    <w:docVar w:name="ObsProcesso" w:val=" "/>
    <w:docVar w:name="PortariaComissao" w:val="353/2017"/>
    <w:docVar w:name="PrazoEntrega" w:val=" "/>
    <w:docVar w:name="SiglaEstado" w:val="SC"/>
    <w:docVar w:name="SiglaModalidade" w:val="PE"/>
    <w:docVar w:name="Telefone" w:val="483253-0161"/>
    <w:docVar w:name="TipoComissao" w:val=" ESPECIAL"/>
    <w:docVar w:name="TipoContrato" w:val="TipoContrato"/>
    <w:docVar w:name="ValidadeProposta" w:val="60 DIAS"/>
    <w:docVar w:name="ValorContrato" w:val="ValorContrato"/>
    <w:docVar w:name="ValorContratoExtenso" w:val="ValorContratoExtenso"/>
    <w:docVar w:name="ValorTotalProcesso" w:val="1.192.000,00"/>
    <w:docVar w:name="ValorTotalProcessoExtenso" w:val="(um milhão cento e noventa e dois mil reais)"/>
    <w:docVar w:name="Vigencia" w:val="12 MESES"/>
  </w:docVar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velope address" w:uiPriority="0"/>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Acrony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jc w:val="both"/>
      <w:textAlignment w:val="baseline"/>
    </w:pPr>
    <w:rPr>
      <w:rFonts w:ascii="Times New Roman" w:eastAsia="Times New Roman" w:hAnsi="Times New Roman"/>
      <w:color w:val="000000"/>
      <w:sz w:val="24"/>
      <w:szCs w:val="24"/>
      <w:lang w:eastAsia="zh-CN"/>
    </w:rPr>
  </w:style>
  <w:style w:type="paragraph" w:styleId="Ttulo1">
    <w:name w:val="heading 1"/>
    <w:basedOn w:val="Normal"/>
    <w:next w:val="Normal"/>
    <w:link w:val="Ttulo1Char"/>
    <w:qFormat/>
    <w:pPr>
      <w:keepNext/>
      <w:widowControl/>
      <w:tabs>
        <w:tab w:val="num" w:pos="0"/>
      </w:tabs>
      <w:jc w:val="left"/>
      <w:outlineLvl w:val="0"/>
    </w:pPr>
    <w:rPr>
      <w:color w:val="auto"/>
    </w:rPr>
  </w:style>
  <w:style w:type="paragraph" w:styleId="Ttulo2">
    <w:name w:val="heading 2"/>
    <w:basedOn w:val="Normal"/>
    <w:next w:val="Normal"/>
    <w:link w:val="Ttulo2Char"/>
    <w:qFormat/>
    <w:pPr>
      <w:keepNext/>
      <w:widowControl/>
      <w:tabs>
        <w:tab w:val="num" w:pos="0"/>
      </w:tabs>
      <w:jc w:val="left"/>
      <w:outlineLvl w:val="1"/>
    </w:pPr>
    <w:rPr>
      <w:b/>
      <w:bCs/>
      <w:color w:val="auto"/>
      <w:sz w:val="28"/>
      <w:szCs w:val="28"/>
    </w:rPr>
  </w:style>
  <w:style w:type="paragraph" w:styleId="Ttulo3">
    <w:name w:val="heading 3"/>
    <w:basedOn w:val="Normal"/>
    <w:next w:val="Normal"/>
    <w:link w:val="Ttulo3Char"/>
    <w:qFormat/>
    <w:pPr>
      <w:keepNext/>
      <w:widowControl/>
      <w:tabs>
        <w:tab w:val="num" w:pos="0"/>
      </w:tabs>
      <w:jc w:val="left"/>
      <w:outlineLvl w:val="2"/>
    </w:pPr>
    <w:rPr>
      <w:b/>
      <w:bCs/>
      <w:color w:val="auto"/>
    </w:rPr>
  </w:style>
  <w:style w:type="paragraph" w:styleId="Ttulo4">
    <w:name w:val="heading 4"/>
    <w:basedOn w:val="Normal"/>
    <w:next w:val="Normal"/>
    <w:link w:val="Ttulo4Char"/>
    <w:qFormat/>
    <w:pPr>
      <w:keepNext/>
      <w:widowControl/>
      <w:tabs>
        <w:tab w:val="num" w:pos="0"/>
      </w:tabs>
      <w:jc w:val="left"/>
      <w:outlineLvl w:val="3"/>
    </w:pPr>
    <w:rPr>
      <w:b/>
      <w:bCs/>
      <w:color w:val="auto"/>
      <w:sz w:val="22"/>
      <w:szCs w:val="22"/>
    </w:rPr>
  </w:style>
  <w:style w:type="paragraph" w:styleId="Ttulo5">
    <w:name w:val="heading 5"/>
    <w:basedOn w:val="Normal"/>
    <w:next w:val="Normal"/>
    <w:link w:val="Ttulo5Char"/>
    <w:qFormat/>
    <w:pPr>
      <w:keepNext/>
      <w:widowControl/>
      <w:tabs>
        <w:tab w:val="num" w:pos="0"/>
      </w:tabs>
      <w:jc w:val="center"/>
      <w:outlineLvl w:val="4"/>
    </w:pPr>
    <w:rPr>
      <w:b/>
      <w:bCs/>
      <w:color w:val="auto"/>
      <w:sz w:val="28"/>
      <w:szCs w:val="28"/>
    </w:rPr>
  </w:style>
  <w:style w:type="paragraph" w:styleId="Ttulo6">
    <w:name w:val="heading 6"/>
    <w:basedOn w:val="Normal"/>
    <w:next w:val="Normal"/>
    <w:link w:val="Ttulo6Char"/>
    <w:qFormat/>
    <w:pPr>
      <w:keepNext/>
      <w:widowControl/>
      <w:tabs>
        <w:tab w:val="num" w:pos="0"/>
      </w:tabs>
      <w:jc w:val="center"/>
      <w:outlineLvl w:val="5"/>
    </w:pPr>
    <w:rPr>
      <w:b/>
      <w:bCs/>
      <w:color w:val="auto"/>
    </w:rPr>
  </w:style>
  <w:style w:type="paragraph" w:styleId="Ttulo7">
    <w:name w:val="heading 7"/>
    <w:basedOn w:val="Normal"/>
    <w:next w:val="Normal"/>
    <w:link w:val="Ttulo7Char"/>
    <w:qFormat/>
    <w:pPr>
      <w:keepNext/>
      <w:widowControl/>
      <w:tabs>
        <w:tab w:val="num" w:pos="0"/>
      </w:tabs>
      <w:jc w:val="center"/>
      <w:outlineLvl w:val="6"/>
    </w:pPr>
    <w:rPr>
      <w:b/>
      <w:bCs/>
      <w:color w:val="auto"/>
      <w:sz w:val="22"/>
      <w:szCs w:val="22"/>
      <w:lang w:val="es-ES_tradnl"/>
    </w:rPr>
  </w:style>
  <w:style w:type="paragraph" w:styleId="Ttulo8">
    <w:name w:val="heading 8"/>
    <w:basedOn w:val="Normal"/>
    <w:next w:val="Normal"/>
    <w:link w:val="Ttulo8Char"/>
    <w:qFormat/>
    <w:pPr>
      <w:keepNext/>
      <w:widowControl/>
      <w:tabs>
        <w:tab w:val="num" w:pos="0"/>
      </w:tabs>
      <w:jc w:val="center"/>
      <w:outlineLvl w:val="7"/>
    </w:pPr>
    <w:rPr>
      <w:b/>
      <w:bCs/>
      <w:color w:val="auto"/>
      <w:sz w:val="36"/>
      <w:szCs w:val="36"/>
      <w:lang w:val="es-ES_tradnl"/>
    </w:rPr>
  </w:style>
  <w:style w:type="paragraph" w:styleId="Ttulo9">
    <w:name w:val="heading 9"/>
    <w:basedOn w:val="Normal"/>
    <w:next w:val="Normal"/>
    <w:link w:val="Ttulo9Char"/>
    <w:qFormat/>
    <w:pPr>
      <w:keepNext/>
      <w:widowControl/>
      <w:tabs>
        <w:tab w:val="num" w:pos="0"/>
      </w:tabs>
      <w:jc w:val="center"/>
      <w:outlineLvl w:val="8"/>
    </w:pPr>
    <w:rPr>
      <w:b/>
      <w:bCs/>
      <w:color w:val="auto"/>
      <w:sz w:val="28"/>
      <w:szCs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Times New Roman" w:eastAsia="Times New Roman" w:hAnsi="Times New Roman"/>
      <w:sz w:val="24"/>
      <w:szCs w:val="24"/>
      <w:lang w:eastAsia="zh-CN"/>
    </w:rPr>
  </w:style>
  <w:style w:type="character" w:customStyle="1" w:styleId="Ttulo2Char">
    <w:name w:val="Título 2 Char"/>
    <w:basedOn w:val="Fontepargpadro"/>
    <w:link w:val="Ttulo2"/>
    <w:rPr>
      <w:rFonts w:ascii="Times New Roman" w:eastAsia="Times New Roman" w:hAnsi="Times New Roman"/>
      <w:b/>
      <w:bCs/>
      <w:sz w:val="28"/>
      <w:szCs w:val="28"/>
      <w:lang w:eastAsia="zh-CN"/>
    </w:rPr>
  </w:style>
  <w:style w:type="character" w:customStyle="1" w:styleId="Ttulo3Char">
    <w:name w:val="Título 3 Char"/>
    <w:basedOn w:val="Fontepargpadro"/>
    <w:link w:val="Ttulo3"/>
    <w:rPr>
      <w:rFonts w:ascii="Times New Roman" w:eastAsia="Times New Roman" w:hAnsi="Times New Roman"/>
      <w:b/>
      <w:bCs/>
      <w:sz w:val="24"/>
      <w:szCs w:val="24"/>
      <w:lang w:eastAsia="zh-CN"/>
    </w:rPr>
  </w:style>
  <w:style w:type="character" w:customStyle="1" w:styleId="Ttulo4Char">
    <w:name w:val="Título 4 Char"/>
    <w:basedOn w:val="Fontepargpadro"/>
    <w:link w:val="Ttulo4"/>
    <w:rPr>
      <w:rFonts w:ascii="Times New Roman" w:eastAsia="Times New Roman" w:hAnsi="Times New Roman"/>
      <w:b/>
      <w:bCs/>
      <w:sz w:val="22"/>
      <w:szCs w:val="22"/>
      <w:lang w:eastAsia="zh-CN"/>
    </w:rPr>
  </w:style>
  <w:style w:type="character" w:customStyle="1" w:styleId="Ttulo5Char">
    <w:name w:val="Título 5 Char"/>
    <w:basedOn w:val="Fontepargpadro"/>
    <w:link w:val="Ttulo5"/>
    <w:rPr>
      <w:rFonts w:ascii="Times New Roman" w:eastAsia="Times New Roman" w:hAnsi="Times New Roman"/>
      <w:b/>
      <w:bCs/>
      <w:sz w:val="28"/>
      <w:szCs w:val="28"/>
      <w:lang w:eastAsia="zh-CN"/>
    </w:rPr>
  </w:style>
  <w:style w:type="character" w:customStyle="1" w:styleId="Ttulo6Char">
    <w:name w:val="Título 6 Char"/>
    <w:basedOn w:val="Fontepargpadro"/>
    <w:link w:val="Ttulo6"/>
    <w:rPr>
      <w:rFonts w:ascii="Times New Roman" w:eastAsia="Times New Roman" w:hAnsi="Times New Roman"/>
      <w:b/>
      <w:bCs/>
      <w:sz w:val="24"/>
      <w:szCs w:val="24"/>
      <w:lang w:eastAsia="zh-CN"/>
    </w:rPr>
  </w:style>
  <w:style w:type="character" w:customStyle="1" w:styleId="Ttulo7Char">
    <w:name w:val="Título 7 Char"/>
    <w:basedOn w:val="Fontepargpadro"/>
    <w:link w:val="Ttulo7"/>
    <w:rPr>
      <w:rFonts w:ascii="Times New Roman" w:eastAsia="Times New Roman" w:hAnsi="Times New Roman"/>
      <w:b/>
      <w:bCs/>
      <w:sz w:val="22"/>
      <w:szCs w:val="22"/>
      <w:lang w:val="es-ES_tradnl" w:eastAsia="zh-CN"/>
    </w:rPr>
  </w:style>
  <w:style w:type="character" w:customStyle="1" w:styleId="Ttulo8Char">
    <w:name w:val="Título 8 Char"/>
    <w:basedOn w:val="Fontepargpadro"/>
    <w:link w:val="Ttulo8"/>
    <w:rPr>
      <w:rFonts w:ascii="Times New Roman" w:eastAsia="Times New Roman" w:hAnsi="Times New Roman"/>
      <w:b/>
      <w:bCs/>
      <w:sz w:val="36"/>
      <w:szCs w:val="36"/>
      <w:lang w:val="es-ES_tradnl" w:eastAsia="zh-CN"/>
    </w:rPr>
  </w:style>
  <w:style w:type="character" w:customStyle="1" w:styleId="Ttulo9Char">
    <w:name w:val="Título 9 Char"/>
    <w:basedOn w:val="Fontepargpadro"/>
    <w:link w:val="Ttulo9"/>
    <w:rPr>
      <w:rFonts w:ascii="Times New Roman" w:eastAsia="Times New Roman" w:hAnsi="Times New Roman"/>
      <w:b/>
      <w:bCs/>
      <w:sz w:val="28"/>
      <w:szCs w:val="28"/>
      <w:u w:val="single"/>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de Latin" w:hAnsi="Wide Latin" w:cs="Wide Latin" w:hint="default"/>
      <w:color w:val="auto"/>
      <w:sz w:val="20"/>
      <w:szCs w:val="20"/>
    </w:rPr>
  </w:style>
  <w:style w:type="character" w:customStyle="1" w:styleId="WW8Num3z0">
    <w:name w:val="WW8Num3z0"/>
    <w:rPr>
      <w:rFonts w:ascii="Arial" w:eastAsia="Arial Unicode MS" w:hAnsi="Arial" w:cs="Arial" w:hint="default"/>
      <w:bCs/>
      <w:sz w:val="22"/>
      <w:szCs w:val="22"/>
    </w:rPr>
  </w:style>
  <w:style w:type="character" w:customStyle="1" w:styleId="Fontepargpadro3">
    <w:name w:val="Fonte parág. padrão3"/>
  </w:style>
  <w:style w:type="character" w:customStyle="1" w:styleId="Fontepargpadro2">
    <w:name w:val="Fonte parág. padrão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cs="Times New Roman" w:hint="default"/>
      <w:b w:val="0"/>
      <w:color w:val="auto"/>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C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hint="default"/>
      <w:color w:val="auto"/>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6z1">
    <w:name w:val="WW8Num26z1"/>
    <w:rPr>
      <w:rFonts w:hint="default"/>
      <w:color w:val="000000"/>
    </w:rPr>
  </w:style>
  <w:style w:type="character" w:customStyle="1" w:styleId="WW8Num27z0">
    <w:name w:val="WW8Num27z0"/>
    <w:rPr>
      <w:rFonts w:hint="default"/>
      <w:b/>
    </w:rPr>
  </w:style>
  <w:style w:type="character" w:customStyle="1" w:styleId="WW8Num27z1">
    <w:name w:val="WW8Num27z1"/>
    <w:rPr>
      <w:rFonts w:hint="default"/>
      <w:b w:val="0"/>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2">
    <w:name w:val="WW8Num31z2"/>
    <w:rPr>
      <w:rFonts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Fontepargpadro1">
    <w:name w:val="Fonte parág. padrão1"/>
  </w:style>
  <w:style w:type="character" w:styleId="Nmerodepgina">
    <w:name w:val="page number"/>
    <w:basedOn w:val="Fontepargpadro1"/>
  </w:style>
  <w:style w:type="character" w:styleId="Forte">
    <w:name w:val="Strong"/>
    <w:basedOn w:val="Fontepargpadro1"/>
    <w:qFormat/>
    <w:rPr>
      <w:b/>
      <w:bCs/>
    </w:rPr>
  </w:style>
  <w:style w:type="character" w:styleId="nfase">
    <w:name w:val="Emphasis"/>
    <w:basedOn w:val="Fontepargpadro1"/>
    <w:qFormat/>
    <w:rPr>
      <w:i/>
      <w:iCs/>
    </w:rPr>
  </w:style>
  <w:style w:type="character" w:customStyle="1" w:styleId="CorpodetextoChar">
    <w:name w:val="Corpo de texto Char"/>
    <w:basedOn w:val="Fontepargpadro"/>
    <w:link w:val="Corpodetexto"/>
    <w:rPr>
      <w:rFonts w:ascii="Times New Roman" w:eastAsia="Times New Roman" w:hAnsi="Times New Roman" w:cs="Times New Roman"/>
      <w:b/>
      <w:bCs/>
      <w:sz w:val="28"/>
      <w:szCs w:val="28"/>
      <w:u w:val="single"/>
      <w:lang w:eastAsia="zh-CN"/>
    </w:rPr>
  </w:style>
  <w:style w:type="paragraph" w:styleId="Corpodetexto">
    <w:name w:val="Body Text"/>
    <w:basedOn w:val="Normal"/>
    <w:link w:val="CorpodetextoChar"/>
    <w:pPr>
      <w:widowControl/>
      <w:jc w:val="left"/>
    </w:pPr>
    <w:rPr>
      <w:b/>
      <w:bCs/>
      <w:color w:val="auto"/>
      <w:sz w:val="28"/>
      <w:szCs w:val="28"/>
      <w:u w:val="single"/>
    </w:rPr>
  </w:style>
  <w:style w:type="paragraph" w:styleId="Legenda">
    <w:name w:val="caption"/>
    <w:basedOn w:val="Normal"/>
    <w:qFormat/>
    <w:pPr>
      <w:suppressLineNumbers/>
      <w:spacing w:before="120" w:after="120"/>
    </w:pPr>
    <w:rPr>
      <w:rFonts w:cs="Lucida Sans"/>
      <w:i/>
      <w:iCs/>
    </w:rPr>
  </w:style>
  <w:style w:type="paragraph" w:customStyle="1" w:styleId="T1Ttulo1">
    <w:name w:val="T1 Título 1"/>
    <w:next w:val="Normal"/>
    <w:pPr>
      <w:keepNext/>
      <w:widowControl w:val="0"/>
      <w:suppressAutoHyphens/>
      <w:overflowPunct w:val="0"/>
      <w:autoSpaceDE w:val="0"/>
      <w:spacing w:before="560"/>
      <w:textAlignment w:val="baseline"/>
    </w:pPr>
    <w:rPr>
      <w:rFonts w:ascii="Arial" w:eastAsia="Times New Roman" w:hAnsi="Arial" w:cs="Arial"/>
      <w:b/>
      <w:bCs/>
      <w:color w:val="000000"/>
      <w:sz w:val="28"/>
      <w:szCs w:val="28"/>
      <w:lang w:eastAsia="zh-CN"/>
    </w:rPr>
  </w:style>
  <w:style w:type="paragraph" w:customStyle="1" w:styleId="Y1RodapCentralizado">
    <w:name w:val="Y1 Rodapé Centralizado"/>
    <w:pPr>
      <w:widowControl w:val="0"/>
      <w:suppressAutoHyphens/>
      <w:overflowPunct w:val="0"/>
      <w:autoSpaceDE w:val="0"/>
      <w:spacing w:before="160"/>
      <w:jc w:val="center"/>
      <w:textAlignment w:val="baseline"/>
    </w:pPr>
    <w:rPr>
      <w:rFonts w:ascii="Times New Roman" w:eastAsia="Times New Roman" w:hAnsi="Times New Roman"/>
      <w:color w:val="000000"/>
      <w:sz w:val="16"/>
      <w:szCs w:val="16"/>
      <w:lang w:eastAsia="zh-CN"/>
    </w:rPr>
  </w:style>
  <w:style w:type="paragraph" w:customStyle="1" w:styleId="X1Cabealho">
    <w:name w:val="X1 Cabeçalho"/>
    <w:pPr>
      <w:widowControl w:val="0"/>
      <w:tabs>
        <w:tab w:val="right" w:pos="8814"/>
      </w:tabs>
      <w:suppressAutoHyphens/>
      <w:overflowPunct w:val="0"/>
      <w:autoSpaceDE w:val="0"/>
      <w:ind w:firstLine="288"/>
      <w:jc w:val="both"/>
      <w:textAlignment w:val="baseline"/>
    </w:pPr>
    <w:rPr>
      <w:rFonts w:ascii="Arial" w:eastAsia="Times New Roman" w:hAnsi="Arial" w:cs="Arial"/>
      <w:color w:val="000000"/>
      <w:sz w:val="30"/>
      <w:szCs w:val="30"/>
      <w:lang w:eastAsia="zh-CN"/>
    </w:rPr>
  </w:style>
  <w:style w:type="paragraph" w:customStyle="1" w:styleId="T2Ttulo2">
    <w:name w:val="T2 Título 2"/>
    <w:next w:val="Normal"/>
    <w:pPr>
      <w:keepNext/>
      <w:widowControl w:val="0"/>
      <w:suppressAutoHyphens/>
      <w:overflowPunct w:val="0"/>
      <w:autoSpaceDE w:val="0"/>
      <w:spacing w:before="390"/>
      <w:textAlignment w:val="baseline"/>
    </w:pPr>
    <w:rPr>
      <w:rFonts w:ascii="Arial" w:eastAsia="Times New Roman" w:hAnsi="Arial" w:cs="Arial"/>
      <w:b/>
      <w:bCs/>
      <w:i/>
      <w:iCs/>
      <w:color w:val="000000"/>
      <w:sz w:val="26"/>
      <w:szCs w:val="26"/>
      <w:lang w:eastAsia="zh-CN"/>
    </w:rPr>
  </w:style>
  <w:style w:type="paragraph" w:customStyle="1" w:styleId="T3Ttulo3">
    <w:name w:val="T3 Título 3"/>
    <w:next w:val="Normal"/>
    <w:pPr>
      <w:keepNext/>
      <w:widowControl w:val="0"/>
      <w:suppressAutoHyphens/>
      <w:overflowPunct w:val="0"/>
      <w:autoSpaceDE w:val="0"/>
      <w:spacing w:before="360"/>
      <w:textAlignment w:val="baseline"/>
    </w:pPr>
    <w:rPr>
      <w:rFonts w:ascii="Arial" w:eastAsia="Times New Roman" w:hAnsi="Arial" w:cs="Arial"/>
      <w:b/>
      <w:bCs/>
      <w:color w:val="000000"/>
      <w:sz w:val="24"/>
      <w:szCs w:val="24"/>
      <w:lang w:eastAsia="zh-CN"/>
    </w:rPr>
  </w:style>
  <w:style w:type="paragraph" w:customStyle="1" w:styleId="ANAutoNmero">
    <w:name w:val="AN Auto Número"/>
    <w:pPr>
      <w:widowControl w:val="0"/>
      <w:suppressAutoHyphens/>
      <w:overflowPunct w:val="0"/>
      <w:autoSpaceDE w:val="0"/>
      <w:jc w:val="both"/>
      <w:textAlignment w:val="baseline"/>
    </w:pPr>
    <w:rPr>
      <w:rFonts w:ascii="Times New Roman" w:eastAsia="Times New Roman" w:hAnsi="Times New Roman"/>
      <w:color w:val="000000"/>
      <w:sz w:val="24"/>
      <w:szCs w:val="24"/>
      <w:lang w:eastAsia="zh-CN"/>
    </w:rPr>
  </w:style>
  <w:style w:type="paragraph" w:customStyle="1" w:styleId="NLItemizarcomLetras">
    <w:name w:val="NL Itemizar com Letras"/>
    <w:pPr>
      <w:widowControl w:val="0"/>
      <w:suppressAutoHyphens/>
      <w:overflowPunct w:val="0"/>
      <w:autoSpaceDE w:val="0"/>
      <w:ind w:left="227"/>
      <w:jc w:val="both"/>
      <w:textAlignment w:val="baseline"/>
    </w:pPr>
    <w:rPr>
      <w:rFonts w:ascii="Times New Roman" w:eastAsia="Times New Roman" w:hAnsi="Times New Roman"/>
      <w:color w:val="000000"/>
      <w:sz w:val="24"/>
      <w:szCs w:val="24"/>
      <w:lang w:eastAsia="zh-CN"/>
    </w:rPr>
  </w:style>
  <w:style w:type="paragraph" w:customStyle="1" w:styleId="NCNormalCentralizado">
    <w:name w:val="NC Normal Centralizado"/>
    <w:pPr>
      <w:widowControl w:val="0"/>
      <w:suppressAutoHyphens/>
      <w:overflowPunct w:val="0"/>
      <w:autoSpaceDE w:val="0"/>
      <w:jc w:val="center"/>
      <w:textAlignment w:val="baseline"/>
    </w:pPr>
    <w:rPr>
      <w:rFonts w:ascii="Times New Roman" w:eastAsia="Times New Roman" w:hAnsi="Times New Roman"/>
      <w:color w:val="000000"/>
      <w:sz w:val="24"/>
      <w:szCs w:val="24"/>
      <w:lang w:eastAsia="zh-CN"/>
    </w:rPr>
  </w:style>
  <w:style w:type="paragraph" w:customStyle="1" w:styleId="NDNormalDireita">
    <w:name w:val="ND Normal à Direita"/>
    <w:pPr>
      <w:widowControl w:val="0"/>
      <w:suppressAutoHyphens/>
      <w:overflowPunct w:val="0"/>
      <w:autoSpaceDE w:val="0"/>
      <w:jc w:val="right"/>
      <w:textAlignment w:val="baseline"/>
    </w:pPr>
    <w:rPr>
      <w:rFonts w:ascii="Times New Roman" w:eastAsia="Times New Roman" w:hAnsi="Times New Roman"/>
      <w:color w:val="000000"/>
      <w:sz w:val="24"/>
      <w:szCs w:val="24"/>
      <w:lang w:eastAsia="zh-CN"/>
    </w:rPr>
  </w:style>
  <w:style w:type="paragraph" w:customStyle="1" w:styleId="DEDestaque">
    <w:name w:val="DE Destaque"/>
    <w:next w:val="Normal"/>
    <w:pPr>
      <w:widowControl w:val="0"/>
      <w:suppressAutoHyphens/>
      <w:overflowPunct w:val="0"/>
      <w:autoSpaceDE w:val="0"/>
      <w:ind w:left="2160" w:right="2160"/>
      <w:jc w:val="center"/>
      <w:textAlignment w:val="baseline"/>
    </w:pPr>
    <w:rPr>
      <w:rFonts w:ascii="Times New Roman" w:eastAsia="Times New Roman" w:hAnsi="Times New Roman"/>
      <w:b/>
      <w:bCs/>
      <w:color w:val="000000"/>
      <w:sz w:val="24"/>
      <w:szCs w:val="24"/>
      <w:lang w:eastAsia="zh-CN"/>
    </w:rPr>
  </w:style>
  <w:style w:type="paragraph" w:customStyle="1" w:styleId="ACAutoCrculo">
    <w:name w:val="AC Auto Círculo"/>
    <w:pPr>
      <w:widowControl w:val="0"/>
      <w:suppressAutoHyphens/>
      <w:overflowPunct w:val="0"/>
      <w:autoSpaceDE w:val="0"/>
      <w:jc w:val="both"/>
      <w:textAlignment w:val="baseline"/>
    </w:pPr>
    <w:rPr>
      <w:rFonts w:ascii="Times New Roman" w:eastAsia="Times New Roman" w:hAnsi="Times New Roman"/>
      <w:color w:val="000000"/>
      <w:sz w:val="24"/>
      <w:szCs w:val="24"/>
      <w:lang w:eastAsia="zh-CN"/>
    </w:rPr>
  </w:style>
  <w:style w:type="paragraph" w:customStyle="1" w:styleId="AQAutoQuadrado">
    <w:name w:val="AQ Auto Quadrado"/>
    <w:pPr>
      <w:widowControl w:val="0"/>
      <w:suppressAutoHyphens/>
      <w:overflowPunct w:val="0"/>
      <w:autoSpaceDE w:val="0"/>
      <w:jc w:val="both"/>
      <w:textAlignment w:val="baseline"/>
    </w:pPr>
    <w:rPr>
      <w:rFonts w:ascii="Arial" w:eastAsia="Times New Roman" w:hAnsi="Arial" w:cs="Arial"/>
      <w:color w:val="000000"/>
      <w:lang w:eastAsia="zh-CN"/>
    </w:rPr>
  </w:style>
  <w:style w:type="paragraph" w:customStyle="1" w:styleId="C010107">
    <w:name w:val="_C010107"/>
    <w:pPr>
      <w:widowControl w:val="0"/>
      <w:suppressAutoHyphens/>
      <w:overflowPunct w:val="0"/>
      <w:autoSpaceDE w:val="0"/>
      <w:jc w:val="center"/>
      <w:textAlignment w:val="baseline"/>
    </w:pPr>
    <w:rPr>
      <w:rFonts w:ascii="Times New Roman" w:eastAsia="Times New Roman" w:hAnsi="Times New Roman"/>
      <w:color w:val="000000"/>
      <w:sz w:val="24"/>
      <w:szCs w:val="24"/>
      <w:lang w:eastAsia="zh-CN"/>
    </w:rPr>
  </w:style>
  <w:style w:type="paragraph" w:customStyle="1" w:styleId="A100107">
    <w:name w:val="_A100107"/>
    <w:pPr>
      <w:widowControl w:val="0"/>
      <w:suppressAutoHyphens/>
      <w:overflowPunct w:val="0"/>
      <w:autoSpaceDE w:val="0"/>
      <w:ind w:firstLine="1296"/>
      <w:jc w:val="both"/>
      <w:textAlignment w:val="baseline"/>
    </w:pPr>
    <w:rPr>
      <w:rFonts w:ascii="Times New Roman" w:eastAsia="Times New Roman" w:hAnsi="Times New Roman"/>
      <w:color w:val="000000"/>
      <w:sz w:val="24"/>
      <w:szCs w:val="24"/>
      <w:lang w:eastAsia="zh-CN"/>
    </w:rPr>
  </w:style>
  <w:style w:type="paragraph" w:customStyle="1" w:styleId="A010107">
    <w:name w:val="_A010107"/>
    <w:pPr>
      <w:widowControl w:val="0"/>
      <w:suppressAutoHyphens/>
      <w:overflowPunct w:val="0"/>
      <w:autoSpaceDE w:val="0"/>
      <w:jc w:val="both"/>
      <w:textAlignment w:val="baseline"/>
    </w:pPr>
    <w:rPr>
      <w:rFonts w:ascii="Times New Roman" w:eastAsia="Times New Roman" w:hAnsi="Times New Roman"/>
      <w:color w:val="000000"/>
      <w:sz w:val="24"/>
      <w:szCs w:val="24"/>
      <w:lang w:eastAsia="zh-CN"/>
    </w:rPr>
  </w:style>
  <w:style w:type="paragraph" w:customStyle="1" w:styleId="A050107">
    <w:name w:val="_A050107"/>
    <w:pPr>
      <w:widowControl w:val="0"/>
      <w:suppressAutoHyphens/>
      <w:overflowPunct w:val="0"/>
      <w:autoSpaceDE w:val="0"/>
      <w:ind w:firstLine="576"/>
      <w:jc w:val="both"/>
      <w:textAlignment w:val="baseline"/>
    </w:pPr>
    <w:rPr>
      <w:rFonts w:ascii="Times New Roman" w:eastAsia="Times New Roman" w:hAnsi="Times New Roman"/>
      <w:color w:val="000000"/>
      <w:sz w:val="24"/>
      <w:szCs w:val="24"/>
      <w:lang w:eastAsia="zh-CN"/>
    </w:rPr>
  </w:style>
  <w:style w:type="paragraph" w:customStyle="1" w:styleId="A010707">
    <w:name w:val="_A010707"/>
    <w:pPr>
      <w:widowControl w:val="0"/>
      <w:suppressAutoHyphens/>
      <w:overflowPunct w:val="0"/>
      <w:autoSpaceDE w:val="0"/>
      <w:ind w:left="864" w:hanging="864"/>
      <w:jc w:val="both"/>
      <w:textAlignment w:val="baseline"/>
    </w:pPr>
    <w:rPr>
      <w:rFonts w:ascii="Times New Roman" w:eastAsia="Times New Roman" w:hAnsi="Times New Roman"/>
      <w:color w:val="000000"/>
      <w:sz w:val="24"/>
      <w:szCs w:val="24"/>
      <w:lang w:eastAsia="zh-CN"/>
    </w:rPr>
  </w:style>
  <w:style w:type="paragraph" w:customStyle="1" w:styleId="A010907">
    <w:name w:val="_A010907"/>
    <w:pPr>
      <w:widowControl w:val="0"/>
      <w:suppressAutoHyphens/>
      <w:overflowPunct w:val="0"/>
      <w:autoSpaceDE w:val="0"/>
      <w:ind w:left="1152" w:hanging="1152"/>
      <w:jc w:val="both"/>
      <w:textAlignment w:val="baseline"/>
    </w:pPr>
    <w:rPr>
      <w:rFonts w:ascii="Times New Roman" w:eastAsia="Times New Roman" w:hAnsi="Times New Roman"/>
      <w:color w:val="000000"/>
      <w:sz w:val="24"/>
      <w:szCs w:val="24"/>
      <w:lang w:eastAsia="zh-CN"/>
    </w:rPr>
  </w:style>
  <w:style w:type="paragraph" w:customStyle="1" w:styleId="A090907">
    <w:name w:val="_A090907"/>
    <w:pPr>
      <w:widowControl w:val="0"/>
      <w:suppressAutoHyphens/>
      <w:overflowPunct w:val="0"/>
      <w:autoSpaceDE w:val="0"/>
      <w:ind w:left="1152"/>
      <w:jc w:val="both"/>
      <w:textAlignment w:val="baseline"/>
    </w:pPr>
    <w:rPr>
      <w:rFonts w:ascii="Times New Roman" w:eastAsia="Times New Roman" w:hAnsi="Times New Roman"/>
      <w:color w:val="000000"/>
      <w:sz w:val="24"/>
      <w:szCs w:val="24"/>
      <w:lang w:eastAsia="zh-CN"/>
    </w:rPr>
  </w:style>
  <w:style w:type="paragraph" w:customStyle="1" w:styleId="A011107">
    <w:name w:val="_A011107"/>
    <w:pPr>
      <w:widowControl w:val="0"/>
      <w:suppressAutoHyphens/>
      <w:overflowPunct w:val="0"/>
      <w:autoSpaceDE w:val="0"/>
      <w:ind w:left="1440" w:hanging="1440"/>
      <w:jc w:val="both"/>
      <w:textAlignment w:val="baseline"/>
    </w:pPr>
    <w:rPr>
      <w:rFonts w:ascii="Times New Roman" w:eastAsia="Times New Roman" w:hAnsi="Times New Roman"/>
      <w:color w:val="000000"/>
      <w:sz w:val="24"/>
      <w:szCs w:val="24"/>
      <w:lang w:eastAsia="zh-CN"/>
    </w:rPr>
  </w:style>
  <w:style w:type="paragraph" w:customStyle="1" w:styleId="A011207">
    <w:name w:val="_A011207"/>
    <w:pPr>
      <w:widowControl w:val="0"/>
      <w:suppressAutoHyphens/>
      <w:overflowPunct w:val="0"/>
      <w:autoSpaceDE w:val="0"/>
      <w:ind w:left="1584" w:hanging="1584"/>
      <w:jc w:val="both"/>
      <w:textAlignment w:val="baseline"/>
    </w:pPr>
    <w:rPr>
      <w:rFonts w:ascii="Times New Roman" w:eastAsia="Times New Roman" w:hAnsi="Times New Roman"/>
      <w:color w:val="000000"/>
      <w:sz w:val="24"/>
      <w:szCs w:val="24"/>
      <w:lang w:eastAsia="zh-CN"/>
    </w:rPr>
  </w:style>
  <w:style w:type="paragraph" w:customStyle="1" w:styleId="A010507">
    <w:name w:val="_A010507"/>
    <w:pPr>
      <w:widowControl w:val="0"/>
      <w:suppressAutoHyphens/>
      <w:overflowPunct w:val="0"/>
      <w:autoSpaceDE w:val="0"/>
      <w:ind w:left="576" w:hanging="576"/>
      <w:jc w:val="both"/>
      <w:textAlignment w:val="baseline"/>
    </w:pPr>
    <w:rPr>
      <w:rFonts w:ascii="Times New Roman" w:eastAsia="Times New Roman" w:hAnsi="Times New Roman"/>
      <w:color w:val="000000"/>
      <w:sz w:val="24"/>
      <w:szCs w:val="24"/>
      <w:lang w:eastAsia="zh-CN"/>
    </w:rPr>
  </w:style>
  <w:style w:type="paragraph" w:customStyle="1" w:styleId="A011007">
    <w:name w:val="_A011007"/>
    <w:pPr>
      <w:widowControl w:val="0"/>
      <w:suppressAutoHyphens/>
      <w:overflowPunct w:val="0"/>
      <w:autoSpaceDE w:val="0"/>
      <w:ind w:left="1296" w:hanging="1296"/>
      <w:jc w:val="both"/>
      <w:textAlignment w:val="baseline"/>
    </w:pPr>
    <w:rPr>
      <w:rFonts w:ascii="Times New Roman" w:eastAsia="Times New Roman" w:hAnsi="Times New Roman"/>
      <w:color w:val="000000"/>
      <w:sz w:val="24"/>
      <w:szCs w:val="24"/>
      <w:lang w:eastAsia="zh-CN"/>
    </w:rPr>
  </w:style>
  <w:style w:type="paragraph" w:customStyle="1" w:styleId="A010807">
    <w:name w:val="_A010807"/>
    <w:pPr>
      <w:widowControl w:val="0"/>
      <w:suppressAutoHyphens/>
      <w:overflowPunct w:val="0"/>
      <w:autoSpaceDE w:val="0"/>
      <w:ind w:left="1008" w:hanging="1008"/>
      <w:jc w:val="both"/>
      <w:textAlignment w:val="baseline"/>
    </w:pPr>
    <w:rPr>
      <w:rFonts w:ascii="Times New Roman" w:eastAsia="Times New Roman" w:hAnsi="Times New Roman"/>
      <w:color w:val="000000"/>
      <w:sz w:val="24"/>
      <w:szCs w:val="24"/>
      <w:lang w:eastAsia="zh-CN"/>
    </w:rPr>
  </w:style>
  <w:style w:type="paragraph" w:customStyle="1" w:styleId="A080807">
    <w:name w:val="_A080807"/>
    <w:pPr>
      <w:widowControl w:val="0"/>
      <w:suppressAutoHyphens/>
      <w:overflowPunct w:val="0"/>
      <w:autoSpaceDE w:val="0"/>
      <w:ind w:left="1008"/>
      <w:jc w:val="both"/>
      <w:textAlignment w:val="baseline"/>
    </w:pPr>
    <w:rPr>
      <w:rFonts w:ascii="Times New Roman" w:eastAsia="Times New Roman" w:hAnsi="Times New Roman"/>
      <w:color w:val="000000"/>
      <w:sz w:val="24"/>
      <w:szCs w:val="24"/>
      <w:lang w:eastAsia="zh-CN"/>
    </w:rPr>
  </w:style>
  <w:style w:type="paragraph" w:customStyle="1" w:styleId="A110807">
    <w:name w:val="_A110807"/>
    <w:pPr>
      <w:widowControl w:val="0"/>
      <w:suppressAutoHyphens/>
      <w:overflowPunct w:val="0"/>
      <w:autoSpaceDE w:val="0"/>
      <w:ind w:left="1008" w:firstLine="432"/>
      <w:jc w:val="both"/>
      <w:textAlignment w:val="baseline"/>
    </w:pPr>
    <w:rPr>
      <w:rFonts w:ascii="Times New Roman" w:eastAsia="Times New Roman" w:hAnsi="Times New Roman"/>
      <w:color w:val="000000"/>
      <w:sz w:val="24"/>
      <w:szCs w:val="24"/>
      <w:lang w:eastAsia="zh-CN"/>
    </w:rPr>
  </w:style>
  <w:style w:type="paragraph" w:customStyle="1" w:styleId="A060607">
    <w:name w:val="_A060607"/>
    <w:pPr>
      <w:widowControl w:val="0"/>
      <w:suppressAutoHyphens/>
      <w:overflowPunct w:val="0"/>
      <w:autoSpaceDE w:val="0"/>
      <w:ind w:left="720"/>
      <w:jc w:val="both"/>
      <w:textAlignment w:val="baseline"/>
    </w:pPr>
    <w:rPr>
      <w:rFonts w:ascii="Times New Roman" w:eastAsia="Times New Roman" w:hAnsi="Times New Roman"/>
      <w:color w:val="000000"/>
      <w:sz w:val="24"/>
      <w:szCs w:val="24"/>
      <w:lang w:eastAsia="zh-CN"/>
    </w:rPr>
  </w:style>
  <w:style w:type="paragraph" w:customStyle="1" w:styleId="A010607">
    <w:name w:val="_A010607"/>
    <w:pPr>
      <w:widowControl w:val="0"/>
      <w:suppressAutoHyphens/>
      <w:overflowPunct w:val="0"/>
      <w:autoSpaceDE w:val="0"/>
      <w:ind w:left="720" w:hanging="720"/>
      <w:jc w:val="both"/>
      <w:textAlignment w:val="baseline"/>
    </w:pPr>
    <w:rPr>
      <w:rFonts w:ascii="Times New Roman" w:eastAsia="Times New Roman" w:hAnsi="Times New Roman"/>
      <w:color w:val="000000"/>
      <w:sz w:val="24"/>
      <w:szCs w:val="24"/>
      <w:lang w:eastAsia="zh-CN"/>
    </w:rPr>
  </w:style>
  <w:style w:type="paragraph" w:customStyle="1" w:styleId="A060107">
    <w:name w:val="_A060107"/>
    <w:pPr>
      <w:widowControl w:val="0"/>
      <w:suppressAutoHyphens/>
      <w:overflowPunct w:val="0"/>
      <w:autoSpaceDE w:val="0"/>
      <w:ind w:firstLine="720"/>
      <w:jc w:val="both"/>
      <w:textAlignment w:val="baseline"/>
    </w:pPr>
    <w:rPr>
      <w:rFonts w:ascii="Times New Roman" w:eastAsia="Times New Roman" w:hAnsi="Times New Roman"/>
      <w:color w:val="000000"/>
      <w:sz w:val="24"/>
      <w:szCs w:val="24"/>
      <w:lang w:eastAsia="zh-CN"/>
    </w:rPr>
  </w:style>
  <w:style w:type="paragraph" w:customStyle="1" w:styleId="A270807">
    <w:name w:val="_A270807"/>
    <w:pPr>
      <w:widowControl w:val="0"/>
      <w:suppressAutoHyphens/>
      <w:overflowPunct w:val="0"/>
      <w:autoSpaceDE w:val="0"/>
      <w:ind w:left="1008" w:firstLine="2736"/>
      <w:jc w:val="both"/>
      <w:textAlignment w:val="baseline"/>
    </w:pPr>
    <w:rPr>
      <w:rFonts w:ascii="Times New Roman" w:eastAsia="Times New Roman" w:hAnsi="Times New Roman"/>
      <w:color w:val="000000"/>
      <w:sz w:val="24"/>
      <w:szCs w:val="24"/>
      <w:lang w:eastAsia="zh-CN"/>
    </w:rPr>
  </w:style>
  <w:style w:type="paragraph" w:customStyle="1" w:styleId="A070970">
    <w:name w:val="_A070970"/>
    <w:pPr>
      <w:widowControl w:val="0"/>
      <w:suppressAutoHyphens/>
      <w:overflowPunct w:val="0"/>
      <w:autoSpaceDE w:val="0"/>
      <w:ind w:left="1152" w:hanging="288"/>
      <w:jc w:val="both"/>
      <w:textAlignment w:val="baseline"/>
    </w:pPr>
    <w:rPr>
      <w:rFonts w:ascii="Times New Roman" w:eastAsia="Times New Roman" w:hAnsi="Times New Roman"/>
      <w:color w:val="000000"/>
      <w:sz w:val="24"/>
      <w:szCs w:val="24"/>
      <w:lang w:eastAsia="zh-CN"/>
    </w:rPr>
  </w:style>
  <w:style w:type="paragraph" w:customStyle="1" w:styleId="A070770">
    <w:name w:val="_A070770"/>
    <w:pPr>
      <w:widowControl w:val="0"/>
      <w:suppressAutoHyphens/>
      <w:overflowPunct w:val="0"/>
      <w:autoSpaceDE w:val="0"/>
      <w:ind w:left="864"/>
      <w:jc w:val="both"/>
      <w:textAlignment w:val="baseline"/>
    </w:pPr>
    <w:rPr>
      <w:rFonts w:ascii="Times New Roman" w:eastAsia="Times New Roman" w:hAnsi="Times New Roman"/>
      <w:color w:val="000000"/>
      <w:sz w:val="24"/>
      <w:szCs w:val="24"/>
      <w:lang w:eastAsia="zh-CN"/>
    </w:rPr>
  </w:style>
  <w:style w:type="paragraph" w:customStyle="1" w:styleId="A300870">
    <w:name w:val="_A300870"/>
    <w:pPr>
      <w:widowControl w:val="0"/>
      <w:suppressAutoHyphens/>
      <w:overflowPunct w:val="0"/>
      <w:autoSpaceDE w:val="0"/>
      <w:ind w:left="1008" w:firstLine="3168"/>
      <w:jc w:val="both"/>
      <w:textAlignment w:val="baseline"/>
    </w:pPr>
    <w:rPr>
      <w:rFonts w:ascii="Times New Roman" w:eastAsia="Times New Roman" w:hAnsi="Times New Roman"/>
      <w:color w:val="000000"/>
      <w:sz w:val="24"/>
      <w:szCs w:val="24"/>
      <w:lang w:eastAsia="zh-CN"/>
    </w:rPr>
  </w:style>
  <w:style w:type="paragraph" w:styleId="Cabealho">
    <w:name w:val="header"/>
    <w:basedOn w:val="Normal"/>
    <w:link w:val="CabealhoChar1"/>
    <w:pPr>
      <w:tabs>
        <w:tab w:val="center" w:pos="4320"/>
        <w:tab w:val="right" w:pos="8640"/>
      </w:tabs>
    </w:pPr>
  </w:style>
  <w:style w:type="character" w:customStyle="1" w:styleId="CabealhoChar1">
    <w:name w:val="Cabeçalho Char1"/>
    <w:basedOn w:val="Fontepargpadro"/>
    <w:link w:val="Cabealho"/>
    <w:rPr>
      <w:rFonts w:ascii="Times New Roman" w:eastAsia="Times New Roman" w:hAnsi="Times New Roman" w:cs="Times New Roman"/>
      <w:color w:val="000000"/>
      <w:sz w:val="24"/>
      <w:szCs w:val="24"/>
      <w:lang w:eastAsia="zh-CN"/>
    </w:rPr>
  </w:style>
  <w:style w:type="paragraph" w:styleId="Rodap">
    <w:name w:val="footer"/>
    <w:basedOn w:val="Normal"/>
    <w:link w:val="RodapChar"/>
    <w:pPr>
      <w:tabs>
        <w:tab w:val="center" w:pos="4320"/>
        <w:tab w:val="right" w:pos="8640"/>
      </w:tabs>
    </w:pPr>
  </w:style>
  <w:style w:type="character" w:customStyle="1" w:styleId="RodapChar">
    <w:name w:val="Rodapé Char"/>
    <w:basedOn w:val="Fontepargpadro"/>
    <w:link w:val="Rodap"/>
    <w:rPr>
      <w:rFonts w:ascii="Times New Roman" w:eastAsia="Times New Roman" w:hAnsi="Times New Roman" w:cs="Times New Roman"/>
      <w:color w:val="000000"/>
      <w:sz w:val="24"/>
      <w:szCs w:val="24"/>
      <w:lang w:eastAsia="zh-CN"/>
    </w:rPr>
  </w:style>
  <w:style w:type="character" w:customStyle="1" w:styleId="TextodebaloChar">
    <w:name w:val="Texto de balão Char"/>
    <w:basedOn w:val="Fontepargpadro"/>
    <w:link w:val="Textodebalo"/>
    <w:rPr>
      <w:rFonts w:ascii="Tahoma" w:eastAsia="Times New Roman" w:hAnsi="Tahoma" w:cs="Tahoma"/>
      <w:sz w:val="16"/>
      <w:szCs w:val="16"/>
      <w:lang w:eastAsia="zh-CN"/>
    </w:rPr>
  </w:style>
  <w:style w:type="paragraph" w:styleId="Textodebalo">
    <w:name w:val="Balloon Text"/>
    <w:basedOn w:val="Normal"/>
    <w:link w:val="TextodebaloChar"/>
    <w:pPr>
      <w:widowControl/>
      <w:jc w:val="left"/>
    </w:pPr>
    <w:rPr>
      <w:rFonts w:ascii="Tahoma" w:hAnsi="Tahoma" w:cs="Tahoma"/>
      <w:color w:val="auto"/>
      <w:sz w:val="16"/>
      <w:szCs w:val="16"/>
    </w:rPr>
  </w:style>
  <w:style w:type="character" w:customStyle="1" w:styleId="RecuodecorpodetextoChar">
    <w:name w:val="Recuo de corpo de texto Char"/>
    <w:basedOn w:val="Fontepargpadro"/>
    <w:link w:val="Recuodecorpodetexto"/>
    <w:rPr>
      <w:rFonts w:ascii="Times New Roman" w:eastAsia="MS Mincho" w:hAnsi="Times New Roman" w:cs="Times New Roman"/>
      <w:smallCaps/>
      <w:szCs w:val="20"/>
      <w:lang w:eastAsia="zh-CN"/>
    </w:rPr>
  </w:style>
  <w:style w:type="paragraph" w:styleId="Recuodecorpodetexto">
    <w:name w:val="Body Text Indent"/>
    <w:basedOn w:val="Normal"/>
    <w:link w:val="RecuodecorpodetextoChar"/>
    <w:pPr>
      <w:widowControl/>
      <w:overflowPunct/>
      <w:autoSpaceDE/>
      <w:ind w:firstLine="709"/>
      <w:textAlignment w:val="auto"/>
    </w:pPr>
    <w:rPr>
      <w:rFonts w:eastAsia="MS Mincho"/>
      <w:smallCaps/>
      <w:color w:val="auto"/>
      <w:sz w:val="22"/>
      <w:szCs w:val="20"/>
    </w:rPr>
  </w:style>
  <w:style w:type="character" w:customStyle="1" w:styleId="TextodenotaderodapChar">
    <w:name w:val="Texto de nota de rodapé Char"/>
    <w:basedOn w:val="Fontepargpadro"/>
    <w:link w:val="Textodenotaderodap"/>
    <w:rPr>
      <w:rFonts w:ascii="Times New Roman" w:eastAsia="MS Mincho" w:hAnsi="Times New Roman" w:cs="Times New Roman"/>
      <w:sz w:val="20"/>
      <w:szCs w:val="20"/>
      <w:lang w:eastAsia="zh-CN"/>
    </w:rPr>
  </w:style>
  <w:style w:type="paragraph" w:styleId="Textodenotaderodap">
    <w:name w:val="footnote text"/>
    <w:basedOn w:val="Normal"/>
    <w:link w:val="TextodenotaderodapChar"/>
    <w:pPr>
      <w:widowControl/>
      <w:overflowPunct/>
      <w:autoSpaceDE/>
      <w:jc w:val="left"/>
      <w:textAlignment w:val="auto"/>
    </w:pPr>
    <w:rPr>
      <w:rFonts w:eastAsia="MS Mincho"/>
      <w:color w:val="auto"/>
      <w:sz w:val="20"/>
      <w:szCs w:val="20"/>
    </w:rPr>
  </w:style>
  <w:style w:type="paragraph" w:styleId="PargrafodaLista">
    <w:name w:val="List Paragraph"/>
    <w:basedOn w:val="Normal"/>
    <w:qFormat/>
    <w:pPr>
      <w:widowControl/>
      <w:overflowPunct/>
      <w:autoSpaceDE/>
      <w:spacing w:after="200" w:line="276" w:lineRule="auto"/>
      <w:ind w:left="720"/>
      <w:contextualSpacing/>
      <w:jc w:val="left"/>
      <w:textAlignment w:val="auto"/>
    </w:pPr>
    <w:rPr>
      <w:rFonts w:ascii="Calibri" w:eastAsia="Calibri" w:hAnsi="Calibri" w:cs="Calibri"/>
      <w:color w:val="auto"/>
      <w:sz w:val="22"/>
      <w:szCs w:val="22"/>
    </w:rPr>
  </w:style>
  <w:style w:type="paragraph" w:customStyle="1" w:styleId="Contedodatabela">
    <w:name w:val="Conteúdo da tabela"/>
    <w:basedOn w:val="Normal"/>
    <w:pPr>
      <w:suppressLineNumbers/>
    </w:pPr>
  </w:style>
  <w:style w:type="paragraph" w:customStyle="1" w:styleId="Textodemacro1">
    <w:name w:val="Texto de macro1"/>
    <w:pPr>
      <w:tabs>
        <w:tab w:val="left" w:pos="480"/>
        <w:tab w:val="left" w:pos="960"/>
        <w:tab w:val="left" w:pos="1440"/>
        <w:tab w:val="left" w:pos="1920"/>
        <w:tab w:val="left" w:pos="2400"/>
        <w:tab w:val="left" w:pos="2880"/>
        <w:tab w:val="left" w:pos="3360"/>
        <w:tab w:val="left" w:pos="3840"/>
        <w:tab w:val="left" w:pos="4320"/>
      </w:tabs>
      <w:suppressAutoHyphens/>
      <w:spacing w:after="120"/>
      <w:jc w:val="both"/>
    </w:pPr>
    <w:rPr>
      <w:rFonts w:ascii="Courier New" w:eastAsia="Times New Roman" w:hAnsi="Courier New" w:cs="Courier New"/>
      <w:lang w:eastAsia="zh-CN"/>
    </w:rPr>
  </w:style>
  <w:style w:type="paragraph" w:customStyle="1" w:styleId="Ttulo10">
    <w:name w:val="Título1"/>
    <w:basedOn w:val="Normal"/>
    <w:next w:val="Corpodetexto"/>
    <w:pPr>
      <w:widowControl/>
      <w:overflowPunct/>
      <w:autoSpaceDE/>
      <w:jc w:val="center"/>
      <w:textAlignment w:val="auto"/>
    </w:pPr>
    <w:rPr>
      <w:b/>
      <w:bCs/>
      <w:i/>
      <w:iCs/>
      <w:color w:val="auto"/>
      <w:sz w:val="32"/>
    </w:rPr>
  </w:style>
  <w:style w:type="paragraph" w:customStyle="1" w:styleId="Textopadro">
    <w:name w:val="Texto padrão"/>
    <w:basedOn w:val="Normal"/>
    <w:pPr>
      <w:widowControl/>
      <w:overflowPunct/>
      <w:autoSpaceDE/>
      <w:jc w:val="left"/>
      <w:textAlignment w:val="auto"/>
    </w:pPr>
    <w:rPr>
      <w:color w:val="auto"/>
      <w:szCs w:val="20"/>
    </w:rPr>
  </w:style>
  <w:style w:type="character" w:styleId="Hyperlink">
    <w:name w:val="Hyperlink"/>
    <w:basedOn w:val="Fontepargpadro"/>
    <w:uiPriority w:val="99"/>
    <w:rPr>
      <w:color w:val="0000FF"/>
      <w:u w:val="single"/>
    </w:rPr>
  </w:style>
  <w:style w:type="paragraph" w:customStyle="1" w:styleId="BodyTextIndent22">
    <w:name w:val="Body Text Indent 22"/>
    <w:basedOn w:val="Normal"/>
    <w:pPr>
      <w:widowControl/>
      <w:suppressAutoHyphens w:val="0"/>
      <w:overflowPunct/>
      <w:autoSpaceDE/>
      <w:ind w:left="708" w:firstLine="708"/>
      <w:textAlignment w:val="auto"/>
    </w:pPr>
    <w:rPr>
      <w:rFonts w:eastAsia="MS Mincho"/>
      <w:color w:val="auto"/>
      <w:szCs w:val="20"/>
      <w:lang w:eastAsia="pt-BR"/>
    </w:rPr>
  </w:style>
  <w:style w:type="paragraph" w:styleId="Ttulo">
    <w:name w:val="Title"/>
    <w:basedOn w:val="Normal"/>
    <w:link w:val="TtuloChar"/>
    <w:qFormat/>
    <w:pPr>
      <w:widowControl/>
      <w:suppressAutoHyphens w:val="0"/>
      <w:overflowPunct/>
      <w:autoSpaceDE/>
      <w:jc w:val="center"/>
      <w:textAlignment w:val="auto"/>
    </w:pPr>
    <w:rPr>
      <w:b/>
      <w:bCs/>
      <w:i/>
      <w:iCs/>
      <w:color w:val="auto"/>
      <w:sz w:val="32"/>
      <w:lang w:eastAsia="pt-BR"/>
    </w:rPr>
  </w:style>
  <w:style w:type="character" w:customStyle="1" w:styleId="TtuloChar">
    <w:name w:val="Título Char"/>
    <w:basedOn w:val="Fontepargpadro"/>
    <w:link w:val="Ttulo"/>
    <w:rPr>
      <w:rFonts w:ascii="Times New Roman" w:eastAsia="Times New Roman" w:hAnsi="Times New Roman"/>
      <w:b/>
      <w:bCs/>
      <w:i/>
      <w:iCs/>
      <w:sz w:val="32"/>
      <w:szCs w:val="24"/>
    </w:rPr>
  </w:style>
  <w:style w:type="character" w:customStyle="1" w:styleId="CabealhoChar">
    <w:name w:val="Cabeçalho Char"/>
    <w:basedOn w:val="Fontepargpadro"/>
  </w:style>
</w:styles>
</file>

<file path=word/webSettings.xml><?xml version="1.0" encoding="utf-8"?>
<w:webSettings xmlns:r="http://schemas.openxmlformats.org/officeDocument/2006/relationships" xmlns:w="http://schemas.openxmlformats.org/wordprocessingml/2006/main">
  <w:divs>
    <w:div w:id="76160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dadecompras.com.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ulolopes.sc.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transparencia.gov.br/ceis/Consulta.se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idadecompras.com.br" TargetMode="External"/><Relationship Id="rId4" Type="http://schemas.openxmlformats.org/officeDocument/2006/relationships/webSettings" Target="webSettings.xml"/><Relationship Id="rId9" Type="http://schemas.openxmlformats.org/officeDocument/2006/relationships/hyperlink" Target="http://www.cidadecompras.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7554</Words>
  <Characters>40792</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48250</CharactersWithSpaces>
  <SharedDoc>false</SharedDoc>
  <HLinks>
    <vt:vector size="36" baseType="variant">
      <vt:variant>
        <vt:i4>4128782</vt:i4>
      </vt:variant>
      <vt:variant>
        <vt:i4>15</vt:i4>
      </vt:variant>
      <vt:variant>
        <vt:i4>0</vt:i4>
      </vt:variant>
      <vt:variant>
        <vt:i4>5</vt:i4>
      </vt:variant>
      <vt:variant>
        <vt:lpwstr>mailto:licitacoes@garopaba.sc.gov.br</vt:lpwstr>
      </vt:variant>
      <vt:variant>
        <vt:lpwstr/>
      </vt:variant>
      <vt:variant>
        <vt:i4>4718597</vt:i4>
      </vt:variant>
      <vt:variant>
        <vt:i4>12</vt:i4>
      </vt:variant>
      <vt:variant>
        <vt:i4>0</vt:i4>
      </vt:variant>
      <vt:variant>
        <vt:i4>5</vt:i4>
      </vt:variant>
      <vt:variant>
        <vt:lpwstr>http://www.portaltransparencia.gov.br/ceis/Consulta.seam</vt:lpwstr>
      </vt:variant>
      <vt:variant>
        <vt:lpwstr/>
      </vt:variant>
      <vt:variant>
        <vt:i4>262238</vt:i4>
      </vt:variant>
      <vt:variant>
        <vt:i4>9</vt:i4>
      </vt:variant>
      <vt:variant>
        <vt:i4>0</vt:i4>
      </vt:variant>
      <vt:variant>
        <vt:i4>5</vt:i4>
      </vt:variant>
      <vt:variant>
        <vt:lpwstr>http://www.cidadecompras.com.br/</vt:lpwstr>
      </vt:variant>
      <vt:variant>
        <vt:lpwstr/>
      </vt:variant>
      <vt:variant>
        <vt:i4>262238</vt:i4>
      </vt:variant>
      <vt:variant>
        <vt:i4>6</vt:i4>
      </vt:variant>
      <vt:variant>
        <vt:i4>0</vt:i4>
      </vt:variant>
      <vt:variant>
        <vt:i4>5</vt:i4>
      </vt:variant>
      <vt:variant>
        <vt:lpwstr>http://www.cidadecompras.com.br/</vt:lpwstr>
      </vt:variant>
      <vt:variant>
        <vt:lpwstr/>
      </vt:variant>
      <vt:variant>
        <vt:i4>262238</vt:i4>
      </vt:variant>
      <vt:variant>
        <vt:i4>3</vt:i4>
      </vt:variant>
      <vt:variant>
        <vt:i4>0</vt:i4>
      </vt:variant>
      <vt:variant>
        <vt:i4>5</vt:i4>
      </vt:variant>
      <vt:variant>
        <vt:lpwstr>http://www.cidadecompras.com.br/</vt:lpwstr>
      </vt:variant>
      <vt:variant>
        <vt:lpwstr/>
      </vt:variant>
      <vt:variant>
        <vt:i4>1507328</vt:i4>
      </vt:variant>
      <vt:variant>
        <vt:i4>0</vt:i4>
      </vt:variant>
      <vt:variant>
        <vt:i4>0</vt:i4>
      </vt:variant>
      <vt:variant>
        <vt:i4>5</vt:i4>
      </vt:variant>
      <vt:variant>
        <vt:lpwstr>http://www.paulolopes.sc.gov/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angelita</cp:lastModifiedBy>
  <cp:revision>9</cp:revision>
  <cp:lastPrinted>2018-12-04T11:05:00Z</cp:lastPrinted>
  <dcterms:created xsi:type="dcterms:W3CDTF">2018-12-21T11:34:00Z</dcterms:created>
  <dcterms:modified xsi:type="dcterms:W3CDTF">2018-12-21T12:10:00Z</dcterms:modified>
</cp:coreProperties>
</file>